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D66BA" w14:textId="77777777" w:rsidR="00884EAB" w:rsidRDefault="00884EAB" w:rsidP="00F4755D">
      <w:pPr>
        <w:pStyle w:val="a6"/>
      </w:pPr>
    </w:p>
    <w:p w14:paraId="678C7F8E" w14:textId="77777777" w:rsidR="00884EAB" w:rsidRDefault="00884EAB" w:rsidP="00F4755D">
      <w:pPr>
        <w:pStyle w:val="a6"/>
      </w:pPr>
    </w:p>
    <w:p w14:paraId="53CBA99C" w14:textId="77777777" w:rsidR="00884EAB" w:rsidRDefault="00884EAB" w:rsidP="00F4755D">
      <w:pPr>
        <w:pStyle w:val="a6"/>
      </w:pPr>
    </w:p>
    <w:p w14:paraId="38F447B9" w14:textId="77777777" w:rsidR="008C0CA1" w:rsidRDefault="008C0CA1" w:rsidP="00F4755D">
      <w:pPr>
        <w:pStyle w:val="a6"/>
      </w:pPr>
      <w:bookmarkStart w:id="0" w:name="_Hlk121294278"/>
      <w:r w:rsidRPr="00E606F0">
        <w:t xml:space="preserve">РЕКОМЕНДАЦИИ </w:t>
      </w:r>
    </w:p>
    <w:p w14:paraId="1353A8F4" w14:textId="694C8E19" w:rsidR="00DB7B91" w:rsidRDefault="008C0CA1" w:rsidP="00F4755D">
      <w:pPr>
        <w:pStyle w:val="a6"/>
      </w:pPr>
      <w:r w:rsidRPr="00E606F0">
        <w:t>ПО ПРИМЕНЕНИЮ НОВЫХ ФОРМ КОМПЛЕКСНЫХ УДОБРЕНИЙ ДЛЯ ОБЕСПЕЧЕНИЯ ПРОИЗВОДСТВА ПРОДУКЦИИ РАСТЕНИЕВОДСТВА И КОРМОВ НА РАДИОАКТИВНО ЗАГРЯЗНЕННОЙ ТЕРРИТОРИИ, СООТВЕТСТВУЮЩЕЙ САНИТАРНО-ГИГИЕНИЧЕСКИМ И ВЕТЕРИНАРНЫМ ТРЕБОВАНИЯМ</w:t>
      </w:r>
      <w:bookmarkEnd w:id="0"/>
    </w:p>
    <w:p w14:paraId="1D852BD6" w14:textId="25AC97E9" w:rsidR="00123D3C" w:rsidRPr="00FD7EDC" w:rsidRDefault="008C0CA1" w:rsidP="002C35B1">
      <w:pPr>
        <w:pStyle w:val="3f9"/>
      </w:pPr>
      <w:r>
        <w:br w:type="page"/>
      </w:r>
      <w:r w:rsidR="00123D3C" w:rsidRPr="00FD7EDC">
        <w:lastRenderedPageBreak/>
        <w:t>1. Общие положения</w:t>
      </w:r>
    </w:p>
    <w:p w14:paraId="18EF7933" w14:textId="7364AE92" w:rsidR="00123D3C" w:rsidRPr="00FD7EDC" w:rsidRDefault="00123D3C" w:rsidP="002C35B1">
      <w:pPr>
        <w:pStyle w:val="0-"/>
      </w:pPr>
      <w:r w:rsidRPr="00FD7EDC">
        <w:t xml:space="preserve">1.1.  </w:t>
      </w:r>
      <w:r w:rsidRPr="00FD7EDC">
        <w:rPr>
          <w:color w:val="231F20"/>
        </w:rPr>
        <w:t xml:space="preserve">Настоящие рекомендации </w:t>
      </w:r>
      <w:r w:rsidRPr="00FD7EDC">
        <w:t>предназначены для применения на территори</w:t>
      </w:r>
      <w:r w:rsidR="005A5327">
        <w:t>ях</w:t>
      </w:r>
      <w:r w:rsidRPr="00FD7EDC">
        <w:t xml:space="preserve"> Российской Федерации, загрязненных радионуклидами в результате аварии на Чернобыльской АЭС.</w:t>
      </w:r>
    </w:p>
    <w:p w14:paraId="360965CE" w14:textId="77777777" w:rsidR="00123D3C" w:rsidRPr="00FD7EDC" w:rsidRDefault="00123D3C" w:rsidP="002C35B1">
      <w:pPr>
        <w:pStyle w:val="0-"/>
      </w:pPr>
      <w:r w:rsidRPr="00FD7EDC">
        <w:t>1.2. Цель Рекомендаций – обеспечение производства продукции растениеводства, соответствующей санитарно-гигиеническим и ветеринарным требованиям по содержанию радионуклидов, повышение почвенного плодородия и урожайности культур на радиоактивно загрязненных территориях.</w:t>
      </w:r>
    </w:p>
    <w:p w14:paraId="2193663B" w14:textId="77777777" w:rsidR="00123D3C" w:rsidRPr="00FD7EDC" w:rsidRDefault="00123D3C" w:rsidP="002C35B1">
      <w:pPr>
        <w:pStyle w:val="0-"/>
      </w:pPr>
      <w:r w:rsidRPr="00FD7EDC">
        <w:t>1.3. Рекомендации определяет основные условия и требования к применению новых видов удобрений в технологиях возделывания сельскохозяйственных культур на радиоактивно загрязненной территории.</w:t>
      </w:r>
    </w:p>
    <w:p w14:paraId="2EC5A978" w14:textId="77777777" w:rsidR="00123D3C" w:rsidRPr="00FD7EDC" w:rsidRDefault="00123D3C" w:rsidP="002C35B1">
      <w:pPr>
        <w:pStyle w:val="0-"/>
      </w:pPr>
      <w:r w:rsidRPr="00FD7EDC">
        <w:t>1.4. При оценке эффективности применения новых видов удобрений используются следующие нормативные документы:</w:t>
      </w:r>
    </w:p>
    <w:p w14:paraId="700337BC" w14:textId="11168511" w:rsidR="00123D3C" w:rsidRPr="00FD7EDC" w:rsidRDefault="00123D3C" w:rsidP="002C35B1">
      <w:pPr>
        <w:pStyle w:val="0-"/>
      </w:pPr>
      <w:r>
        <w:t>– </w:t>
      </w:r>
      <w:r w:rsidRPr="00FD7EDC">
        <w:t>Гигиенические требования безопасности и пищевой ценности пищевых продуктов. Санитарно-эпидемиологические правила и нормативы. СанПиН 2.3.2.1078-01СанПиН 2.3.2.2650–10 (Дополнения и изменения № 18 к СанПиН 2.3.2.1078-01);</w:t>
      </w:r>
    </w:p>
    <w:p w14:paraId="467E0AA7" w14:textId="0D9A7B3A" w:rsidR="00123D3C" w:rsidRPr="00FD7EDC" w:rsidRDefault="00123D3C" w:rsidP="002C35B1">
      <w:pPr>
        <w:pStyle w:val="0-"/>
      </w:pPr>
      <w:r>
        <w:t>– </w:t>
      </w:r>
      <w:r w:rsidRPr="00FD7EDC">
        <w:t xml:space="preserve">Ветеринарно-санитарные требования к радиационной безопасности кормов, кормовых добавок, сырья кормового. Допустимые уровни содержания радионуклидов </w:t>
      </w:r>
      <w:r w:rsidRPr="00FD7EDC">
        <w:rPr>
          <w:vertAlign w:val="superscript"/>
        </w:rPr>
        <w:t>90</w:t>
      </w:r>
      <w:r w:rsidRPr="00FD7EDC">
        <w:t xml:space="preserve">Sr и </w:t>
      </w:r>
      <w:r w:rsidRPr="00FD7EDC">
        <w:rPr>
          <w:vertAlign w:val="superscript"/>
        </w:rPr>
        <w:t>137</w:t>
      </w:r>
      <w:r w:rsidRPr="00FD7EDC">
        <w:t>Cs. Ветеринарные правила и нормы ВП 13.5.13/06-01</w:t>
      </w:r>
    </w:p>
    <w:p w14:paraId="6C6B7D1C" w14:textId="1FE127A3" w:rsidR="00123D3C" w:rsidRPr="00FD7EDC" w:rsidRDefault="00123D3C" w:rsidP="002C35B1">
      <w:pPr>
        <w:pStyle w:val="0-"/>
      </w:pPr>
      <w:r>
        <w:t>– </w:t>
      </w:r>
      <w:r w:rsidRPr="00FD7EDC">
        <w:t>Контрольные уровни содержания радионуклидов цезия-134, -137 и стронция-90 в кормах и кормовых добавках [Инструкция о радиологическом контроле качества кормов. Контрольные уровни содержания радионуклидов цезия-134, -137 и стронция-90 в кормах и кормовых добавках (утв. Минсельхозпродом РФ 01.12.1994 № 13-7-2/216)].</w:t>
      </w:r>
    </w:p>
    <w:p w14:paraId="72AB9035" w14:textId="77777777" w:rsidR="00123D3C" w:rsidRPr="00FD7EDC" w:rsidRDefault="00123D3C" w:rsidP="002C35B1">
      <w:pPr>
        <w:pStyle w:val="0-"/>
      </w:pPr>
      <w:r w:rsidRPr="00FD7EDC">
        <w:t>1.5. Рекомендации разработаны по результатам исследований и производственных испытаний новых видов удобрений в рамках выполнения «Программы совместной деятельности России и Беларуси в рамках Союзного государства по защите населения и реабилитации территорий, пострадавших в результате катастрофы на Чернобыльской АЭС» (2019-2022 гг.)</w:t>
      </w:r>
    </w:p>
    <w:p w14:paraId="3AC836F8" w14:textId="77777777" w:rsidR="00123D3C" w:rsidRPr="00FD7EDC" w:rsidRDefault="00123D3C" w:rsidP="002C35B1">
      <w:pPr>
        <w:pStyle w:val="0-"/>
        <w:rPr>
          <w:color w:val="231F20"/>
        </w:rPr>
      </w:pPr>
      <w:r w:rsidRPr="00FD7EDC">
        <w:t xml:space="preserve">1.5. </w:t>
      </w:r>
      <w:r w:rsidRPr="00FD7EDC">
        <w:rPr>
          <w:color w:val="231F20"/>
        </w:rPr>
        <w:t xml:space="preserve">Рекомендации предназначены для специалистов министерств, ведомств и организаций, осуществляющих сельскохозяйственную деятельность на землях, </w:t>
      </w:r>
      <w:r w:rsidRPr="00FD7EDC">
        <w:rPr>
          <w:color w:val="231F20"/>
        </w:rPr>
        <w:lastRenderedPageBreak/>
        <w:t>загрязненных в результате аварии на Чернобыльской АЭС; для руководителей и специалистов сельскохозяйственных предприятий различных форм собственности.</w:t>
      </w:r>
    </w:p>
    <w:p w14:paraId="262F49EB" w14:textId="77777777" w:rsidR="00123D3C" w:rsidRPr="006205C8" w:rsidRDefault="00123D3C" w:rsidP="002C35B1">
      <w:pPr>
        <w:pStyle w:val="3f9"/>
      </w:pPr>
      <w:r w:rsidRPr="006205C8">
        <w:t>2. Характеристика и способ применения новых видов удобрений</w:t>
      </w:r>
    </w:p>
    <w:p w14:paraId="7F337863" w14:textId="55978FBB" w:rsidR="00123D3C" w:rsidRPr="006205C8" w:rsidRDefault="00123D3C" w:rsidP="002C35B1">
      <w:pPr>
        <w:pStyle w:val="0-"/>
      </w:pPr>
      <w:r w:rsidRPr="006205C8">
        <w:t xml:space="preserve">В отдаленный период после аварии на ЧАЭС большое значение в практике реабилитационных мероприятий на радиоактивно загрязненных кислых </w:t>
      </w:r>
      <w:proofErr w:type="spellStart"/>
      <w:r w:rsidRPr="006205C8">
        <w:t>малогумусных</w:t>
      </w:r>
      <w:proofErr w:type="spellEnd"/>
      <w:r w:rsidRPr="006205C8">
        <w:t xml:space="preserve"> почвах сельскохозяйственных угодий придается применению удобрений, содержащих макро – (</w:t>
      </w:r>
      <w:r w:rsidRPr="006205C8">
        <w:rPr>
          <w:lang w:val="en-US" w:eastAsia="x-none"/>
        </w:rPr>
        <w:t>N</w:t>
      </w:r>
      <w:r w:rsidRPr="006205C8">
        <w:t xml:space="preserve">, </w:t>
      </w:r>
      <w:r w:rsidRPr="006205C8">
        <w:rPr>
          <w:lang w:val="en-US" w:eastAsia="x-none"/>
        </w:rPr>
        <w:t>P</w:t>
      </w:r>
      <w:r w:rsidRPr="006205C8">
        <w:rPr>
          <w:vertAlign w:val="subscript"/>
        </w:rPr>
        <w:t>2</w:t>
      </w:r>
      <w:r w:rsidRPr="006205C8">
        <w:rPr>
          <w:lang w:val="en-US" w:eastAsia="x-none"/>
        </w:rPr>
        <w:t>O</w:t>
      </w:r>
      <w:r w:rsidRPr="006205C8">
        <w:rPr>
          <w:vertAlign w:val="subscript"/>
        </w:rPr>
        <w:t>5</w:t>
      </w:r>
      <w:r w:rsidRPr="006205C8">
        <w:t xml:space="preserve">, </w:t>
      </w:r>
      <w:r w:rsidRPr="006205C8">
        <w:rPr>
          <w:lang w:val="en-US" w:eastAsia="x-none"/>
        </w:rPr>
        <w:t>K</w:t>
      </w:r>
      <w:r w:rsidRPr="006205C8">
        <w:rPr>
          <w:vertAlign w:val="subscript"/>
        </w:rPr>
        <w:t>2</w:t>
      </w:r>
      <w:r w:rsidRPr="006205C8">
        <w:rPr>
          <w:lang w:val="en-US" w:eastAsia="x-none"/>
        </w:rPr>
        <w:t>O</w:t>
      </w:r>
      <w:r w:rsidRPr="006205C8">
        <w:t xml:space="preserve">, </w:t>
      </w:r>
      <w:r w:rsidRPr="006205C8">
        <w:rPr>
          <w:lang w:val="en-US" w:eastAsia="x-none"/>
        </w:rPr>
        <w:t>Ca</w:t>
      </w:r>
      <w:r w:rsidRPr="006205C8">
        <w:t xml:space="preserve">, </w:t>
      </w:r>
      <w:r w:rsidRPr="006205C8">
        <w:rPr>
          <w:lang w:val="en-US" w:eastAsia="x-none"/>
        </w:rPr>
        <w:t>Mg</w:t>
      </w:r>
      <w:r w:rsidRPr="006205C8">
        <w:t>) и микроэлементы (</w:t>
      </w:r>
      <w:r w:rsidRPr="006205C8">
        <w:rPr>
          <w:lang w:val="en-US" w:eastAsia="x-none"/>
        </w:rPr>
        <w:t>B</w:t>
      </w:r>
      <w:r w:rsidRPr="006205C8">
        <w:t xml:space="preserve">, </w:t>
      </w:r>
      <w:r w:rsidRPr="006205C8">
        <w:rPr>
          <w:lang w:val="en-US" w:eastAsia="x-none"/>
        </w:rPr>
        <w:t>Mn</w:t>
      </w:r>
      <w:r w:rsidRPr="006205C8">
        <w:t xml:space="preserve">, </w:t>
      </w:r>
      <w:r w:rsidRPr="006205C8">
        <w:rPr>
          <w:lang w:val="en-US" w:eastAsia="x-none"/>
        </w:rPr>
        <w:t>Mo</w:t>
      </w:r>
      <w:r w:rsidRPr="006205C8">
        <w:t xml:space="preserve">, </w:t>
      </w:r>
      <w:r w:rsidRPr="006205C8">
        <w:rPr>
          <w:lang w:val="en-US" w:eastAsia="x-none"/>
        </w:rPr>
        <w:t>S</w:t>
      </w:r>
      <w:r w:rsidRPr="006205C8">
        <w:t xml:space="preserve"> и др.) и активные гумусовые вещества. Для обоснования перечня наиболее эффективных </w:t>
      </w:r>
      <w:proofErr w:type="spellStart"/>
      <w:r w:rsidRPr="006205C8">
        <w:t>агромелиорантов</w:t>
      </w:r>
      <w:proofErr w:type="spellEnd"/>
      <w:r w:rsidRPr="006205C8">
        <w:t xml:space="preserve"> и новых комплексных удобрений были исследованы известные и новые </w:t>
      </w:r>
      <w:proofErr w:type="spellStart"/>
      <w:r w:rsidRPr="006205C8">
        <w:t>агромелиоранты</w:t>
      </w:r>
      <w:proofErr w:type="spellEnd"/>
      <w:r w:rsidRPr="006205C8">
        <w:t xml:space="preserve"> и удобрения, такие как «ФОСАГРО» </w:t>
      </w:r>
      <w:r w:rsidRPr="006205C8">
        <w:rPr>
          <w:lang w:val="en-US" w:eastAsia="x-none"/>
        </w:rPr>
        <w:t>NPK</w:t>
      </w:r>
      <w:r w:rsidRPr="006205C8">
        <w:t xml:space="preserve"> (</w:t>
      </w:r>
      <w:r w:rsidRPr="006205C8">
        <w:rPr>
          <w:lang w:val="en-US" w:eastAsia="x-none"/>
        </w:rPr>
        <w:t>S</w:t>
      </w:r>
      <w:r w:rsidRPr="006205C8">
        <w:t>) 8:20:30 (2); «ФОСАГРО»</w:t>
      </w:r>
      <w:r>
        <w:t xml:space="preserve"> </w:t>
      </w:r>
      <w:r w:rsidRPr="006205C8">
        <w:rPr>
          <w:lang w:val="en-US" w:eastAsia="x-none"/>
        </w:rPr>
        <w:t>NP</w:t>
      </w:r>
      <w:r w:rsidRPr="006205C8">
        <w:t xml:space="preserve"> (</w:t>
      </w:r>
      <w:r w:rsidRPr="006205C8">
        <w:rPr>
          <w:lang w:val="en-US" w:eastAsia="x-none"/>
        </w:rPr>
        <w:t>S</w:t>
      </w:r>
      <w:r w:rsidRPr="006205C8">
        <w:t xml:space="preserve">) 16:20 (12); доломитовая мука, </w:t>
      </w:r>
      <w:proofErr w:type="spellStart"/>
      <w:r w:rsidRPr="006205C8">
        <w:t>Калимаг</w:t>
      </w:r>
      <w:proofErr w:type="spellEnd"/>
      <w:r w:rsidRPr="006205C8">
        <w:t xml:space="preserve"> гранулированный; </w:t>
      </w:r>
      <w:proofErr w:type="spellStart"/>
      <w:r w:rsidRPr="006205C8">
        <w:t>Боркалимагнезия</w:t>
      </w:r>
      <w:proofErr w:type="spellEnd"/>
      <w:r w:rsidRPr="006205C8">
        <w:t xml:space="preserve"> аммонизированная. Из последних отечественных разработок были выбраны гуминовые препараты для листовой обработки вегетирующих растений и для предпосевной обработки семенного материала: Гумитон, Геотон и Гумистим.</w:t>
      </w:r>
    </w:p>
    <w:p w14:paraId="749E5AC2" w14:textId="77777777" w:rsidR="00123D3C" w:rsidRPr="006205C8" w:rsidRDefault="00123D3C" w:rsidP="002C35B1">
      <w:pPr>
        <w:pStyle w:val="0-"/>
      </w:pPr>
      <w:r w:rsidRPr="006205C8">
        <w:t xml:space="preserve">Применение новых гуминовых препаратов приводит к увеличению </w:t>
      </w:r>
      <w:r>
        <w:t xml:space="preserve">урожайности </w:t>
      </w:r>
      <w:r w:rsidRPr="006205C8">
        <w:t>сельскохозяйственных культур</w:t>
      </w:r>
      <w:r>
        <w:t xml:space="preserve"> и </w:t>
      </w:r>
      <w:r w:rsidRPr="006205C8">
        <w:t xml:space="preserve">снижению </w:t>
      </w:r>
      <w:r>
        <w:t xml:space="preserve">накопления </w:t>
      </w:r>
      <w:r w:rsidRPr="00697C96">
        <w:rPr>
          <w:vertAlign w:val="superscript"/>
        </w:rPr>
        <w:t>137</w:t>
      </w:r>
      <w:r>
        <w:rPr>
          <w:lang w:val="en-US"/>
        </w:rPr>
        <w:t>Cs</w:t>
      </w:r>
      <w:r w:rsidRPr="00697C96">
        <w:t xml:space="preserve"> </w:t>
      </w:r>
      <w:r>
        <w:t>в</w:t>
      </w:r>
      <w:r w:rsidRPr="00697C96">
        <w:t xml:space="preserve"> </w:t>
      </w:r>
      <w:r w:rsidRPr="006205C8">
        <w:t xml:space="preserve">продукции. </w:t>
      </w:r>
      <w:r>
        <w:t xml:space="preserve">Традиционные </w:t>
      </w:r>
      <w:proofErr w:type="spellStart"/>
      <w:r>
        <w:t>агромелиоранты</w:t>
      </w:r>
      <w:proofErr w:type="spellEnd"/>
      <w:r>
        <w:t xml:space="preserve"> и новые комплексные удобрения </w:t>
      </w:r>
      <w:r w:rsidRPr="006205C8">
        <w:rPr>
          <w:lang w:val="en-US"/>
        </w:rPr>
        <w:t>NPK</w:t>
      </w:r>
      <w:r w:rsidRPr="006205C8">
        <w:t xml:space="preserve"> (</w:t>
      </w:r>
      <w:r w:rsidRPr="006205C8">
        <w:rPr>
          <w:lang w:val="en-US"/>
        </w:rPr>
        <w:t>S</w:t>
      </w:r>
      <w:r w:rsidRPr="006205C8">
        <w:t xml:space="preserve">) 8:20:30 (2) «ФОСАГРО», </w:t>
      </w:r>
      <w:proofErr w:type="spellStart"/>
      <w:r w:rsidRPr="006205C8">
        <w:t>Сульфоаммофос</w:t>
      </w:r>
      <w:proofErr w:type="spellEnd"/>
      <w:r w:rsidRPr="006205C8">
        <w:t xml:space="preserve"> </w:t>
      </w:r>
      <w:r w:rsidRPr="006205C8">
        <w:rPr>
          <w:lang w:val="en-US"/>
        </w:rPr>
        <w:t>NP</w:t>
      </w:r>
      <w:r w:rsidRPr="006205C8">
        <w:t xml:space="preserve"> (</w:t>
      </w:r>
      <w:r w:rsidRPr="006205C8">
        <w:rPr>
          <w:lang w:val="en-US"/>
        </w:rPr>
        <w:t>S</w:t>
      </w:r>
      <w:r w:rsidRPr="006205C8">
        <w:t xml:space="preserve">) 16:20 (12) «ФОСАГРО», доломитовая мука, калий маг гранулированный и </w:t>
      </w:r>
      <w:proofErr w:type="spellStart"/>
      <w:r w:rsidRPr="006205C8">
        <w:t>калимагнезия</w:t>
      </w:r>
      <w:proofErr w:type="spellEnd"/>
      <w:r w:rsidRPr="006205C8">
        <w:t xml:space="preserve"> аммонизированная (</w:t>
      </w:r>
      <w:proofErr w:type="spellStart"/>
      <w:r w:rsidRPr="006205C8">
        <w:t>боркалимагнезия</w:t>
      </w:r>
      <w:proofErr w:type="spellEnd"/>
      <w:r w:rsidRPr="006205C8">
        <w:t>), содержащие макро- и микроэлементы, наиболее перспективны для использования в агрохимическом цикле реабилитационных мероприятий на радиоактивно загрязненных сельскохозяйственных угодьях.</w:t>
      </w:r>
    </w:p>
    <w:p w14:paraId="7A0CBAC9" w14:textId="77777777" w:rsidR="00123D3C" w:rsidRPr="006205C8" w:rsidRDefault="00123D3C" w:rsidP="002C35B1">
      <w:pPr>
        <w:pStyle w:val="0-"/>
      </w:pPr>
      <w:r w:rsidRPr="006205C8">
        <w:t xml:space="preserve">По результатам 3-х летних исследований и производственных испытаний на радиоактивно загрязненных территориях юго-западных районов Брянской области по оценке эффективности различных </w:t>
      </w:r>
      <w:proofErr w:type="spellStart"/>
      <w:r w:rsidRPr="006205C8">
        <w:t>агромелиорантов</w:t>
      </w:r>
      <w:proofErr w:type="spellEnd"/>
      <w:r w:rsidRPr="006205C8">
        <w:t xml:space="preserve"> и новых видов удобрений для снижения накопления </w:t>
      </w:r>
      <w:r w:rsidRPr="006205C8">
        <w:rPr>
          <w:vertAlign w:val="superscript"/>
        </w:rPr>
        <w:t>137</w:t>
      </w:r>
      <w:r w:rsidRPr="006205C8">
        <w:rPr>
          <w:lang w:val="en-US"/>
        </w:rPr>
        <w:t>Cs</w:t>
      </w:r>
      <w:r w:rsidRPr="006205C8">
        <w:t xml:space="preserve"> в технологиях возделывания сельскохозяйственных культур и получения продукции, соответствующей санитарно-гигиеническим и ветеринарным требованиям, наибольший эффект получен при внесении применении нового комплексного удобрения «ФОСАГРО» </w:t>
      </w:r>
      <w:r w:rsidRPr="006205C8">
        <w:rPr>
          <w:lang w:val="en-US" w:eastAsia="x-none"/>
        </w:rPr>
        <w:t>NPK</w:t>
      </w:r>
      <w:r w:rsidRPr="006205C8">
        <w:t xml:space="preserve"> (</w:t>
      </w:r>
      <w:r w:rsidRPr="006205C8">
        <w:rPr>
          <w:lang w:val="en-US" w:eastAsia="x-none"/>
        </w:rPr>
        <w:t>S</w:t>
      </w:r>
      <w:r w:rsidRPr="006205C8">
        <w:t>) 8:20:30 (2), нового органо-минерального комплекса на основе торфа ГУМИТОН и при их комбинированном применении.</w:t>
      </w:r>
    </w:p>
    <w:p w14:paraId="5566AA07" w14:textId="77777777" w:rsidR="00123D3C" w:rsidRPr="006205C8" w:rsidRDefault="00123D3C" w:rsidP="002C35B1">
      <w:pPr>
        <w:pStyle w:val="3f9"/>
      </w:pPr>
      <w:r w:rsidRPr="006205C8">
        <w:lastRenderedPageBreak/>
        <w:t>Комплексное удобрение «ФОСАГРО» NPK (S) 8:20:30 (2)</w:t>
      </w:r>
    </w:p>
    <w:p w14:paraId="5E95B5DE" w14:textId="77777777" w:rsidR="00123D3C" w:rsidRPr="006205C8" w:rsidRDefault="00123D3C" w:rsidP="002C35B1">
      <w:pPr>
        <w:pStyle w:val="0-"/>
      </w:pPr>
      <w:r w:rsidRPr="006205C8">
        <w:t>Марка с высоким содержанием калия и фосфора и низким содержанием азота, хорошо подходящая для основного внесения с осени. Имеет особую ценность для культур, требующих высокого содержания доступного фосфора и калия в почве. Высокоэффективна на почвах с низким содержанием подвижного калия: легких по гранулометрическому составу и с промывным водным режимом.</w:t>
      </w:r>
    </w:p>
    <w:p w14:paraId="306EF1FF" w14:textId="77777777" w:rsidR="00123D3C" w:rsidRPr="006205C8" w:rsidRDefault="00123D3C" w:rsidP="00123D3C">
      <w:pPr>
        <w:pStyle w:val="51"/>
        <w:spacing w:line="360" w:lineRule="auto"/>
        <w:ind w:firstLine="709"/>
        <w:jc w:val="both"/>
      </w:pPr>
      <w:r w:rsidRPr="006205C8">
        <w:rPr>
          <w:bCs/>
          <w:i/>
        </w:rPr>
        <w:t>Элементный состав:</w:t>
      </w:r>
      <w:r w:rsidRPr="006205C8">
        <w:rPr>
          <w:bCs/>
          <w:iCs/>
        </w:rPr>
        <w:t xml:space="preserve"> </w:t>
      </w:r>
      <w:r w:rsidRPr="006205C8">
        <w:rPr>
          <w:lang w:val="en-US"/>
        </w:rPr>
        <w:t>P</w:t>
      </w:r>
      <w:r w:rsidRPr="006205C8">
        <w:rPr>
          <w:vertAlign w:val="subscript"/>
        </w:rPr>
        <w:t>2</w:t>
      </w:r>
      <w:r w:rsidRPr="006205C8">
        <w:rPr>
          <w:lang w:val="en-US"/>
        </w:rPr>
        <w:t>O</w:t>
      </w:r>
      <w:r w:rsidRPr="006205C8">
        <w:rPr>
          <w:vertAlign w:val="subscript"/>
        </w:rPr>
        <w:t xml:space="preserve">5 </w:t>
      </w:r>
      <w:proofErr w:type="spellStart"/>
      <w:r w:rsidRPr="006205C8">
        <w:t>воднорастворимый</w:t>
      </w:r>
      <w:proofErr w:type="spellEnd"/>
      <w:r w:rsidRPr="006205C8">
        <w:t xml:space="preserve"> – 90% от общего содержания; </w:t>
      </w:r>
      <w:r w:rsidRPr="006205C8">
        <w:rPr>
          <w:lang w:val="en-US"/>
        </w:rPr>
        <w:t>P</w:t>
      </w:r>
      <w:r w:rsidRPr="006205C8">
        <w:rPr>
          <w:vertAlign w:val="subscript"/>
        </w:rPr>
        <w:t>2</w:t>
      </w:r>
      <w:r w:rsidRPr="006205C8">
        <w:rPr>
          <w:lang w:val="en-US"/>
        </w:rPr>
        <w:t>O</w:t>
      </w:r>
      <w:r w:rsidRPr="006205C8">
        <w:rPr>
          <w:vertAlign w:val="subscript"/>
        </w:rPr>
        <w:t xml:space="preserve">5 </w:t>
      </w:r>
      <w:r w:rsidRPr="006205C8">
        <w:t xml:space="preserve">ц. растворимый – 95% от общего содержания; </w:t>
      </w:r>
      <w:r w:rsidRPr="006205C8">
        <w:rPr>
          <w:iCs/>
          <w:lang w:val="en-US"/>
        </w:rPr>
        <w:t>MgO</w:t>
      </w:r>
      <w:r w:rsidRPr="006205C8">
        <w:rPr>
          <w:iCs/>
        </w:rPr>
        <w:t xml:space="preserve"> – 0,3 – 1; </w:t>
      </w:r>
      <w:r w:rsidRPr="006205C8">
        <w:rPr>
          <w:bCs/>
          <w:iCs/>
          <w:lang w:val="en-US"/>
        </w:rPr>
        <w:t>N</w:t>
      </w:r>
      <w:r w:rsidRPr="006205C8">
        <w:rPr>
          <w:bCs/>
          <w:iCs/>
        </w:rPr>
        <w:t xml:space="preserve"> – 8; </w:t>
      </w:r>
      <w:r w:rsidRPr="006205C8">
        <w:rPr>
          <w:lang w:val="en-US"/>
        </w:rPr>
        <w:t>P</w:t>
      </w:r>
      <w:r w:rsidRPr="006205C8">
        <w:rPr>
          <w:vertAlign w:val="subscript"/>
        </w:rPr>
        <w:t>2</w:t>
      </w:r>
      <w:r w:rsidRPr="006205C8">
        <w:rPr>
          <w:lang w:val="en-US"/>
        </w:rPr>
        <w:t>O</w:t>
      </w:r>
      <w:r w:rsidRPr="006205C8">
        <w:rPr>
          <w:vertAlign w:val="subscript"/>
        </w:rPr>
        <w:t xml:space="preserve">5 </w:t>
      </w:r>
      <w:r w:rsidRPr="006205C8">
        <w:t xml:space="preserve">– 20; </w:t>
      </w:r>
      <w:r w:rsidRPr="006205C8">
        <w:rPr>
          <w:lang w:val="en-US"/>
        </w:rPr>
        <w:t>K</w:t>
      </w:r>
      <w:r w:rsidRPr="006205C8">
        <w:rPr>
          <w:vertAlign w:val="subscript"/>
        </w:rPr>
        <w:t>2</w:t>
      </w:r>
      <w:r w:rsidRPr="006205C8">
        <w:rPr>
          <w:lang w:val="en-US"/>
        </w:rPr>
        <w:t>O</w:t>
      </w:r>
      <w:r w:rsidRPr="006205C8">
        <w:t xml:space="preserve"> – 30; </w:t>
      </w:r>
      <w:r w:rsidRPr="006205C8">
        <w:rPr>
          <w:lang w:val="en-US"/>
        </w:rPr>
        <w:t>S</w:t>
      </w:r>
      <w:r w:rsidRPr="006205C8">
        <w:t xml:space="preserve"> – </w:t>
      </w:r>
      <w:proofErr w:type="spellStart"/>
      <w:r w:rsidRPr="006205C8">
        <w:t>н.м</w:t>
      </w:r>
      <w:proofErr w:type="spellEnd"/>
      <w:r w:rsidRPr="006205C8">
        <w:t>. 2.</w:t>
      </w:r>
    </w:p>
    <w:p w14:paraId="2B469024" w14:textId="77777777" w:rsidR="00123D3C" w:rsidRPr="006205C8" w:rsidRDefault="00123D3C" w:rsidP="00123D3C">
      <w:pPr>
        <w:pStyle w:val="51"/>
        <w:spacing w:line="360" w:lineRule="auto"/>
        <w:ind w:firstLine="709"/>
        <w:jc w:val="both"/>
        <w:rPr>
          <w:bCs/>
          <w:i/>
        </w:rPr>
      </w:pPr>
      <w:r w:rsidRPr="006205C8">
        <w:rPr>
          <w:bCs/>
          <w:i/>
        </w:rPr>
        <w:t>Эффективность и способ применения:</w:t>
      </w:r>
    </w:p>
    <w:p w14:paraId="4D147A03" w14:textId="77777777" w:rsidR="00123D3C" w:rsidRPr="006205C8" w:rsidRDefault="00123D3C" w:rsidP="00123D3C">
      <w:pPr>
        <w:pStyle w:val="1-3"/>
      </w:pPr>
      <w:r w:rsidRPr="006205C8">
        <w:t>– универсальное удобрение, идеальное для многолетних трав, сахарной свёклы и картофеля, а также зерновых и зернобобовых культур на почвах с высокой обеспеченностью серой;</w:t>
      </w:r>
    </w:p>
    <w:p w14:paraId="2599A320" w14:textId="77777777" w:rsidR="00123D3C" w:rsidRPr="006205C8" w:rsidRDefault="00123D3C" w:rsidP="00123D3C">
      <w:pPr>
        <w:pStyle w:val="1-3"/>
      </w:pPr>
      <w:r w:rsidRPr="006205C8">
        <w:t>– высокоэффективно при использовании в качестве основного удобрения, вносимого до посева многолетних трав;</w:t>
      </w:r>
    </w:p>
    <w:p w14:paraId="1213DAE5" w14:textId="77777777" w:rsidR="00123D3C" w:rsidRPr="006205C8" w:rsidRDefault="00123D3C" w:rsidP="00123D3C">
      <w:pPr>
        <w:pStyle w:val="1-3"/>
      </w:pPr>
      <w:r w:rsidRPr="006205C8">
        <w:t>– идеальное соотношение элементов питания для осеннего внесения под картофель, сахарную свёклу и другие корнеплоды.</w:t>
      </w:r>
    </w:p>
    <w:p w14:paraId="1EC1359F" w14:textId="77777777" w:rsidR="00123D3C" w:rsidRPr="006205C8" w:rsidRDefault="00123D3C" w:rsidP="00123D3C">
      <w:pPr>
        <w:pStyle w:val="1-3"/>
      </w:pPr>
      <w:r w:rsidRPr="006205C8">
        <w:t>Применяется при посеве или вразброс в дозе 0,3-0,5 т/га, для любых типов почв, для сельскохозяйственных культур: сахарная свёкла, многолетние травы, кукуруза на силос, картофель, подсолнечник, соя, рапс, пшеница, ячмень, рожь.</w:t>
      </w:r>
    </w:p>
    <w:p w14:paraId="7532D19A" w14:textId="77777777" w:rsidR="00123D3C" w:rsidRPr="006205C8" w:rsidRDefault="00123D3C" w:rsidP="002C35B1">
      <w:pPr>
        <w:pStyle w:val="0-"/>
      </w:pPr>
      <w:r w:rsidRPr="006205C8">
        <w:rPr>
          <w:shd w:val="clear" w:color="auto" w:fill="FFFFFF"/>
        </w:rPr>
        <w:t xml:space="preserve">В составе удобрения ФосАгро </w:t>
      </w:r>
      <w:r w:rsidRPr="006205C8">
        <w:rPr>
          <w:shd w:val="clear" w:color="auto" w:fill="FFFFFF"/>
          <w:lang w:val="en-US"/>
        </w:rPr>
        <w:t>NPK</w:t>
      </w:r>
      <w:r w:rsidRPr="006205C8">
        <w:rPr>
          <w:shd w:val="clear" w:color="auto" w:fill="FFFFFF"/>
        </w:rPr>
        <w:t xml:space="preserve"> не содержится опасных концентраций тяжелых металлов: кадмия, хрома, ртути, никеля и других вредных веществ, способных нанести вред природе и здоровью человека.</w:t>
      </w:r>
    </w:p>
    <w:p w14:paraId="399FEDAB" w14:textId="77777777" w:rsidR="00123D3C" w:rsidRPr="00FD7EDC" w:rsidRDefault="00123D3C" w:rsidP="00123D3C">
      <w:pPr>
        <w:tabs>
          <w:tab w:val="left" w:pos="6660"/>
        </w:tabs>
        <w:ind w:firstLine="709"/>
        <w:jc w:val="both"/>
        <w:rPr>
          <w:i/>
          <w:iCs/>
          <w:color w:val="0E212F"/>
          <w:sz w:val="26"/>
          <w:szCs w:val="26"/>
          <w:shd w:val="clear" w:color="auto" w:fill="FFFFFF"/>
        </w:rPr>
      </w:pPr>
      <w:r w:rsidRPr="00FD7EDC">
        <w:rPr>
          <w:i/>
          <w:iCs/>
          <w:color w:val="0E212F"/>
          <w:sz w:val="26"/>
          <w:szCs w:val="26"/>
          <w:shd w:val="clear" w:color="auto" w:fill="FFFFFF"/>
        </w:rPr>
        <w:t xml:space="preserve">Сертификат на соответствие Стандарту СТО-56171713-023-2020 «Удобрения минеральные. Требования экологической безопасности и методы оценки» (разработан Экологическим Союзом и признан Всемирной ассоциацией </w:t>
      </w:r>
      <w:proofErr w:type="spellStart"/>
      <w:r w:rsidRPr="00FD7EDC">
        <w:rPr>
          <w:i/>
          <w:iCs/>
          <w:color w:val="0E212F"/>
          <w:sz w:val="26"/>
          <w:szCs w:val="26"/>
          <w:shd w:val="clear" w:color="auto" w:fill="FFFFFF"/>
        </w:rPr>
        <w:t>экомаркировки</w:t>
      </w:r>
      <w:proofErr w:type="spellEnd"/>
      <w:r w:rsidRPr="00FD7EDC">
        <w:rPr>
          <w:i/>
          <w:iCs/>
          <w:color w:val="0E212F"/>
          <w:sz w:val="26"/>
          <w:szCs w:val="26"/>
          <w:shd w:val="clear" w:color="auto" w:fill="FFFFFF"/>
        </w:rPr>
        <w:t xml:space="preserve"> (GEN), получен АО «Апатит» (Группа «ФосАгро»)). </w:t>
      </w:r>
    </w:p>
    <w:p w14:paraId="476D822D" w14:textId="77777777" w:rsidR="00123D3C" w:rsidRPr="00FD7EDC" w:rsidRDefault="00123D3C" w:rsidP="00123D3C">
      <w:pPr>
        <w:pStyle w:val="0-"/>
        <w:spacing w:line="240" w:lineRule="auto"/>
        <w:ind w:firstLine="0"/>
        <w:rPr>
          <w:rStyle w:val="afff0"/>
          <w:i/>
          <w:iCs/>
          <w:szCs w:val="26"/>
        </w:rPr>
      </w:pPr>
    </w:p>
    <w:p w14:paraId="4F27D602" w14:textId="3A81D59F" w:rsidR="00123D3C" w:rsidRPr="00FD7EDC" w:rsidRDefault="00123D3C" w:rsidP="002C35B1">
      <w:pPr>
        <w:pStyle w:val="3f9"/>
      </w:pPr>
      <w:r w:rsidRPr="00FD7EDC">
        <w:t xml:space="preserve">ГУМИТОН </w:t>
      </w:r>
      <w:r w:rsidR="00AF1216">
        <w:t>–</w:t>
      </w:r>
      <w:r w:rsidRPr="00FD7EDC">
        <w:t xml:space="preserve"> Биологически активный органо-минеральный комплекс</w:t>
      </w:r>
    </w:p>
    <w:p w14:paraId="4649E683" w14:textId="77777777" w:rsidR="00123D3C" w:rsidRPr="00FD7EDC" w:rsidRDefault="00123D3C" w:rsidP="002C35B1">
      <w:pPr>
        <w:pStyle w:val="0-"/>
      </w:pPr>
      <w:r w:rsidRPr="00FD7EDC">
        <w:t>ГУМИТОН является органо-минеральным комплексом, полученным на основе биологически активных компонентов торфа с добавлением микроэлементов, представляет собой жидкий концентрат темного цвета.</w:t>
      </w:r>
      <w:r w:rsidRPr="00FD7EDC">
        <w:rPr>
          <w:b/>
          <w:i/>
        </w:rPr>
        <w:t xml:space="preserve"> </w:t>
      </w:r>
      <w:r w:rsidRPr="00FD7EDC">
        <w:rPr>
          <w:bCs/>
          <w:iCs/>
        </w:rPr>
        <w:t xml:space="preserve">Предназначен </w:t>
      </w:r>
      <w:r w:rsidRPr="00FD7EDC">
        <w:t xml:space="preserve">для предпосевной обработки семенного материала и для листовой обработки </w:t>
      </w:r>
      <w:r w:rsidRPr="00FD7EDC">
        <w:lastRenderedPageBreak/>
        <w:t xml:space="preserve">вегетирующих растений. Применяется при выращивании зерновых культур, картофеля, овощных, кормовых, технических культур. </w:t>
      </w:r>
    </w:p>
    <w:p w14:paraId="1C1D1CFD" w14:textId="77777777" w:rsidR="00123D3C" w:rsidRPr="00FD7EDC" w:rsidRDefault="00123D3C" w:rsidP="00123D3C">
      <w:pPr>
        <w:spacing w:line="360" w:lineRule="auto"/>
        <w:ind w:firstLine="709"/>
        <w:jc w:val="both"/>
        <w:rPr>
          <w:sz w:val="26"/>
          <w:szCs w:val="26"/>
        </w:rPr>
      </w:pPr>
      <w:r w:rsidRPr="00FD7EDC">
        <w:rPr>
          <w:bCs/>
          <w:i/>
          <w:sz w:val="26"/>
          <w:szCs w:val="26"/>
        </w:rPr>
        <w:t>Элементный состав</w:t>
      </w:r>
      <w:r w:rsidRPr="00FD7EDC">
        <w:rPr>
          <w:b/>
          <w:sz w:val="26"/>
          <w:szCs w:val="26"/>
        </w:rPr>
        <w:t xml:space="preserve"> </w:t>
      </w:r>
      <w:r w:rsidRPr="00FD7EDC">
        <w:rPr>
          <w:i/>
          <w:sz w:val="26"/>
          <w:szCs w:val="26"/>
        </w:rPr>
        <w:t xml:space="preserve">(% на сухую массу): </w:t>
      </w:r>
      <w:r w:rsidRPr="00FD7EDC">
        <w:rPr>
          <w:sz w:val="26"/>
          <w:szCs w:val="26"/>
        </w:rPr>
        <w:t>общий азот (</w:t>
      </w:r>
      <w:r w:rsidRPr="00FD7EDC">
        <w:rPr>
          <w:sz w:val="26"/>
          <w:szCs w:val="26"/>
          <w:lang w:val="en-US"/>
        </w:rPr>
        <w:t>N</w:t>
      </w:r>
      <w:r w:rsidRPr="00FD7EDC">
        <w:rPr>
          <w:sz w:val="26"/>
          <w:szCs w:val="26"/>
        </w:rPr>
        <w:t xml:space="preserve">) – 10-12; общий фосфор в пересчете на </w:t>
      </w:r>
      <w:r w:rsidRPr="00FD7EDC">
        <w:rPr>
          <w:sz w:val="26"/>
          <w:szCs w:val="26"/>
          <w:lang w:val="en-US"/>
        </w:rPr>
        <w:t>P</w:t>
      </w:r>
      <w:r w:rsidRPr="00FD7EDC">
        <w:rPr>
          <w:sz w:val="26"/>
          <w:szCs w:val="26"/>
          <w:vertAlign w:val="subscript"/>
        </w:rPr>
        <w:t>2</w:t>
      </w:r>
      <w:r w:rsidRPr="00FD7EDC">
        <w:rPr>
          <w:sz w:val="26"/>
          <w:szCs w:val="26"/>
          <w:lang w:val="en-US"/>
        </w:rPr>
        <w:t>O</w:t>
      </w:r>
      <w:r w:rsidRPr="00FD7EDC">
        <w:rPr>
          <w:sz w:val="26"/>
          <w:szCs w:val="26"/>
          <w:vertAlign w:val="subscript"/>
        </w:rPr>
        <w:t>5</w:t>
      </w:r>
      <w:r w:rsidRPr="00FD7EDC">
        <w:rPr>
          <w:sz w:val="26"/>
          <w:szCs w:val="26"/>
        </w:rPr>
        <w:t xml:space="preserve"> – 20-24; общий калий в пересчете на </w:t>
      </w:r>
      <w:r w:rsidRPr="00FD7EDC">
        <w:rPr>
          <w:sz w:val="26"/>
          <w:szCs w:val="26"/>
          <w:lang w:val="en-US"/>
        </w:rPr>
        <w:t>K</w:t>
      </w:r>
      <w:r w:rsidRPr="00FD7EDC">
        <w:rPr>
          <w:sz w:val="26"/>
          <w:szCs w:val="26"/>
          <w:vertAlign w:val="subscript"/>
        </w:rPr>
        <w:t>2</w:t>
      </w:r>
      <w:r w:rsidRPr="00FD7EDC">
        <w:rPr>
          <w:sz w:val="26"/>
          <w:szCs w:val="26"/>
          <w:lang w:val="en-US"/>
        </w:rPr>
        <w:t>O</w:t>
      </w:r>
      <w:r w:rsidRPr="00FD7EDC">
        <w:rPr>
          <w:sz w:val="26"/>
          <w:szCs w:val="26"/>
        </w:rPr>
        <w:t xml:space="preserve"> – 27-30; органическое вещество – 18-22, </w:t>
      </w:r>
      <w:r w:rsidRPr="00FD7EDC">
        <w:rPr>
          <w:bCs/>
          <w:iCs/>
          <w:sz w:val="26"/>
          <w:szCs w:val="26"/>
        </w:rPr>
        <w:t xml:space="preserve">в том числе водорастворимые гуматы калия – 11-14; </w:t>
      </w:r>
      <w:r w:rsidRPr="00FD7EDC">
        <w:rPr>
          <w:sz w:val="26"/>
          <w:szCs w:val="26"/>
        </w:rPr>
        <w:t>бор (</w:t>
      </w:r>
      <w:r w:rsidRPr="00FD7EDC">
        <w:rPr>
          <w:sz w:val="26"/>
          <w:szCs w:val="26"/>
          <w:lang w:val="en-US"/>
        </w:rPr>
        <w:t>B</w:t>
      </w:r>
      <w:r w:rsidRPr="00FD7EDC">
        <w:rPr>
          <w:sz w:val="26"/>
          <w:szCs w:val="26"/>
        </w:rPr>
        <w:t>) – 0,2; молибден (</w:t>
      </w:r>
      <w:r w:rsidRPr="00FD7EDC">
        <w:rPr>
          <w:sz w:val="26"/>
          <w:szCs w:val="26"/>
          <w:lang w:val="en-US"/>
        </w:rPr>
        <w:t>Mo</w:t>
      </w:r>
      <w:r w:rsidRPr="00FD7EDC">
        <w:rPr>
          <w:sz w:val="26"/>
          <w:szCs w:val="26"/>
        </w:rPr>
        <w:t>) – 0,1; марганец (</w:t>
      </w:r>
      <w:r w:rsidRPr="00FD7EDC">
        <w:rPr>
          <w:sz w:val="26"/>
          <w:szCs w:val="26"/>
          <w:lang w:val="en-US"/>
        </w:rPr>
        <w:t>Mn</w:t>
      </w:r>
      <w:r w:rsidRPr="00FD7EDC">
        <w:rPr>
          <w:sz w:val="26"/>
          <w:szCs w:val="26"/>
        </w:rPr>
        <w:t>) – 0,1.</w:t>
      </w:r>
    </w:p>
    <w:p w14:paraId="23EDD0E1" w14:textId="77777777" w:rsidR="00123D3C" w:rsidRPr="00FD7EDC" w:rsidRDefault="00123D3C" w:rsidP="00123D3C">
      <w:pPr>
        <w:spacing w:line="360" w:lineRule="auto"/>
        <w:rPr>
          <w:sz w:val="26"/>
          <w:szCs w:val="26"/>
        </w:rPr>
      </w:pPr>
      <w:r w:rsidRPr="00FD7EDC">
        <w:rPr>
          <w:sz w:val="26"/>
          <w:szCs w:val="26"/>
        </w:rPr>
        <w:t xml:space="preserve">Зольный остаток, содержащий окислы и соли </w:t>
      </w:r>
      <w:r w:rsidRPr="00FD7EDC">
        <w:rPr>
          <w:sz w:val="26"/>
          <w:szCs w:val="26"/>
          <w:lang w:val="en-US"/>
        </w:rPr>
        <w:t>Ca</w:t>
      </w:r>
      <w:r w:rsidRPr="00FD7EDC">
        <w:rPr>
          <w:sz w:val="26"/>
          <w:szCs w:val="26"/>
        </w:rPr>
        <w:t xml:space="preserve">, </w:t>
      </w:r>
      <w:r w:rsidRPr="00FD7EDC">
        <w:rPr>
          <w:sz w:val="26"/>
          <w:szCs w:val="26"/>
          <w:lang w:val="en-US"/>
        </w:rPr>
        <w:t>Mg</w:t>
      </w:r>
      <w:r w:rsidRPr="00FD7EDC">
        <w:rPr>
          <w:sz w:val="26"/>
          <w:szCs w:val="26"/>
        </w:rPr>
        <w:t xml:space="preserve">, </w:t>
      </w:r>
      <w:r w:rsidRPr="00FD7EDC">
        <w:rPr>
          <w:sz w:val="26"/>
          <w:szCs w:val="26"/>
          <w:lang w:val="en-US"/>
        </w:rPr>
        <w:t>Fe</w:t>
      </w:r>
      <w:r w:rsidRPr="00FD7EDC">
        <w:rPr>
          <w:sz w:val="26"/>
          <w:szCs w:val="26"/>
        </w:rPr>
        <w:t xml:space="preserve"> – 10,6-25,6.</w:t>
      </w:r>
    </w:p>
    <w:p w14:paraId="75731FB3" w14:textId="77777777" w:rsidR="00123D3C" w:rsidRPr="00FD7EDC" w:rsidRDefault="00123D3C" w:rsidP="00123D3C">
      <w:pPr>
        <w:spacing w:line="360" w:lineRule="auto"/>
        <w:ind w:firstLine="709"/>
        <w:jc w:val="both"/>
        <w:rPr>
          <w:bCs/>
          <w:i/>
          <w:sz w:val="26"/>
          <w:szCs w:val="26"/>
        </w:rPr>
      </w:pPr>
      <w:r w:rsidRPr="00FD7EDC">
        <w:rPr>
          <w:bCs/>
          <w:i/>
          <w:sz w:val="26"/>
          <w:szCs w:val="26"/>
        </w:rPr>
        <w:t>Способ применения</w:t>
      </w:r>
    </w:p>
    <w:p w14:paraId="5C941FAB" w14:textId="77777777" w:rsidR="00123D3C" w:rsidRPr="00FD7EDC" w:rsidRDefault="00123D3C" w:rsidP="00123D3C">
      <w:pPr>
        <w:pStyle w:val="0-"/>
        <w:rPr>
          <w:szCs w:val="26"/>
        </w:rPr>
      </w:pPr>
      <w:r w:rsidRPr="00FD7EDC">
        <w:rPr>
          <w:szCs w:val="26"/>
        </w:rPr>
        <w:t>Растворим в воде и может применяться с использованием традиционных технологий внесения жидких препаратов. Совместим с большинством промышленно используемых удобрений и средств защиты растений (кроме гербицидов).</w:t>
      </w:r>
    </w:p>
    <w:p w14:paraId="398FD6E3" w14:textId="77777777" w:rsidR="00123D3C" w:rsidRPr="00FD7EDC" w:rsidRDefault="00123D3C" w:rsidP="00123D3C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FD7EDC">
        <w:rPr>
          <w:bCs/>
          <w:i/>
          <w:sz w:val="26"/>
          <w:szCs w:val="26"/>
        </w:rPr>
        <w:t>Листовая обработка</w:t>
      </w:r>
      <w:r w:rsidRPr="00FD7EDC">
        <w:rPr>
          <w:bCs/>
          <w:sz w:val="26"/>
          <w:szCs w:val="26"/>
        </w:rPr>
        <w:t xml:space="preserve"> проводится путем опрыскивания вегетирующих растений в фазу массовых всходов и в период формирования генеративных органов, 1-2 раза за сезон. </w:t>
      </w:r>
      <w:r w:rsidRPr="00FD7EDC">
        <w:rPr>
          <w:bCs/>
          <w:i/>
          <w:sz w:val="26"/>
          <w:szCs w:val="26"/>
        </w:rPr>
        <w:t>Дозировка:</w:t>
      </w:r>
      <w:r w:rsidRPr="00FD7EDC">
        <w:rPr>
          <w:bCs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 литр"/>
        </w:smartTagPr>
        <w:r w:rsidRPr="00FD7EDC">
          <w:rPr>
            <w:bCs/>
            <w:sz w:val="26"/>
            <w:szCs w:val="26"/>
          </w:rPr>
          <w:t>1 литр</w:t>
        </w:r>
      </w:smartTag>
      <w:r w:rsidRPr="00FD7EDC">
        <w:rPr>
          <w:bCs/>
          <w:sz w:val="26"/>
          <w:szCs w:val="26"/>
        </w:rPr>
        <w:t xml:space="preserve"> концентрата </w:t>
      </w:r>
      <w:proofErr w:type="spellStart"/>
      <w:r w:rsidRPr="00FD7EDC">
        <w:rPr>
          <w:bCs/>
          <w:sz w:val="26"/>
          <w:szCs w:val="26"/>
        </w:rPr>
        <w:t>ГУМИТОНа</w:t>
      </w:r>
      <w:proofErr w:type="spellEnd"/>
      <w:r w:rsidRPr="00FD7EDC">
        <w:rPr>
          <w:bCs/>
          <w:sz w:val="26"/>
          <w:szCs w:val="26"/>
        </w:rPr>
        <w:t xml:space="preserve"> в 200-300 литрах воды на 1 гектар.</w:t>
      </w:r>
    </w:p>
    <w:p w14:paraId="5E338E4A" w14:textId="77777777" w:rsidR="00123D3C" w:rsidRPr="00FD7EDC" w:rsidRDefault="00123D3C" w:rsidP="00123D3C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FD7EDC">
        <w:rPr>
          <w:bCs/>
          <w:i/>
          <w:sz w:val="26"/>
          <w:szCs w:val="26"/>
        </w:rPr>
        <w:t>Предпосевная обработка</w:t>
      </w:r>
      <w:r w:rsidRPr="00FD7EDC">
        <w:rPr>
          <w:bCs/>
          <w:sz w:val="26"/>
          <w:szCs w:val="26"/>
        </w:rPr>
        <w:t xml:space="preserve"> проводится путем протравливания или опрыскивания семенного материала рабочим раствором. </w:t>
      </w:r>
      <w:r w:rsidRPr="00FD7EDC">
        <w:rPr>
          <w:bCs/>
          <w:i/>
          <w:sz w:val="26"/>
          <w:szCs w:val="26"/>
        </w:rPr>
        <w:t>Дозировка:</w:t>
      </w:r>
      <w:r w:rsidRPr="00FD7EDC">
        <w:rPr>
          <w:bCs/>
          <w:sz w:val="26"/>
          <w:szCs w:val="26"/>
        </w:rPr>
        <w:t xml:space="preserve"> 0,25 литра концентрата </w:t>
      </w:r>
      <w:proofErr w:type="spellStart"/>
      <w:r w:rsidRPr="00FD7EDC">
        <w:rPr>
          <w:bCs/>
          <w:sz w:val="26"/>
          <w:szCs w:val="26"/>
        </w:rPr>
        <w:t>ГУМИТОНа</w:t>
      </w:r>
      <w:proofErr w:type="spellEnd"/>
      <w:r w:rsidRPr="00FD7EDC">
        <w:rPr>
          <w:bCs/>
          <w:sz w:val="26"/>
          <w:szCs w:val="26"/>
        </w:rPr>
        <w:t xml:space="preserve"> в 10 литрах воды на 1 тонну семян.</w:t>
      </w:r>
    </w:p>
    <w:p w14:paraId="7D82828F" w14:textId="77777777" w:rsidR="00123D3C" w:rsidRPr="00FD7EDC" w:rsidRDefault="00123D3C" w:rsidP="00123D3C">
      <w:pPr>
        <w:jc w:val="both"/>
        <w:rPr>
          <w:rFonts w:eastAsia="PTSans-Regular"/>
          <w:i/>
          <w:iCs/>
          <w:sz w:val="26"/>
          <w:szCs w:val="26"/>
        </w:rPr>
      </w:pPr>
      <w:r w:rsidRPr="00FD7EDC">
        <w:rPr>
          <w:rFonts w:eastAsia="PTSans-Regular"/>
          <w:i/>
          <w:iCs/>
          <w:sz w:val="26"/>
          <w:szCs w:val="26"/>
        </w:rPr>
        <w:t xml:space="preserve">Патент на изобретение №2709737 от 19 декабря 2019 г.; </w:t>
      </w:r>
    </w:p>
    <w:p w14:paraId="12D7A35C" w14:textId="77777777" w:rsidR="00123D3C" w:rsidRPr="00FD7EDC" w:rsidRDefault="00123D3C" w:rsidP="00123D3C">
      <w:pPr>
        <w:jc w:val="both"/>
        <w:rPr>
          <w:i/>
          <w:iCs/>
          <w:sz w:val="26"/>
          <w:szCs w:val="26"/>
        </w:rPr>
      </w:pPr>
      <w:r w:rsidRPr="00FD7EDC">
        <w:rPr>
          <w:i/>
          <w:iCs/>
          <w:sz w:val="26"/>
          <w:szCs w:val="26"/>
        </w:rPr>
        <w:t>Свидетельство на товарный знак (знак обслуживания) №718667 от 05 июля 2019 г.</w:t>
      </w:r>
    </w:p>
    <w:p w14:paraId="7ECDC55C" w14:textId="77777777" w:rsidR="00123D3C" w:rsidRPr="00FD7EDC" w:rsidRDefault="00123D3C" w:rsidP="002C35B1">
      <w:pPr>
        <w:pStyle w:val="3f9"/>
      </w:pPr>
      <w:r w:rsidRPr="00FD7EDC">
        <w:t>4. Эффективность применения</w:t>
      </w:r>
      <w:r>
        <w:t xml:space="preserve"> </w:t>
      </w:r>
    </w:p>
    <w:p w14:paraId="3719596D" w14:textId="246DBC42" w:rsidR="00123D3C" w:rsidRPr="00697C96" w:rsidRDefault="00123D3C" w:rsidP="002C35B1">
      <w:pPr>
        <w:pStyle w:val="0-"/>
      </w:pPr>
      <w:r w:rsidRPr="00697C96">
        <w:t xml:space="preserve">В рамках Программы совместной деятельности России и Беларуси в рамках Союзного государства по защите населения и реабилитации территорий, пострадавших в результате катастрофы на Чернобыльской АЭС (2019-2022 г.) эффективность применения нового комплексного удобрения ФосАгро </w:t>
      </w:r>
      <w:r w:rsidRPr="00697C96">
        <w:rPr>
          <w:lang w:val="en-US"/>
        </w:rPr>
        <w:t>NPK</w:t>
      </w:r>
      <w:r w:rsidRPr="00697C96">
        <w:t>, органо-минерального комплекса ГУМИТОН и их комбинированно</w:t>
      </w:r>
      <w:r>
        <w:t>е</w:t>
      </w:r>
      <w:r w:rsidRPr="00697C96">
        <w:t xml:space="preserve"> применени</w:t>
      </w:r>
      <w:r>
        <w:t>е</w:t>
      </w:r>
      <w:r w:rsidRPr="00697C96">
        <w:t xml:space="preserve"> оценивалась в посевах зерновых культур, картофеля</w:t>
      </w:r>
      <w:r>
        <w:t xml:space="preserve"> и</w:t>
      </w:r>
      <w:r w:rsidRPr="00697C96">
        <w:t xml:space="preserve"> кормовых культур по показателям агрономической</w:t>
      </w:r>
      <w:r>
        <w:t xml:space="preserve"> (повышение показателей почвенного плодородия и урожайности культур)</w:t>
      </w:r>
      <w:r w:rsidRPr="00697C96">
        <w:t xml:space="preserve">, радиологической </w:t>
      </w:r>
      <w:r>
        <w:t xml:space="preserve">(снижение накопления </w:t>
      </w:r>
      <w:r w:rsidRPr="0091425F">
        <w:rPr>
          <w:vertAlign w:val="superscript"/>
        </w:rPr>
        <w:t>137</w:t>
      </w:r>
      <w:r>
        <w:rPr>
          <w:lang w:val="en-US"/>
        </w:rPr>
        <w:t>Cs</w:t>
      </w:r>
      <w:r>
        <w:t xml:space="preserve"> в продукции) </w:t>
      </w:r>
      <w:r w:rsidRPr="00697C96">
        <w:t xml:space="preserve">и экономической эффективности </w:t>
      </w:r>
      <w:r>
        <w:t xml:space="preserve">(условно чистый доход и окупаемость) </w:t>
      </w:r>
      <w:r w:rsidRPr="00697C96">
        <w:t xml:space="preserve">(табл. </w:t>
      </w:r>
      <w:r w:rsidR="00604E93">
        <w:t>Б</w:t>
      </w:r>
      <w:r w:rsidRPr="00697C96">
        <w:t xml:space="preserve">1, </w:t>
      </w:r>
      <w:r w:rsidR="00604E93">
        <w:t>Б</w:t>
      </w:r>
      <w:r w:rsidRPr="00697C96">
        <w:t>2).</w:t>
      </w:r>
    </w:p>
    <w:p w14:paraId="62887FF0" w14:textId="71B6330F" w:rsidR="00123D3C" w:rsidRPr="00364AD3" w:rsidRDefault="00123D3C" w:rsidP="00123D3C">
      <w:pPr>
        <w:pStyle w:val="1-3"/>
        <w:spacing w:line="240" w:lineRule="auto"/>
        <w:ind w:firstLine="0"/>
        <w:rPr>
          <w:sz w:val="24"/>
        </w:rPr>
      </w:pPr>
      <w:r w:rsidRPr="00364AD3">
        <w:rPr>
          <w:sz w:val="24"/>
        </w:rPr>
        <w:lastRenderedPageBreak/>
        <w:t xml:space="preserve">Таблица </w:t>
      </w:r>
      <w:r w:rsidR="00604E93">
        <w:rPr>
          <w:sz w:val="24"/>
        </w:rPr>
        <w:t>Б</w:t>
      </w:r>
      <w:r>
        <w:rPr>
          <w:sz w:val="24"/>
        </w:rPr>
        <w:t>1</w:t>
      </w:r>
      <w:r w:rsidRPr="00364AD3">
        <w:rPr>
          <w:sz w:val="24"/>
        </w:rPr>
        <w:t>. Агрономическая, радиологическая и экономическая эффективность применения ГУМИТОНА в технологиях возделывания картофеля, зерновых</w:t>
      </w:r>
      <w:r>
        <w:rPr>
          <w:sz w:val="24"/>
        </w:rPr>
        <w:t>, кукурузы на силос и сахарного сорго</w:t>
      </w:r>
      <w:r w:rsidRPr="00364AD3">
        <w:rPr>
          <w:sz w:val="24"/>
        </w:rPr>
        <w:t xml:space="preserve"> за период 2020-2022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1503"/>
        <w:gridCol w:w="1417"/>
        <w:gridCol w:w="1099"/>
        <w:gridCol w:w="1090"/>
        <w:gridCol w:w="863"/>
        <w:gridCol w:w="1101"/>
        <w:gridCol w:w="1069"/>
      </w:tblGrid>
      <w:tr w:rsidR="00123D3C" w:rsidRPr="00AF1216" w14:paraId="66B592D6" w14:textId="77777777" w:rsidTr="00AF1216">
        <w:tc>
          <w:tcPr>
            <w:tcW w:w="644" w:type="pct"/>
            <w:tcMar>
              <w:left w:w="28" w:type="dxa"/>
              <w:right w:w="28" w:type="dxa"/>
            </w:tcMar>
          </w:tcPr>
          <w:p w14:paraId="29A1161F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Год проведения работ</w:t>
            </w:r>
          </w:p>
        </w:tc>
        <w:tc>
          <w:tcPr>
            <w:tcW w:w="804" w:type="pct"/>
            <w:tcMar>
              <w:left w:w="28" w:type="dxa"/>
              <w:right w:w="28" w:type="dxa"/>
            </w:tcMar>
            <w:vAlign w:val="center"/>
          </w:tcPr>
          <w:p w14:paraId="23DA6760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Наименование культуры</w:t>
            </w:r>
          </w:p>
        </w:tc>
        <w:tc>
          <w:tcPr>
            <w:tcW w:w="758" w:type="pct"/>
            <w:tcMar>
              <w:left w:w="28" w:type="dxa"/>
              <w:right w:w="28" w:type="dxa"/>
            </w:tcMar>
            <w:vAlign w:val="center"/>
          </w:tcPr>
          <w:p w14:paraId="0CBC85A0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Урожайность, ц/га</w:t>
            </w:r>
          </w:p>
        </w:tc>
        <w:tc>
          <w:tcPr>
            <w:tcW w:w="588" w:type="pct"/>
            <w:tcMar>
              <w:left w:w="28" w:type="dxa"/>
              <w:right w:w="28" w:type="dxa"/>
            </w:tcMar>
            <w:vAlign w:val="center"/>
          </w:tcPr>
          <w:p w14:paraId="375F03FF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Прибавка за счет Гумитона, ц/га</w:t>
            </w:r>
          </w:p>
        </w:tc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14:paraId="5329224E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Прибавка, %</w:t>
            </w: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14:paraId="6C15EDEA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Кп</w:t>
            </w:r>
            <w:r w:rsidRPr="00AF1216">
              <w:rPr>
                <w:sz w:val="22"/>
                <w:vertAlign w:val="superscript"/>
              </w:rPr>
              <w:t>137</w:t>
            </w:r>
            <w:r w:rsidRPr="00AF1216">
              <w:rPr>
                <w:sz w:val="22"/>
                <w:lang w:val="en-US"/>
              </w:rPr>
              <w:t>Cs</w:t>
            </w:r>
          </w:p>
        </w:tc>
        <w:tc>
          <w:tcPr>
            <w:tcW w:w="589" w:type="pct"/>
            <w:tcMar>
              <w:left w:w="28" w:type="dxa"/>
              <w:right w:w="28" w:type="dxa"/>
            </w:tcMar>
            <w:vAlign w:val="center"/>
          </w:tcPr>
          <w:p w14:paraId="20551336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Кратность снижения Кп</w:t>
            </w:r>
            <w:r w:rsidRPr="00AF1216">
              <w:rPr>
                <w:sz w:val="22"/>
                <w:vertAlign w:val="superscript"/>
              </w:rPr>
              <w:t>137</w:t>
            </w:r>
            <w:r w:rsidRPr="00AF1216">
              <w:rPr>
                <w:sz w:val="22"/>
                <w:lang w:val="en-US"/>
              </w:rPr>
              <w:t>Cs</w:t>
            </w:r>
            <w:r w:rsidRPr="00AF1216">
              <w:rPr>
                <w:sz w:val="22"/>
              </w:rPr>
              <w:t>, раз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</w:tcPr>
          <w:p w14:paraId="7ACEB2FD" w14:textId="77777777" w:rsidR="00123D3C" w:rsidRPr="00AF1216" w:rsidRDefault="00123D3C" w:rsidP="00BB14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F1216">
              <w:rPr>
                <w:sz w:val="22"/>
              </w:rPr>
              <w:t>Условно чистый доход на 1 рубль затрат, руб.</w:t>
            </w:r>
          </w:p>
        </w:tc>
      </w:tr>
      <w:tr w:rsidR="00123D3C" w:rsidRPr="00AF1216" w14:paraId="5BD91659" w14:textId="77777777" w:rsidTr="00AF1216">
        <w:trPr>
          <w:trHeight w:val="260"/>
        </w:trPr>
        <w:tc>
          <w:tcPr>
            <w:tcW w:w="644" w:type="pct"/>
            <w:tcMar>
              <w:left w:w="28" w:type="dxa"/>
              <w:right w:w="28" w:type="dxa"/>
            </w:tcMar>
            <w:vAlign w:val="center"/>
          </w:tcPr>
          <w:p w14:paraId="5ECF108E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2020</w:t>
            </w:r>
          </w:p>
        </w:tc>
        <w:tc>
          <w:tcPr>
            <w:tcW w:w="804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8BAF83E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Картофель, клубни</w:t>
            </w:r>
          </w:p>
        </w:tc>
        <w:tc>
          <w:tcPr>
            <w:tcW w:w="758" w:type="pct"/>
            <w:tcMar>
              <w:left w:w="28" w:type="dxa"/>
              <w:right w:w="28" w:type="dxa"/>
            </w:tcMar>
            <w:vAlign w:val="center"/>
          </w:tcPr>
          <w:p w14:paraId="47D24880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345,0</w:t>
            </w:r>
          </w:p>
        </w:tc>
        <w:tc>
          <w:tcPr>
            <w:tcW w:w="588" w:type="pct"/>
            <w:tcMar>
              <w:left w:w="28" w:type="dxa"/>
              <w:right w:w="28" w:type="dxa"/>
            </w:tcMar>
            <w:vAlign w:val="center"/>
          </w:tcPr>
          <w:p w14:paraId="69343881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85</w:t>
            </w:r>
          </w:p>
        </w:tc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14:paraId="13689D2F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33,0</w:t>
            </w: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14:paraId="2F62D244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0,021</w:t>
            </w:r>
          </w:p>
        </w:tc>
        <w:tc>
          <w:tcPr>
            <w:tcW w:w="589" w:type="pct"/>
            <w:tcMar>
              <w:left w:w="28" w:type="dxa"/>
              <w:right w:w="28" w:type="dxa"/>
            </w:tcMar>
            <w:vAlign w:val="center"/>
          </w:tcPr>
          <w:p w14:paraId="7D294B66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6,4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14:paraId="343E79F2" w14:textId="77777777" w:rsidR="00123D3C" w:rsidRPr="00AF1216" w:rsidRDefault="00123D3C" w:rsidP="00BB14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F1216">
              <w:rPr>
                <w:sz w:val="22"/>
              </w:rPr>
              <w:t>134,2</w:t>
            </w:r>
          </w:p>
        </w:tc>
      </w:tr>
      <w:tr w:rsidR="00123D3C" w:rsidRPr="00AF1216" w14:paraId="39F1682B" w14:textId="77777777" w:rsidTr="00AF1216">
        <w:trPr>
          <w:trHeight w:val="406"/>
        </w:trPr>
        <w:tc>
          <w:tcPr>
            <w:tcW w:w="644" w:type="pct"/>
            <w:tcMar>
              <w:left w:w="28" w:type="dxa"/>
              <w:right w:w="28" w:type="dxa"/>
            </w:tcMar>
            <w:vAlign w:val="center"/>
          </w:tcPr>
          <w:p w14:paraId="323B4194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2021</w:t>
            </w:r>
          </w:p>
        </w:tc>
        <w:tc>
          <w:tcPr>
            <w:tcW w:w="804" w:type="pct"/>
            <w:vMerge/>
            <w:tcMar>
              <w:left w:w="28" w:type="dxa"/>
              <w:right w:w="28" w:type="dxa"/>
            </w:tcMar>
            <w:vAlign w:val="center"/>
          </w:tcPr>
          <w:p w14:paraId="264F9E2A" w14:textId="77777777" w:rsidR="00123D3C" w:rsidRPr="00AF1216" w:rsidRDefault="00123D3C" w:rsidP="00BB149A">
            <w:pPr>
              <w:jc w:val="center"/>
              <w:rPr>
                <w:sz w:val="22"/>
              </w:rPr>
            </w:pPr>
          </w:p>
        </w:tc>
        <w:tc>
          <w:tcPr>
            <w:tcW w:w="758" w:type="pct"/>
            <w:tcMar>
              <w:left w:w="28" w:type="dxa"/>
              <w:right w:w="28" w:type="dxa"/>
            </w:tcMar>
            <w:vAlign w:val="center"/>
          </w:tcPr>
          <w:p w14:paraId="57736B1A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300,0</w:t>
            </w:r>
          </w:p>
        </w:tc>
        <w:tc>
          <w:tcPr>
            <w:tcW w:w="588" w:type="pct"/>
            <w:tcMar>
              <w:left w:w="28" w:type="dxa"/>
              <w:right w:w="28" w:type="dxa"/>
            </w:tcMar>
            <w:vAlign w:val="center"/>
          </w:tcPr>
          <w:p w14:paraId="01E0A6FB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110</w:t>
            </w:r>
          </w:p>
        </w:tc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14:paraId="22729931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58,0</w:t>
            </w: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14:paraId="216BB483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0,040</w:t>
            </w:r>
          </w:p>
        </w:tc>
        <w:tc>
          <w:tcPr>
            <w:tcW w:w="589" w:type="pct"/>
            <w:tcMar>
              <w:left w:w="28" w:type="dxa"/>
              <w:right w:w="28" w:type="dxa"/>
            </w:tcMar>
            <w:vAlign w:val="center"/>
          </w:tcPr>
          <w:p w14:paraId="3BF8C98D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1,4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14:paraId="5258F665" w14:textId="77777777" w:rsidR="00123D3C" w:rsidRPr="00AF1216" w:rsidRDefault="00123D3C" w:rsidP="00BB14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F1216">
              <w:rPr>
                <w:sz w:val="22"/>
              </w:rPr>
              <w:t>381,5</w:t>
            </w:r>
          </w:p>
        </w:tc>
      </w:tr>
      <w:tr w:rsidR="00123D3C" w:rsidRPr="00AF1216" w14:paraId="51E867C3" w14:textId="77777777" w:rsidTr="00AF1216">
        <w:trPr>
          <w:trHeight w:val="270"/>
        </w:trPr>
        <w:tc>
          <w:tcPr>
            <w:tcW w:w="644" w:type="pct"/>
            <w:tcMar>
              <w:left w:w="28" w:type="dxa"/>
              <w:right w:w="28" w:type="dxa"/>
            </w:tcMar>
            <w:vAlign w:val="center"/>
          </w:tcPr>
          <w:p w14:paraId="7D360D8A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2022</w:t>
            </w:r>
          </w:p>
        </w:tc>
        <w:tc>
          <w:tcPr>
            <w:tcW w:w="804" w:type="pct"/>
            <w:vMerge/>
            <w:tcMar>
              <w:left w:w="28" w:type="dxa"/>
              <w:right w:w="28" w:type="dxa"/>
            </w:tcMar>
            <w:vAlign w:val="center"/>
          </w:tcPr>
          <w:p w14:paraId="1DB251C2" w14:textId="77777777" w:rsidR="00123D3C" w:rsidRPr="00AF1216" w:rsidRDefault="00123D3C" w:rsidP="00BB149A">
            <w:pPr>
              <w:jc w:val="center"/>
              <w:rPr>
                <w:sz w:val="22"/>
              </w:rPr>
            </w:pPr>
          </w:p>
        </w:tc>
        <w:tc>
          <w:tcPr>
            <w:tcW w:w="758" w:type="pct"/>
            <w:tcMar>
              <w:left w:w="28" w:type="dxa"/>
              <w:right w:w="28" w:type="dxa"/>
            </w:tcMar>
            <w:vAlign w:val="center"/>
          </w:tcPr>
          <w:p w14:paraId="5CF7453C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320,0</w:t>
            </w:r>
          </w:p>
        </w:tc>
        <w:tc>
          <w:tcPr>
            <w:tcW w:w="588" w:type="pct"/>
            <w:tcMar>
              <w:left w:w="28" w:type="dxa"/>
              <w:right w:w="28" w:type="dxa"/>
            </w:tcMar>
            <w:vAlign w:val="center"/>
          </w:tcPr>
          <w:p w14:paraId="1527ECC3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50</w:t>
            </w:r>
          </w:p>
        </w:tc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14:paraId="37B29FC6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18,5</w:t>
            </w: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14:paraId="5AA84BD7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0,014</w:t>
            </w:r>
          </w:p>
        </w:tc>
        <w:tc>
          <w:tcPr>
            <w:tcW w:w="589" w:type="pct"/>
            <w:tcMar>
              <w:left w:w="28" w:type="dxa"/>
              <w:right w:w="28" w:type="dxa"/>
            </w:tcMar>
            <w:vAlign w:val="center"/>
          </w:tcPr>
          <w:p w14:paraId="057259F1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1,4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14:paraId="0EF11612" w14:textId="77777777" w:rsidR="00123D3C" w:rsidRPr="00AF1216" w:rsidRDefault="00123D3C" w:rsidP="00BB14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F1216">
              <w:rPr>
                <w:sz w:val="22"/>
              </w:rPr>
              <w:t>78,13</w:t>
            </w:r>
          </w:p>
        </w:tc>
      </w:tr>
      <w:tr w:rsidR="00123D3C" w:rsidRPr="00AF1216" w14:paraId="5B266A1A" w14:textId="77777777" w:rsidTr="00AF1216">
        <w:trPr>
          <w:trHeight w:val="270"/>
        </w:trPr>
        <w:tc>
          <w:tcPr>
            <w:tcW w:w="644" w:type="pct"/>
            <w:tcMar>
              <w:left w:w="28" w:type="dxa"/>
              <w:right w:w="28" w:type="dxa"/>
            </w:tcMar>
            <w:vAlign w:val="center"/>
          </w:tcPr>
          <w:p w14:paraId="5BE178A8" w14:textId="77777777" w:rsidR="00123D3C" w:rsidRPr="00AF1216" w:rsidRDefault="00123D3C" w:rsidP="00BB149A">
            <w:pPr>
              <w:jc w:val="center"/>
              <w:rPr>
                <w:b/>
                <w:bCs/>
                <w:sz w:val="22"/>
              </w:rPr>
            </w:pPr>
            <w:r w:rsidRPr="00AF1216">
              <w:rPr>
                <w:b/>
                <w:bCs/>
                <w:sz w:val="22"/>
              </w:rPr>
              <w:t>Среднее</w:t>
            </w:r>
          </w:p>
        </w:tc>
        <w:tc>
          <w:tcPr>
            <w:tcW w:w="804" w:type="pct"/>
            <w:tcMar>
              <w:left w:w="28" w:type="dxa"/>
              <w:right w:w="28" w:type="dxa"/>
            </w:tcMar>
            <w:vAlign w:val="center"/>
          </w:tcPr>
          <w:p w14:paraId="73DEB68B" w14:textId="77777777" w:rsidR="00123D3C" w:rsidRPr="00AF1216" w:rsidRDefault="00123D3C" w:rsidP="00BB149A">
            <w:pPr>
              <w:jc w:val="center"/>
              <w:rPr>
                <w:sz w:val="22"/>
              </w:rPr>
            </w:pPr>
          </w:p>
        </w:tc>
        <w:tc>
          <w:tcPr>
            <w:tcW w:w="758" w:type="pct"/>
            <w:tcMar>
              <w:left w:w="28" w:type="dxa"/>
              <w:right w:w="28" w:type="dxa"/>
            </w:tcMar>
            <w:vAlign w:val="center"/>
          </w:tcPr>
          <w:p w14:paraId="420DF9D1" w14:textId="77777777" w:rsidR="00123D3C" w:rsidRPr="00AF1216" w:rsidRDefault="00123D3C" w:rsidP="00BB149A">
            <w:pPr>
              <w:jc w:val="center"/>
              <w:rPr>
                <w:b/>
                <w:bCs/>
                <w:sz w:val="22"/>
              </w:rPr>
            </w:pPr>
            <w:r w:rsidRPr="00AF1216">
              <w:rPr>
                <w:b/>
                <w:bCs/>
                <w:sz w:val="22"/>
              </w:rPr>
              <w:t>321,7</w:t>
            </w:r>
          </w:p>
        </w:tc>
        <w:tc>
          <w:tcPr>
            <w:tcW w:w="588" w:type="pct"/>
            <w:tcMar>
              <w:left w:w="28" w:type="dxa"/>
              <w:right w:w="28" w:type="dxa"/>
            </w:tcMar>
            <w:vAlign w:val="center"/>
          </w:tcPr>
          <w:p w14:paraId="2D35A291" w14:textId="77777777" w:rsidR="00123D3C" w:rsidRPr="00AF1216" w:rsidRDefault="00123D3C" w:rsidP="00BB149A">
            <w:pPr>
              <w:jc w:val="center"/>
              <w:rPr>
                <w:b/>
                <w:bCs/>
                <w:sz w:val="22"/>
              </w:rPr>
            </w:pPr>
            <w:r w:rsidRPr="00AF1216">
              <w:rPr>
                <w:b/>
                <w:bCs/>
                <w:sz w:val="22"/>
              </w:rPr>
              <w:t>81,7</w:t>
            </w:r>
          </w:p>
        </w:tc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14:paraId="7DAA4DC5" w14:textId="77777777" w:rsidR="00123D3C" w:rsidRPr="00AF1216" w:rsidRDefault="00123D3C" w:rsidP="00BB149A">
            <w:pPr>
              <w:jc w:val="center"/>
              <w:rPr>
                <w:b/>
                <w:bCs/>
                <w:sz w:val="22"/>
              </w:rPr>
            </w:pPr>
            <w:r w:rsidRPr="00AF1216">
              <w:rPr>
                <w:b/>
                <w:bCs/>
                <w:sz w:val="22"/>
              </w:rPr>
              <w:t>36,5</w:t>
            </w: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14:paraId="09766825" w14:textId="77777777" w:rsidR="00123D3C" w:rsidRPr="00AF1216" w:rsidRDefault="00123D3C" w:rsidP="00BB149A">
            <w:pPr>
              <w:jc w:val="center"/>
              <w:rPr>
                <w:b/>
                <w:bCs/>
                <w:sz w:val="22"/>
              </w:rPr>
            </w:pPr>
            <w:r w:rsidRPr="00AF1216">
              <w:rPr>
                <w:b/>
                <w:bCs/>
                <w:sz w:val="22"/>
              </w:rPr>
              <w:t>0,025</w:t>
            </w:r>
          </w:p>
        </w:tc>
        <w:tc>
          <w:tcPr>
            <w:tcW w:w="589" w:type="pct"/>
            <w:tcMar>
              <w:left w:w="28" w:type="dxa"/>
              <w:right w:w="28" w:type="dxa"/>
            </w:tcMar>
            <w:vAlign w:val="center"/>
          </w:tcPr>
          <w:p w14:paraId="1E86045F" w14:textId="77777777" w:rsidR="00123D3C" w:rsidRPr="00AF1216" w:rsidRDefault="00123D3C" w:rsidP="00BB149A">
            <w:pPr>
              <w:jc w:val="center"/>
              <w:rPr>
                <w:b/>
                <w:bCs/>
                <w:sz w:val="22"/>
              </w:rPr>
            </w:pPr>
            <w:r w:rsidRPr="00AF1216">
              <w:rPr>
                <w:b/>
                <w:bCs/>
                <w:sz w:val="22"/>
              </w:rPr>
              <w:t>3,1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14:paraId="16627B71" w14:textId="77777777" w:rsidR="00123D3C" w:rsidRPr="00AF1216" w:rsidRDefault="00123D3C" w:rsidP="00BB14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AF1216">
              <w:rPr>
                <w:b/>
                <w:bCs/>
                <w:sz w:val="22"/>
              </w:rPr>
              <w:t>197,9</w:t>
            </w:r>
          </w:p>
        </w:tc>
      </w:tr>
      <w:tr w:rsidR="00123D3C" w:rsidRPr="00AF1216" w14:paraId="5A624A97" w14:textId="77777777" w:rsidTr="00AF1216">
        <w:tc>
          <w:tcPr>
            <w:tcW w:w="644" w:type="pct"/>
            <w:tcMar>
              <w:left w:w="28" w:type="dxa"/>
              <w:right w:w="28" w:type="dxa"/>
            </w:tcMar>
            <w:vAlign w:val="center"/>
          </w:tcPr>
          <w:p w14:paraId="6BC14F4B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2020</w:t>
            </w:r>
          </w:p>
        </w:tc>
        <w:tc>
          <w:tcPr>
            <w:tcW w:w="804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20BE701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Ячмень, зерно</w:t>
            </w:r>
          </w:p>
        </w:tc>
        <w:tc>
          <w:tcPr>
            <w:tcW w:w="758" w:type="pct"/>
            <w:tcMar>
              <w:left w:w="28" w:type="dxa"/>
              <w:right w:w="28" w:type="dxa"/>
            </w:tcMar>
            <w:vAlign w:val="center"/>
          </w:tcPr>
          <w:p w14:paraId="4DAA0DD2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28,4</w:t>
            </w:r>
          </w:p>
        </w:tc>
        <w:tc>
          <w:tcPr>
            <w:tcW w:w="588" w:type="pct"/>
            <w:tcMar>
              <w:left w:w="28" w:type="dxa"/>
              <w:right w:w="28" w:type="dxa"/>
            </w:tcMar>
            <w:vAlign w:val="center"/>
          </w:tcPr>
          <w:p w14:paraId="0FE0FFE4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6,4</w:t>
            </w:r>
          </w:p>
        </w:tc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14:paraId="45C5960F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29,0</w:t>
            </w: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14:paraId="481A9B2F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0,012</w:t>
            </w:r>
          </w:p>
        </w:tc>
        <w:tc>
          <w:tcPr>
            <w:tcW w:w="589" w:type="pct"/>
            <w:tcMar>
              <w:left w:w="28" w:type="dxa"/>
              <w:right w:w="28" w:type="dxa"/>
            </w:tcMar>
            <w:vAlign w:val="center"/>
          </w:tcPr>
          <w:p w14:paraId="3FC03CD4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2,3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14:paraId="4CEA7A4A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17,6</w:t>
            </w:r>
          </w:p>
        </w:tc>
      </w:tr>
      <w:tr w:rsidR="00123D3C" w:rsidRPr="00AF1216" w14:paraId="3EF6E1D5" w14:textId="77777777" w:rsidTr="00AF1216">
        <w:tc>
          <w:tcPr>
            <w:tcW w:w="644" w:type="pct"/>
            <w:tcMar>
              <w:left w:w="28" w:type="dxa"/>
              <w:right w:w="28" w:type="dxa"/>
            </w:tcMar>
            <w:vAlign w:val="center"/>
          </w:tcPr>
          <w:p w14:paraId="07D4574E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2021</w:t>
            </w:r>
          </w:p>
        </w:tc>
        <w:tc>
          <w:tcPr>
            <w:tcW w:w="804" w:type="pct"/>
            <w:vMerge/>
            <w:tcMar>
              <w:left w:w="28" w:type="dxa"/>
              <w:right w:w="28" w:type="dxa"/>
            </w:tcMar>
            <w:vAlign w:val="center"/>
          </w:tcPr>
          <w:p w14:paraId="7825F3A5" w14:textId="77777777" w:rsidR="00123D3C" w:rsidRPr="00AF1216" w:rsidRDefault="00123D3C" w:rsidP="00BB149A">
            <w:pPr>
              <w:jc w:val="center"/>
              <w:rPr>
                <w:sz w:val="22"/>
              </w:rPr>
            </w:pPr>
          </w:p>
        </w:tc>
        <w:tc>
          <w:tcPr>
            <w:tcW w:w="758" w:type="pct"/>
            <w:tcMar>
              <w:left w:w="28" w:type="dxa"/>
              <w:right w:w="28" w:type="dxa"/>
            </w:tcMar>
            <w:vAlign w:val="center"/>
          </w:tcPr>
          <w:p w14:paraId="6300F681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16,5</w:t>
            </w:r>
          </w:p>
        </w:tc>
        <w:tc>
          <w:tcPr>
            <w:tcW w:w="588" w:type="pct"/>
            <w:tcMar>
              <w:left w:w="28" w:type="dxa"/>
              <w:right w:w="28" w:type="dxa"/>
            </w:tcMar>
            <w:vAlign w:val="center"/>
          </w:tcPr>
          <w:p w14:paraId="36FD8C8E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2,5</w:t>
            </w:r>
          </w:p>
        </w:tc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14:paraId="3805E752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17,8</w:t>
            </w: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14:paraId="5588166B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0,0028</w:t>
            </w:r>
          </w:p>
        </w:tc>
        <w:tc>
          <w:tcPr>
            <w:tcW w:w="589" w:type="pct"/>
            <w:tcMar>
              <w:left w:w="28" w:type="dxa"/>
              <w:right w:w="28" w:type="dxa"/>
            </w:tcMar>
            <w:vAlign w:val="center"/>
          </w:tcPr>
          <w:p w14:paraId="60D0FAB5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2,0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14:paraId="4C2EEAEA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6,13</w:t>
            </w:r>
          </w:p>
        </w:tc>
      </w:tr>
      <w:tr w:rsidR="00123D3C" w:rsidRPr="00AF1216" w14:paraId="04C022D8" w14:textId="77777777" w:rsidTr="00AF1216">
        <w:tc>
          <w:tcPr>
            <w:tcW w:w="644" w:type="pct"/>
            <w:tcMar>
              <w:left w:w="28" w:type="dxa"/>
              <w:right w:w="28" w:type="dxa"/>
            </w:tcMar>
            <w:vAlign w:val="center"/>
          </w:tcPr>
          <w:p w14:paraId="20428584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2022</w:t>
            </w:r>
          </w:p>
        </w:tc>
        <w:tc>
          <w:tcPr>
            <w:tcW w:w="804" w:type="pct"/>
            <w:vMerge/>
            <w:tcMar>
              <w:left w:w="28" w:type="dxa"/>
              <w:right w:w="28" w:type="dxa"/>
            </w:tcMar>
            <w:vAlign w:val="center"/>
          </w:tcPr>
          <w:p w14:paraId="3308EA54" w14:textId="77777777" w:rsidR="00123D3C" w:rsidRPr="00AF1216" w:rsidRDefault="00123D3C" w:rsidP="00BB149A">
            <w:pPr>
              <w:jc w:val="center"/>
              <w:rPr>
                <w:sz w:val="22"/>
              </w:rPr>
            </w:pPr>
          </w:p>
        </w:tc>
        <w:tc>
          <w:tcPr>
            <w:tcW w:w="758" w:type="pct"/>
            <w:tcMar>
              <w:left w:w="28" w:type="dxa"/>
              <w:right w:w="28" w:type="dxa"/>
            </w:tcMar>
            <w:vAlign w:val="center"/>
          </w:tcPr>
          <w:p w14:paraId="78125607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27,0</w:t>
            </w:r>
          </w:p>
        </w:tc>
        <w:tc>
          <w:tcPr>
            <w:tcW w:w="588" w:type="pct"/>
            <w:tcMar>
              <w:left w:w="28" w:type="dxa"/>
              <w:right w:w="28" w:type="dxa"/>
            </w:tcMar>
            <w:vAlign w:val="center"/>
          </w:tcPr>
          <w:p w14:paraId="727B4F9D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4,0</w:t>
            </w:r>
          </w:p>
        </w:tc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14:paraId="7FAA2AA6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17,3</w:t>
            </w: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14:paraId="3E3322CF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0,026</w:t>
            </w:r>
          </w:p>
        </w:tc>
        <w:tc>
          <w:tcPr>
            <w:tcW w:w="589" w:type="pct"/>
            <w:tcMar>
              <w:left w:w="28" w:type="dxa"/>
              <w:right w:w="28" w:type="dxa"/>
            </w:tcMar>
            <w:vAlign w:val="center"/>
          </w:tcPr>
          <w:p w14:paraId="4ACB2675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1,2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14:paraId="6E8F2660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3,75</w:t>
            </w:r>
          </w:p>
        </w:tc>
      </w:tr>
      <w:tr w:rsidR="00123D3C" w:rsidRPr="00AF1216" w14:paraId="07BF4DEE" w14:textId="77777777" w:rsidTr="00AF1216">
        <w:tc>
          <w:tcPr>
            <w:tcW w:w="644" w:type="pct"/>
            <w:tcMar>
              <w:left w:w="28" w:type="dxa"/>
              <w:right w:w="28" w:type="dxa"/>
            </w:tcMar>
            <w:vAlign w:val="center"/>
          </w:tcPr>
          <w:p w14:paraId="5A057695" w14:textId="77777777" w:rsidR="00123D3C" w:rsidRPr="00AF1216" w:rsidRDefault="00123D3C" w:rsidP="00BB149A">
            <w:pPr>
              <w:jc w:val="center"/>
              <w:rPr>
                <w:b/>
                <w:bCs/>
                <w:sz w:val="22"/>
              </w:rPr>
            </w:pPr>
            <w:r w:rsidRPr="00AF1216">
              <w:rPr>
                <w:b/>
                <w:bCs/>
                <w:sz w:val="22"/>
              </w:rPr>
              <w:t>Среднее</w:t>
            </w:r>
          </w:p>
        </w:tc>
        <w:tc>
          <w:tcPr>
            <w:tcW w:w="804" w:type="pct"/>
            <w:tcMar>
              <w:left w:w="28" w:type="dxa"/>
              <w:right w:w="28" w:type="dxa"/>
            </w:tcMar>
            <w:vAlign w:val="center"/>
          </w:tcPr>
          <w:p w14:paraId="1EA32239" w14:textId="77777777" w:rsidR="00123D3C" w:rsidRPr="00AF1216" w:rsidRDefault="00123D3C" w:rsidP="00BB149A">
            <w:pPr>
              <w:jc w:val="center"/>
              <w:rPr>
                <w:sz w:val="22"/>
              </w:rPr>
            </w:pPr>
          </w:p>
        </w:tc>
        <w:tc>
          <w:tcPr>
            <w:tcW w:w="758" w:type="pct"/>
            <w:tcMar>
              <w:left w:w="28" w:type="dxa"/>
              <w:right w:w="28" w:type="dxa"/>
            </w:tcMar>
            <w:vAlign w:val="center"/>
          </w:tcPr>
          <w:p w14:paraId="7364B45A" w14:textId="77777777" w:rsidR="00123D3C" w:rsidRPr="00AF1216" w:rsidRDefault="00123D3C" w:rsidP="00BB149A">
            <w:pPr>
              <w:jc w:val="center"/>
              <w:rPr>
                <w:b/>
                <w:bCs/>
                <w:sz w:val="22"/>
              </w:rPr>
            </w:pPr>
            <w:r w:rsidRPr="00AF1216">
              <w:rPr>
                <w:b/>
                <w:bCs/>
                <w:sz w:val="22"/>
              </w:rPr>
              <w:t>23,9</w:t>
            </w:r>
          </w:p>
        </w:tc>
        <w:tc>
          <w:tcPr>
            <w:tcW w:w="588" w:type="pct"/>
            <w:tcMar>
              <w:left w:w="28" w:type="dxa"/>
              <w:right w:w="28" w:type="dxa"/>
            </w:tcMar>
            <w:vAlign w:val="center"/>
          </w:tcPr>
          <w:p w14:paraId="7967E41E" w14:textId="77777777" w:rsidR="00123D3C" w:rsidRPr="00AF1216" w:rsidRDefault="00123D3C" w:rsidP="00BB149A">
            <w:pPr>
              <w:jc w:val="center"/>
              <w:rPr>
                <w:b/>
                <w:bCs/>
                <w:sz w:val="22"/>
              </w:rPr>
            </w:pPr>
            <w:r w:rsidRPr="00AF1216">
              <w:rPr>
                <w:b/>
                <w:bCs/>
                <w:sz w:val="22"/>
              </w:rPr>
              <w:t>4,3</w:t>
            </w:r>
          </w:p>
        </w:tc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14:paraId="21A743D1" w14:textId="77777777" w:rsidR="00123D3C" w:rsidRPr="00AF1216" w:rsidRDefault="00123D3C" w:rsidP="00BB149A">
            <w:pPr>
              <w:jc w:val="center"/>
              <w:rPr>
                <w:b/>
                <w:bCs/>
                <w:sz w:val="22"/>
              </w:rPr>
            </w:pPr>
            <w:r w:rsidRPr="00AF1216">
              <w:rPr>
                <w:b/>
                <w:bCs/>
                <w:sz w:val="22"/>
              </w:rPr>
              <w:t>21,4</w:t>
            </w: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14:paraId="28E17894" w14:textId="77777777" w:rsidR="00123D3C" w:rsidRPr="00AF1216" w:rsidRDefault="00123D3C" w:rsidP="00BB149A">
            <w:pPr>
              <w:jc w:val="center"/>
              <w:rPr>
                <w:b/>
                <w:bCs/>
                <w:sz w:val="22"/>
              </w:rPr>
            </w:pPr>
            <w:r w:rsidRPr="00AF1216">
              <w:rPr>
                <w:b/>
                <w:bCs/>
                <w:sz w:val="22"/>
              </w:rPr>
              <w:t>0,0136</w:t>
            </w:r>
          </w:p>
        </w:tc>
        <w:tc>
          <w:tcPr>
            <w:tcW w:w="589" w:type="pct"/>
            <w:tcMar>
              <w:left w:w="28" w:type="dxa"/>
              <w:right w:w="28" w:type="dxa"/>
            </w:tcMar>
            <w:vAlign w:val="center"/>
          </w:tcPr>
          <w:p w14:paraId="6CDB7C76" w14:textId="77777777" w:rsidR="00123D3C" w:rsidRPr="00AF1216" w:rsidRDefault="00123D3C" w:rsidP="00BB149A">
            <w:pPr>
              <w:jc w:val="center"/>
              <w:rPr>
                <w:b/>
                <w:bCs/>
                <w:sz w:val="22"/>
              </w:rPr>
            </w:pPr>
            <w:r w:rsidRPr="00AF1216">
              <w:rPr>
                <w:b/>
                <w:bCs/>
                <w:sz w:val="22"/>
              </w:rPr>
              <w:t>1,83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14:paraId="3B42ABA3" w14:textId="77777777" w:rsidR="00123D3C" w:rsidRPr="00AF1216" w:rsidRDefault="00123D3C" w:rsidP="00BB149A">
            <w:pPr>
              <w:jc w:val="center"/>
              <w:rPr>
                <w:b/>
                <w:bCs/>
                <w:sz w:val="22"/>
              </w:rPr>
            </w:pPr>
            <w:r w:rsidRPr="00AF1216">
              <w:rPr>
                <w:b/>
                <w:bCs/>
                <w:sz w:val="22"/>
              </w:rPr>
              <w:t>9,16</w:t>
            </w:r>
          </w:p>
        </w:tc>
      </w:tr>
      <w:tr w:rsidR="00123D3C" w:rsidRPr="00AF1216" w14:paraId="0AE13823" w14:textId="77777777" w:rsidTr="00AF1216">
        <w:tc>
          <w:tcPr>
            <w:tcW w:w="644" w:type="pct"/>
            <w:tcMar>
              <w:left w:w="28" w:type="dxa"/>
              <w:right w:w="28" w:type="dxa"/>
            </w:tcMar>
            <w:vAlign w:val="center"/>
          </w:tcPr>
          <w:p w14:paraId="511D6266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2020</w:t>
            </w:r>
          </w:p>
        </w:tc>
        <w:tc>
          <w:tcPr>
            <w:tcW w:w="804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F54D312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Кукуруза</w:t>
            </w:r>
          </w:p>
        </w:tc>
        <w:tc>
          <w:tcPr>
            <w:tcW w:w="758" w:type="pct"/>
            <w:tcMar>
              <w:left w:w="28" w:type="dxa"/>
              <w:right w:w="28" w:type="dxa"/>
            </w:tcMar>
            <w:vAlign w:val="center"/>
          </w:tcPr>
          <w:p w14:paraId="24324896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460</w:t>
            </w:r>
          </w:p>
        </w:tc>
        <w:tc>
          <w:tcPr>
            <w:tcW w:w="588" w:type="pct"/>
            <w:tcMar>
              <w:left w:w="28" w:type="dxa"/>
              <w:right w:w="28" w:type="dxa"/>
            </w:tcMar>
            <w:vAlign w:val="center"/>
          </w:tcPr>
          <w:p w14:paraId="38175D76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60</w:t>
            </w:r>
          </w:p>
        </w:tc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14:paraId="73694FD5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15,0</w:t>
            </w: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14:paraId="2A2881A9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0,071</w:t>
            </w:r>
          </w:p>
        </w:tc>
        <w:tc>
          <w:tcPr>
            <w:tcW w:w="589" w:type="pct"/>
            <w:tcMar>
              <w:left w:w="28" w:type="dxa"/>
              <w:right w:w="28" w:type="dxa"/>
            </w:tcMar>
            <w:vAlign w:val="center"/>
          </w:tcPr>
          <w:p w14:paraId="6F02FDCB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1,7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14:paraId="60CF46EF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17,05</w:t>
            </w:r>
          </w:p>
        </w:tc>
      </w:tr>
      <w:tr w:rsidR="00123D3C" w:rsidRPr="00AF1216" w14:paraId="5D2A8782" w14:textId="77777777" w:rsidTr="00AF1216">
        <w:tc>
          <w:tcPr>
            <w:tcW w:w="644" w:type="pct"/>
            <w:tcMar>
              <w:left w:w="28" w:type="dxa"/>
              <w:right w:w="28" w:type="dxa"/>
            </w:tcMar>
            <w:vAlign w:val="center"/>
          </w:tcPr>
          <w:p w14:paraId="7D334D1C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2021</w:t>
            </w:r>
          </w:p>
        </w:tc>
        <w:tc>
          <w:tcPr>
            <w:tcW w:w="804" w:type="pct"/>
            <w:vMerge/>
            <w:tcMar>
              <w:left w:w="28" w:type="dxa"/>
              <w:right w:w="28" w:type="dxa"/>
            </w:tcMar>
            <w:vAlign w:val="center"/>
          </w:tcPr>
          <w:p w14:paraId="3422266E" w14:textId="77777777" w:rsidR="00123D3C" w:rsidRPr="00AF1216" w:rsidRDefault="00123D3C" w:rsidP="00BB149A">
            <w:pPr>
              <w:jc w:val="center"/>
              <w:rPr>
                <w:sz w:val="22"/>
              </w:rPr>
            </w:pPr>
          </w:p>
        </w:tc>
        <w:tc>
          <w:tcPr>
            <w:tcW w:w="758" w:type="pct"/>
            <w:tcMar>
              <w:left w:w="28" w:type="dxa"/>
              <w:right w:w="28" w:type="dxa"/>
            </w:tcMar>
            <w:vAlign w:val="center"/>
          </w:tcPr>
          <w:p w14:paraId="1D291C29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350</w:t>
            </w:r>
          </w:p>
        </w:tc>
        <w:tc>
          <w:tcPr>
            <w:tcW w:w="588" w:type="pct"/>
            <w:tcMar>
              <w:left w:w="28" w:type="dxa"/>
              <w:right w:w="28" w:type="dxa"/>
            </w:tcMar>
            <w:vAlign w:val="center"/>
          </w:tcPr>
          <w:p w14:paraId="4D2A0E56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70</w:t>
            </w:r>
          </w:p>
        </w:tc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14:paraId="6174D0FB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25,0</w:t>
            </w: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14:paraId="598221EC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0,057</w:t>
            </w:r>
          </w:p>
        </w:tc>
        <w:tc>
          <w:tcPr>
            <w:tcW w:w="589" w:type="pct"/>
            <w:tcMar>
              <w:left w:w="28" w:type="dxa"/>
              <w:right w:w="28" w:type="dxa"/>
            </w:tcMar>
            <w:vAlign w:val="center"/>
          </w:tcPr>
          <w:p w14:paraId="705C346C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2,7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14:paraId="1C53FD56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3,12</w:t>
            </w:r>
          </w:p>
        </w:tc>
      </w:tr>
      <w:tr w:rsidR="00123D3C" w:rsidRPr="00AF1216" w14:paraId="37E7030A" w14:textId="77777777" w:rsidTr="00AF1216">
        <w:tc>
          <w:tcPr>
            <w:tcW w:w="644" w:type="pct"/>
            <w:tcMar>
              <w:left w:w="28" w:type="dxa"/>
              <w:right w:w="28" w:type="dxa"/>
            </w:tcMar>
            <w:vAlign w:val="center"/>
          </w:tcPr>
          <w:p w14:paraId="439D7A11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2022</w:t>
            </w:r>
          </w:p>
        </w:tc>
        <w:tc>
          <w:tcPr>
            <w:tcW w:w="804" w:type="pct"/>
            <w:vMerge/>
            <w:tcMar>
              <w:left w:w="28" w:type="dxa"/>
              <w:right w:w="28" w:type="dxa"/>
            </w:tcMar>
            <w:vAlign w:val="center"/>
          </w:tcPr>
          <w:p w14:paraId="0B60B0FA" w14:textId="77777777" w:rsidR="00123D3C" w:rsidRPr="00AF1216" w:rsidRDefault="00123D3C" w:rsidP="00BB149A">
            <w:pPr>
              <w:jc w:val="center"/>
              <w:rPr>
                <w:sz w:val="22"/>
              </w:rPr>
            </w:pPr>
          </w:p>
        </w:tc>
        <w:tc>
          <w:tcPr>
            <w:tcW w:w="758" w:type="pct"/>
            <w:tcMar>
              <w:left w:w="28" w:type="dxa"/>
              <w:right w:w="28" w:type="dxa"/>
            </w:tcMar>
            <w:vAlign w:val="center"/>
          </w:tcPr>
          <w:p w14:paraId="17720F49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345</w:t>
            </w:r>
          </w:p>
        </w:tc>
        <w:tc>
          <w:tcPr>
            <w:tcW w:w="588" w:type="pct"/>
            <w:tcMar>
              <w:left w:w="28" w:type="dxa"/>
              <w:right w:w="28" w:type="dxa"/>
            </w:tcMar>
            <w:vAlign w:val="center"/>
          </w:tcPr>
          <w:p w14:paraId="0DC11A4C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45</w:t>
            </w:r>
          </w:p>
        </w:tc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14:paraId="441A809E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15,0</w:t>
            </w: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14:paraId="47C51147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0,031</w:t>
            </w:r>
          </w:p>
        </w:tc>
        <w:tc>
          <w:tcPr>
            <w:tcW w:w="589" w:type="pct"/>
            <w:tcMar>
              <w:left w:w="28" w:type="dxa"/>
              <w:right w:w="28" w:type="dxa"/>
            </w:tcMar>
            <w:vAlign w:val="center"/>
          </w:tcPr>
          <w:p w14:paraId="6E34AF80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4,4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14:paraId="763DB21D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5,63</w:t>
            </w:r>
          </w:p>
        </w:tc>
      </w:tr>
      <w:tr w:rsidR="00123D3C" w:rsidRPr="00AF1216" w14:paraId="04D1E9B0" w14:textId="77777777" w:rsidTr="00AF1216">
        <w:tc>
          <w:tcPr>
            <w:tcW w:w="644" w:type="pct"/>
            <w:tcMar>
              <w:left w:w="28" w:type="dxa"/>
              <w:right w:w="28" w:type="dxa"/>
            </w:tcMar>
            <w:vAlign w:val="center"/>
          </w:tcPr>
          <w:p w14:paraId="346C5DE4" w14:textId="77777777" w:rsidR="00123D3C" w:rsidRPr="00AF1216" w:rsidRDefault="00123D3C" w:rsidP="00BB149A">
            <w:pPr>
              <w:jc w:val="center"/>
              <w:rPr>
                <w:b/>
                <w:bCs/>
                <w:sz w:val="22"/>
              </w:rPr>
            </w:pPr>
            <w:r w:rsidRPr="00AF1216">
              <w:rPr>
                <w:b/>
                <w:bCs/>
                <w:sz w:val="22"/>
              </w:rPr>
              <w:t>Среднее</w:t>
            </w:r>
          </w:p>
        </w:tc>
        <w:tc>
          <w:tcPr>
            <w:tcW w:w="804" w:type="pct"/>
            <w:tcMar>
              <w:left w:w="28" w:type="dxa"/>
              <w:right w:w="28" w:type="dxa"/>
            </w:tcMar>
            <w:vAlign w:val="center"/>
          </w:tcPr>
          <w:p w14:paraId="3C5AC3B4" w14:textId="77777777" w:rsidR="00123D3C" w:rsidRPr="00AF1216" w:rsidRDefault="00123D3C" w:rsidP="00BB149A">
            <w:pPr>
              <w:jc w:val="center"/>
              <w:rPr>
                <w:sz w:val="22"/>
              </w:rPr>
            </w:pPr>
          </w:p>
        </w:tc>
        <w:tc>
          <w:tcPr>
            <w:tcW w:w="758" w:type="pct"/>
            <w:tcMar>
              <w:left w:w="28" w:type="dxa"/>
              <w:right w:w="28" w:type="dxa"/>
            </w:tcMar>
            <w:vAlign w:val="center"/>
          </w:tcPr>
          <w:p w14:paraId="01129BFF" w14:textId="77777777" w:rsidR="00123D3C" w:rsidRPr="00AF1216" w:rsidRDefault="00123D3C" w:rsidP="00BB149A">
            <w:pPr>
              <w:jc w:val="center"/>
              <w:rPr>
                <w:b/>
                <w:bCs/>
                <w:sz w:val="22"/>
              </w:rPr>
            </w:pPr>
            <w:r w:rsidRPr="00AF1216">
              <w:rPr>
                <w:b/>
                <w:bCs/>
                <w:sz w:val="22"/>
              </w:rPr>
              <w:t>385</w:t>
            </w:r>
          </w:p>
        </w:tc>
        <w:tc>
          <w:tcPr>
            <w:tcW w:w="588" w:type="pct"/>
            <w:tcMar>
              <w:left w:w="28" w:type="dxa"/>
              <w:right w:w="28" w:type="dxa"/>
            </w:tcMar>
            <w:vAlign w:val="center"/>
          </w:tcPr>
          <w:p w14:paraId="41F743AD" w14:textId="77777777" w:rsidR="00123D3C" w:rsidRPr="00AF1216" w:rsidRDefault="00123D3C" w:rsidP="00BB149A">
            <w:pPr>
              <w:jc w:val="center"/>
              <w:rPr>
                <w:b/>
                <w:bCs/>
                <w:sz w:val="22"/>
              </w:rPr>
            </w:pPr>
            <w:r w:rsidRPr="00AF1216">
              <w:rPr>
                <w:b/>
                <w:bCs/>
                <w:sz w:val="22"/>
              </w:rPr>
              <w:t>58,3</w:t>
            </w:r>
          </w:p>
        </w:tc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14:paraId="45EC2CF9" w14:textId="77777777" w:rsidR="00123D3C" w:rsidRPr="00AF1216" w:rsidRDefault="00123D3C" w:rsidP="00BB149A">
            <w:pPr>
              <w:jc w:val="center"/>
              <w:rPr>
                <w:b/>
                <w:bCs/>
                <w:sz w:val="22"/>
              </w:rPr>
            </w:pPr>
            <w:r w:rsidRPr="00AF1216">
              <w:rPr>
                <w:b/>
                <w:bCs/>
                <w:sz w:val="22"/>
              </w:rPr>
              <w:t>18,3</w:t>
            </w: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14:paraId="10862BB2" w14:textId="77777777" w:rsidR="00123D3C" w:rsidRPr="00AF1216" w:rsidRDefault="00123D3C" w:rsidP="00BB149A">
            <w:pPr>
              <w:jc w:val="center"/>
              <w:rPr>
                <w:b/>
                <w:bCs/>
                <w:sz w:val="22"/>
              </w:rPr>
            </w:pPr>
            <w:r w:rsidRPr="00AF1216">
              <w:rPr>
                <w:b/>
                <w:bCs/>
                <w:sz w:val="22"/>
              </w:rPr>
              <w:t>0,051</w:t>
            </w:r>
          </w:p>
        </w:tc>
        <w:tc>
          <w:tcPr>
            <w:tcW w:w="589" w:type="pct"/>
            <w:tcMar>
              <w:left w:w="28" w:type="dxa"/>
              <w:right w:w="28" w:type="dxa"/>
            </w:tcMar>
            <w:vAlign w:val="center"/>
          </w:tcPr>
          <w:p w14:paraId="0646F9F9" w14:textId="77777777" w:rsidR="00123D3C" w:rsidRPr="00AF1216" w:rsidRDefault="00123D3C" w:rsidP="00BB149A">
            <w:pPr>
              <w:jc w:val="center"/>
              <w:rPr>
                <w:b/>
                <w:bCs/>
                <w:sz w:val="22"/>
              </w:rPr>
            </w:pPr>
            <w:r w:rsidRPr="00AF1216">
              <w:rPr>
                <w:b/>
                <w:bCs/>
                <w:sz w:val="22"/>
              </w:rPr>
              <w:t>2,9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14:paraId="6BF082AC" w14:textId="77777777" w:rsidR="00123D3C" w:rsidRPr="00AF1216" w:rsidRDefault="00123D3C" w:rsidP="00BB149A">
            <w:pPr>
              <w:jc w:val="center"/>
              <w:rPr>
                <w:b/>
                <w:bCs/>
                <w:sz w:val="22"/>
              </w:rPr>
            </w:pPr>
            <w:r w:rsidRPr="00AF1216">
              <w:rPr>
                <w:b/>
                <w:bCs/>
                <w:sz w:val="22"/>
              </w:rPr>
              <w:t>8,6</w:t>
            </w:r>
          </w:p>
        </w:tc>
      </w:tr>
      <w:tr w:rsidR="00123D3C" w:rsidRPr="00AF1216" w14:paraId="740AF4A9" w14:textId="77777777" w:rsidTr="00AF1216">
        <w:tc>
          <w:tcPr>
            <w:tcW w:w="644" w:type="pct"/>
            <w:tcMar>
              <w:left w:w="28" w:type="dxa"/>
              <w:right w:w="28" w:type="dxa"/>
            </w:tcMar>
            <w:vAlign w:val="center"/>
          </w:tcPr>
          <w:p w14:paraId="03FEB951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2020</w:t>
            </w:r>
          </w:p>
        </w:tc>
        <w:tc>
          <w:tcPr>
            <w:tcW w:w="804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E180AA0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Сахарное сорго</w:t>
            </w:r>
          </w:p>
        </w:tc>
        <w:tc>
          <w:tcPr>
            <w:tcW w:w="758" w:type="pct"/>
            <w:tcMar>
              <w:left w:w="28" w:type="dxa"/>
              <w:right w:w="28" w:type="dxa"/>
            </w:tcMar>
            <w:vAlign w:val="center"/>
          </w:tcPr>
          <w:p w14:paraId="5B5C90C9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214</w:t>
            </w:r>
          </w:p>
        </w:tc>
        <w:tc>
          <w:tcPr>
            <w:tcW w:w="588" w:type="pct"/>
            <w:tcMar>
              <w:left w:w="28" w:type="dxa"/>
              <w:right w:w="28" w:type="dxa"/>
            </w:tcMar>
            <w:vAlign w:val="center"/>
          </w:tcPr>
          <w:p w14:paraId="092B681B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23</w:t>
            </w:r>
          </w:p>
        </w:tc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14:paraId="61459BAA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12,0</w:t>
            </w: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14:paraId="4671AA04" w14:textId="77777777" w:rsidR="00123D3C" w:rsidRPr="00AF1216" w:rsidRDefault="00123D3C" w:rsidP="00BB149A">
            <w:pPr>
              <w:jc w:val="center"/>
              <w:rPr>
                <w:sz w:val="22"/>
                <w:lang w:val="en-US"/>
              </w:rPr>
            </w:pPr>
            <w:r w:rsidRPr="00AF1216">
              <w:rPr>
                <w:sz w:val="22"/>
              </w:rPr>
              <w:t>0,01</w:t>
            </w:r>
            <w:r w:rsidRPr="00AF1216">
              <w:rPr>
                <w:sz w:val="22"/>
                <w:lang w:val="en-US"/>
              </w:rPr>
              <w:t>3</w:t>
            </w:r>
          </w:p>
        </w:tc>
        <w:tc>
          <w:tcPr>
            <w:tcW w:w="589" w:type="pct"/>
            <w:tcMar>
              <w:left w:w="28" w:type="dxa"/>
              <w:right w:w="28" w:type="dxa"/>
            </w:tcMar>
            <w:vAlign w:val="center"/>
          </w:tcPr>
          <w:p w14:paraId="11942C74" w14:textId="77777777" w:rsidR="00123D3C" w:rsidRPr="00AF1216" w:rsidRDefault="00123D3C" w:rsidP="00BB149A">
            <w:pPr>
              <w:jc w:val="center"/>
              <w:rPr>
                <w:sz w:val="22"/>
                <w:lang w:val="en-US"/>
              </w:rPr>
            </w:pPr>
            <w:r w:rsidRPr="00AF1216">
              <w:rPr>
                <w:sz w:val="22"/>
                <w:lang w:val="en-US"/>
              </w:rPr>
              <w:t>7.2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14:paraId="7C7A1F2D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4,47</w:t>
            </w:r>
          </w:p>
        </w:tc>
      </w:tr>
      <w:tr w:rsidR="00123D3C" w:rsidRPr="00AF1216" w14:paraId="4BF7FF8C" w14:textId="77777777" w:rsidTr="00AF1216">
        <w:tc>
          <w:tcPr>
            <w:tcW w:w="644" w:type="pct"/>
            <w:tcMar>
              <w:left w:w="28" w:type="dxa"/>
              <w:right w:w="28" w:type="dxa"/>
            </w:tcMar>
            <w:vAlign w:val="center"/>
          </w:tcPr>
          <w:p w14:paraId="6358E636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2021</w:t>
            </w:r>
          </w:p>
        </w:tc>
        <w:tc>
          <w:tcPr>
            <w:tcW w:w="804" w:type="pct"/>
            <w:vMerge/>
            <w:tcMar>
              <w:left w:w="28" w:type="dxa"/>
              <w:right w:w="28" w:type="dxa"/>
            </w:tcMar>
            <w:vAlign w:val="center"/>
          </w:tcPr>
          <w:p w14:paraId="64849855" w14:textId="77777777" w:rsidR="00123D3C" w:rsidRPr="00AF1216" w:rsidRDefault="00123D3C" w:rsidP="00BB149A">
            <w:pPr>
              <w:jc w:val="center"/>
              <w:rPr>
                <w:sz w:val="22"/>
              </w:rPr>
            </w:pPr>
          </w:p>
        </w:tc>
        <w:tc>
          <w:tcPr>
            <w:tcW w:w="758" w:type="pct"/>
            <w:tcMar>
              <w:left w:w="28" w:type="dxa"/>
              <w:right w:w="28" w:type="dxa"/>
            </w:tcMar>
            <w:vAlign w:val="center"/>
          </w:tcPr>
          <w:p w14:paraId="4DD4D23D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205</w:t>
            </w:r>
          </w:p>
        </w:tc>
        <w:tc>
          <w:tcPr>
            <w:tcW w:w="588" w:type="pct"/>
            <w:tcMar>
              <w:left w:w="28" w:type="dxa"/>
              <w:right w:w="28" w:type="dxa"/>
            </w:tcMar>
            <w:vAlign w:val="center"/>
          </w:tcPr>
          <w:p w14:paraId="7892546F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18</w:t>
            </w:r>
          </w:p>
        </w:tc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14:paraId="20BE2435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9,6</w:t>
            </w: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14:paraId="397FBEBA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0,414</w:t>
            </w:r>
          </w:p>
        </w:tc>
        <w:tc>
          <w:tcPr>
            <w:tcW w:w="589" w:type="pct"/>
            <w:tcMar>
              <w:left w:w="28" w:type="dxa"/>
              <w:right w:w="28" w:type="dxa"/>
            </w:tcMar>
            <w:vAlign w:val="center"/>
          </w:tcPr>
          <w:p w14:paraId="74C4A542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1,3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14:paraId="3704BDF4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6,37</w:t>
            </w:r>
          </w:p>
        </w:tc>
      </w:tr>
      <w:tr w:rsidR="00123D3C" w:rsidRPr="00AF1216" w14:paraId="35C3EF17" w14:textId="77777777" w:rsidTr="00AF1216">
        <w:tc>
          <w:tcPr>
            <w:tcW w:w="644" w:type="pct"/>
            <w:tcMar>
              <w:left w:w="28" w:type="dxa"/>
              <w:right w:w="28" w:type="dxa"/>
            </w:tcMar>
            <w:vAlign w:val="center"/>
          </w:tcPr>
          <w:p w14:paraId="041389C3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2022</w:t>
            </w:r>
          </w:p>
        </w:tc>
        <w:tc>
          <w:tcPr>
            <w:tcW w:w="804" w:type="pct"/>
            <w:vMerge/>
            <w:tcMar>
              <w:left w:w="28" w:type="dxa"/>
              <w:right w:w="28" w:type="dxa"/>
            </w:tcMar>
            <w:vAlign w:val="center"/>
          </w:tcPr>
          <w:p w14:paraId="7C98A087" w14:textId="77777777" w:rsidR="00123D3C" w:rsidRPr="00AF1216" w:rsidRDefault="00123D3C" w:rsidP="00BB149A">
            <w:pPr>
              <w:jc w:val="center"/>
              <w:rPr>
                <w:sz w:val="22"/>
              </w:rPr>
            </w:pPr>
          </w:p>
        </w:tc>
        <w:tc>
          <w:tcPr>
            <w:tcW w:w="758" w:type="pct"/>
            <w:tcMar>
              <w:left w:w="28" w:type="dxa"/>
              <w:right w:w="28" w:type="dxa"/>
            </w:tcMar>
            <w:vAlign w:val="center"/>
          </w:tcPr>
          <w:p w14:paraId="06535F12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238</w:t>
            </w:r>
          </w:p>
        </w:tc>
        <w:tc>
          <w:tcPr>
            <w:tcW w:w="588" w:type="pct"/>
            <w:tcMar>
              <w:left w:w="28" w:type="dxa"/>
              <w:right w:w="28" w:type="dxa"/>
            </w:tcMar>
            <w:vAlign w:val="center"/>
          </w:tcPr>
          <w:p w14:paraId="4772EB1D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38</w:t>
            </w:r>
          </w:p>
        </w:tc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14:paraId="1EB28C82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19,0</w:t>
            </w: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14:paraId="42C509F4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0,</w:t>
            </w:r>
            <w:r w:rsidRPr="00AF1216">
              <w:rPr>
                <w:sz w:val="22"/>
                <w:lang w:val="en-US"/>
              </w:rPr>
              <w:t>06</w:t>
            </w:r>
            <w:r w:rsidRPr="00AF1216">
              <w:rPr>
                <w:sz w:val="22"/>
              </w:rPr>
              <w:t>7</w:t>
            </w:r>
          </w:p>
        </w:tc>
        <w:tc>
          <w:tcPr>
            <w:tcW w:w="589" w:type="pct"/>
            <w:tcMar>
              <w:left w:w="28" w:type="dxa"/>
              <w:right w:w="28" w:type="dxa"/>
            </w:tcMar>
            <w:vAlign w:val="center"/>
          </w:tcPr>
          <w:p w14:paraId="1C1BAE5C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1,2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14:paraId="6CFCB54B" w14:textId="77777777" w:rsidR="00123D3C" w:rsidRPr="00AF1216" w:rsidRDefault="00123D3C" w:rsidP="00BB149A">
            <w:pPr>
              <w:jc w:val="center"/>
              <w:rPr>
                <w:sz w:val="22"/>
              </w:rPr>
            </w:pPr>
            <w:r w:rsidRPr="00AF1216">
              <w:rPr>
                <w:sz w:val="22"/>
              </w:rPr>
              <w:t>3,38</w:t>
            </w:r>
          </w:p>
        </w:tc>
      </w:tr>
      <w:tr w:rsidR="00123D3C" w:rsidRPr="00AF1216" w14:paraId="27CDF46E" w14:textId="77777777" w:rsidTr="00AF1216">
        <w:tc>
          <w:tcPr>
            <w:tcW w:w="644" w:type="pct"/>
            <w:tcMar>
              <w:left w:w="28" w:type="dxa"/>
              <w:right w:w="28" w:type="dxa"/>
            </w:tcMar>
            <w:vAlign w:val="center"/>
          </w:tcPr>
          <w:p w14:paraId="38B80E1D" w14:textId="77777777" w:rsidR="00123D3C" w:rsidRPr="00AF1216" w:rsidRDefault="00123D3C" w:rsidP="00BB149A">
            <w:pPr>
              <w:jc w:val="center"/>
              <w:rPr>
                <w:b/>
                <w:bCs/>
                <w:sz w:val="22"/>
              </w:rPr>
            </w:pPr>
            <w:r w:rsidRPr="00AF1216">
              <w:rPr>
                <w:b/>
                <w:bCs/>
                <w:sz w:val="22"/>
              </w:rPr>
              <w:t xml:space="preserve">Среднее </w:t>
            </w:r>
          </w:p>
        </w:tc>
        <w:tc>
          <w:tcPr>
            <w:tcW w:w="804" w:type="pct"/>
            <w:tcMar>
              <w:left w:w="28" w:type="dxa"/>
              <w:right w:w="28" w:type="dxa"/>
            </w:tcMar>
            <w:vAlign w:val="center"/>
          </w:tcPr>
          <w:p w14:paraId="08023053" w14:textId="77777777" w:rsidR="00123D3C" w:rsidRPr="00AF1216" w:rsidRDefault="00123D3C" w:rsidP="00BB149A">
            <w:pPr>
              <w:jc w:val="center"/>
              <w:rPr>
                <w:sz w:val="22"/>
              </w:rPr>
            </w:pPr>
          </w:p>
        </w:tc>
        <w:tc>
          <w:tcPr>
            <w:tcW w:w="758" w:type="pct"/>
            <w:tcMar>
              <w:left w:w="28" w:type="dxa"/>
              <w:right w:w="28" w:type="dxa"/>
            </w:tcMar>
            <w:vAlign w:val="center"/>
          </w:tcPr>
          <w:p w14:paraId="5704A60F" w14:textId="77777777" w:rsidR="00123D3C" w:rsidRPr="00AF1216" w:rsidRDefault="00123D3C" w:rsidP="00BB149A">
            <w:pPr>
              <w:jc w:val="center"/>
              <w:rPr>
                <w:b/>
                <w:bCs/>
                <w:sz w:val="22"/>
                <w:lang w:val="en-US"/>
              </w:rPr>
            </w:pPr>
            <w:r w:rsidRPr="00AF1216">
              <w:rPr>
                <w:b/>
                <w:bCs/>
                <w:sz w:val="22"/>
              </w:rPr>
              <w:t>219</w:t>
            </w:r>
          </w:p>
        </w:tc>
        <w:tc>
          <w:tcPr>
            <w:tcW w:w="588" w:type="pct"/>
            <w:tcMar>
              <w:left w:w="28" w:type="dxa"/>
              <w:right w:w="28" w:type="dxa"/>
            </w:tcMar>
            <w:vAlign w:val="center"/>
          </w:tcPr>
          <w:p w14:paraId="68637958" w14:textId="77777777" w:rsidR="00123D3C" w:rsidRPr="00AF1216" w:rsidRDefault="00123D3C" w:rsidP="00BB149A">
            <w:pPr>
              <w:jc w:val="center"/>
              <w:rPr>
                <w:b/>
                <w:bCs/>
                <w:sz w:val="22"/>
                <w:lang w:val="en-US"/>
              </w:rPr>
            </w:pPr>
            <w:r w:rsidRPr="00AF1216">
              <w:rPr>
                <w:b/>
                <w:bCs/>
                <w:sz w:val="22"/>
              </w:rPr>
              <w:t>26</w:t>
            </w:r>
          </w:p>
        </w:tc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14:paraId="4B331463" w14:textId="77777777" w:rsidR="00123D3C" w:rsidRPr="00AF1216" w:rsidRDefault="00123D3C" w:rsidP="00BB149A">
            <w:pPr>
              <w:jc w:val="center"/>
              <w:rPr>
                <w:b/>
                <w:bCs/>
                <w:sz w:val="22"/>
                <w:lang w:val="en-US"/>
              </w:rPr>
            </w:pPr>
            <w:r w:rsidRPr="00AF1216">
              <w:rPr>
                <w:b/>
                <w:bCs/>
                <w:sz w:val="22"/>
              </w:rPr>
              <w:t>13,5</w:t>
            </w: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14:paraId="01A1F7A1" w14:textId="77777777" w:rsidR="00123D3C" w:rsidRPr="00AF1216" w:rsidRDefault="00123D3C" w:rsidP="00BB149A">
            <w:pPr>
              <w:jc w:val="center"/>
              <w:rPr>
                <w:b/>
                <w:bCs/>
                <w:sz w:val="22"/>
              </w:rPr>
            </w:pPr>
            <w:r w:rsidRPr="00AF1216">
              <w:rPr>
                <w:b/>
                <w:bCs/>
                <w:sz w:val="22"/>
              </w:rPr>
              <w:t>0,165</w:t>
            </w:r>
          </w:p>
        </w:tc>
        <w:tc>
          <w:tcPr>
            <w:tcW w:w="589" w:type="pct"/>
            <w:tcMar>
              <w:left w:w="28" w:type="dxa"/>
              <w:right w:w="28" w:type="dxa"/>
            </w:tcMar>
            <w:vAlign w:val="center"/>
          </w:tcPr>
          <w:p w14:paraId="3DA590EA" w14:textId="77777777" w:rsidR="00123D3C" w:rsidRPr="00AF1216" w:rsidRDefault="00123D3C" w:rsidP="00BB149A">
            <w:pPr>
              <w:jc w:val="center"/>
              <w:rPr>
                <w:b/>
                <w:bCs/>
                <w:sz w:val="22"/>
              </w:rPr>
            </w:pPr>
            <w:r w:rsidRPr="00AF1216">
              <w:rPr>
                <w:b/>
                <w:bCs/>
                <w:sz w:val="22"/>
              </w:rPr>
              <w:t>3,2</w:t>
            </w:r>
          </w:p>
        </w:tc>
        <w:tc>
          <w:tcPr>
            <w:tcW w:w="574" w:type="pct"/>
            <w:tcMar>
              <w:left w:w="28" w:type="dxa"/>
              <w:right w:w="28" w:type="dxa"/>
            </w:tcMar>
            <w:vAlign w:val="center"/>
          </w:tcPr>
          <w:p w14:paraId="13B5280B" w14:textId="77777777" w:rsidR="00123D3C" w:rsidRPr="00AF1216" w:rsidRDefault="00123D3C" w:rsidP="00BB149A">
            <w:pPr>
              <w:jc w:val="center"/>
              <w:rPr>
                <w:b/>
                <w:bCs/>
                <w:sz w:val="22"/>
              </w:rPr>
            </w:pPr>
            <w:r w:rsidRPr="00AF1216">
              <w:rPr>
                <w:b/>
                <w:bCs/>
                <w:sz w:val="22"/>
              </w:rPr>
              <w:t>4,74</w:t>
            </w:r>
          </w:p>
        </w:tc>
      </w:tr>
    </w:tbl>
    <w:p w14:paraId="2326EFE9" w14:textId="77777777" w:rsidR="00123D3C" w:rsidRDefault="00123D3C" w:rsidP="00123D3C">
      <w:pPr>
        <w:pStyle w:val="0-"/>
        <w:rPr>
          <w:szCs w:val="26"/>
        </w:rPr>
      </w:pPr>
    </w:p>
    <w:p w14:paraId="27CE9038" w14:textId="299690FA" w:rsidR="00123D3C" w:rsidRPr="004524B9" w:rsidRDefault="00123D3C" w:rsidP="00123D3C">
      <w:pPr>
        <w:tabs>
          <w:tab w:val="left" w:pos="11340"/>
        </w:tabs>
        <w:jc w:val="both"/>
        <w:rPr>
          <w:szCs w:val="24"/>
        </w:rPr>
      </w:pPr>
      <w:r w:rsidRPr="004524B9">
        <w:rPr>
          <w:szCs w:val="24"/>
        </w:rPr>
        <w:t xml:space="preserve">Таблица </w:t>
      </w:r>
      <w:r w:rsidR="002F02FC">
        <w:rPr>
          <w:szCs w:val="24"/>
        </w:rPr>
        <w:t>Б</w:t>
      </w:r>
      <w:r>
        <w:rPr>
          <w:szCs w:val="24"/>
        </w:rPr>
        <w:t>2</w:t>
      </w:r>
      <w:r w:rsidRPr="004524B9">
        <w:rPr>
          <w:szCs w:val="24"/>
        </w:rPr>
        <w:t xml:space="preserve">. </w:t>
      </w:r>
      <w:r>
        <w:rPr>
          <w:szCs w:val="24"/>
        </w:rPr>
        <w:t>Агрономическая, р</w:t>
      </w:r>
      <w:r w:rsidRPr="004524B9">
        <w:rPr>
          <w:szCs w:val="24"/>
        </w:rPr>
        <w:t xml:space="preserve">адиологическая и экономическая эффективность сочетанного применения </w:t>
      </w:r>
      <w:proofErr w:type="spellStart"/>
      <w:r w:rsidRPr="004524B9">
        <w:rPr>
          <w:szCs w:val="24"/>
        </w:rPr>
        <w:t>Гумитона</w:t>
      </w:r>
      <w:proofErr w:type="spellEnd"/>
      <w:r w:rsidRPr="004524B9">
        <w:rPr>
          <w:szCs w:val="24"/>
        </w:rPr>
        <w:t xml:space="preserve"> с ФосАгро </w:t>
      </w:r>
      <w:r w:rsidRPr="004524B9">
        <w:rPr>
          <w:szCs w:val="24"/>
          <w:lang w:val="en-US"/>
        </w:rPr>
        <w:t>NPK</w:t>
      </w:r>
      <w:r w:rsidRPr="004524B9">
        <w:rPr>
          <w:szCs w:val="24"/>
        </w:rPr>
        <w:t>в технологиях возделывания картофеля, ячменя, кукурузы на силос и сахарного сорго за период 2020-2022 годы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561"/>
        <w:gridCol w:w="1411"/>
        <w:gridCol w:w="1134"/>
        <w:gridCol w:w="1134"/>
        <w:gridCol w:w="721"/>
        <w:gridCol w:w="1134"/>
        <w:gridCol w:w="976"/>
      </w:tblGrid>
      <w:tr w:rsidR="00123D3C" w:rsidRPr="00547D44" w14:paraId="3BCC4B8C" w14:textId="77777777" w:rsidTr="00BB149A">
        <w:tc>
          <w:tcPr>
            <w:tcW w:w="681" w:type="pct"/>
          </w:tcPr>
          <w:p w14:paraId="3A7F6E44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Год проведения работ</w:t>
            </w:r>
          </w:p>
        </w:tc>
        <w:tc>
          <w:tcPr>
            <w:tcW w:w="835" w:type="pct"/>
            <w:vAlign w:val="center"/>
          </w:tcPr>
          <w:p w14:paraId="45B5E9D7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Наименование культуры</w:t>
            </w:r>
          </w:p>
        </w:tc>
        <w:tc>
          <w:tcPr>
            <w:tcW w:w="755" w:type="pct"/>
            <w:vAlign w:val="center"/>
          </w:tcPr>
          <w:p w14:paraId="6ED8AD5A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proofErr w:type="spellStart"/>
            <w:r w:rsidRPr="004524B9">
              <w:rPr>
                <w:sz w:val="20"/>
                <w:szCs w:val="20"/>
              </w:rPr>
              <w:t>Урожайностьц</w:t>
            </w:r>
            <w:proofErr w:type="spellEnd"/>
            <w:r w:rsidRPr="004524B9">
              <w:rPr>
                <w:sz w:val="20"/>
                <w:szCs w:val="20"/>
              </w:rPr>
              <w:t>/га</w:t>
            </w:r>
          </w:p>
        </w:tc>
        <w:tc>
          <w:tcPr>
            <w:tcW w:w="607" w:type="pct"/>
            <w:vAlign w:val="center"/>
          </w:tcPr>
          <w:p w14:paraId="097F4425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Общая</w:t>
            </w:r>
          </w:p>
          <w:p w14:paraId="7265E906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прибавка, ц/га</w:t>
            </w:r>
          </w:p>
        </w:tc>
        <w:tc>
          <w:tcPr>
            <w:tcW w:w="607" w:type="pct"/>
            <w:vAlign w:val="center"/>
          </w:tcPr>
          <w:p w14:paraId="4AA9841D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Прибавка, %</w:t>
            </w:r>
          </w:p>
        </w:tc>
        <w:tc>
          <w:tcPr>
            <w:tcW w:w="386" w:type="pct"/>
            <w:vAlign w:val="center"/>
          </w:tcPr>
          <w:p w14:paraId="643E2CF7" w14:textId="77777777" w:rsidR="00123D3C" w:rsidRDefault="00123D3C" w:rsidP="00BB149A">
            <w:pPr>
              <w:jc w:val="center"/>
              <w:rPr>
                <w:sz w:val="20"/>
                <w:szCs w:val="20"/>
              </w:rPr>
            </w:pPr>
            <w:proofErr w:type="spellStart"/>
            <w:r w:rsidRPr="004524B9">
              <w:rPr>
                <w:sz w:val="20"/>
                <w:szCs w:val="20"/>
              </w:rPr>
              <w:t>Кп</w:t>
            </w:r>
            <w:proofErr w:type="spellEnd"/>
          </w:p>
          <w:p w14:paraId="404FF72B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  <w:vertAlign w:val="superscript"/>
              </w:rPr>
              <w:t>137</w:t>
            </w:r>
            <w:r w:rsidRPr="004524B9">
              <w:rPr>
                <w:sz w:val="20"/>
                <w:szCs w:val="20"/>
                <w:lang w:val="en-US"/>
              </w:rPr>
              <w:t>Cs</w:t>
            </w:r>
          </w:p>
        </w:tc>
        <w:tc>
          <w:tcPr>
            <w:tcW w:w="607" w:type="pct"/>
            <w:vAlign w:val="center"/>
          </w:tcPr>
          <w:p w14:paraId="56C9F4A0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Кратность снижения Кп</w:t>
            </w:r>
            <w:r w:rsidRPr="004524B9">
              <w:rPr>
                <w:sz w:val="20"/>
                <w:szCs w:val="20"/>
                <w:vertAlign w:val="superscript"/>
              </w:rPr>
              <w:t>137</w:t>
            </w:r>
            <w:r w:rsidRPr="004524B9">
              <w:rPr>
                <w:sz w:val="20"/>
                <w:szCs w:val="20"/>
                <w:lang w:val="en-US"/>
              </w:rPr>
              <w:t>Cs</w:t>
            </w:r>
            <w:r w:rsidRPr="004524B9">
              <w:rPr>
                <w:sz w:val="20"/>
                <w:szCs w:val="20"/>
              </w:rPr>
              <w:t>, раз</w:t>
            </w:r>
          </w:p>
        </w:tc>
        <w:tc>
          <w:tcPr>
            <w:tcW w:w="522" w:type="pct"/>
          </w:tcPr>
          <w:p w14:paraId="1CBA8D52" w14:textId="77777777" w:rsidR="00123D3C" w:rsidRPr="004524B9" w:rsidRDefault="00123D3C" w:rsidP="00BB14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Условно чистый доход на 1 рубль затрат, руб.</w:t>
            </w:r>
          </w:p>
        </w:tc>
      </w:tr>
      <w:tr w:rsidR="00123D3C" w:rsidRPr="00547D44" w14:paraId="14D00AE6" w14:textId="77777777" w:rsidTr="00BB149A">
        <w:trPr>
          <w:trHeight w:val="260"/>
        </w:trPr>
        <w:tc>
          <w:tcPr>
            <w:tcW w:w="681" w:type="pct"/>
            <w:vAlign w:val="center"/>
          </w:tcPr>
          <w:p w14:paraId="277AFBA6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2020</w:t>
            </w:r>
          </w:p>
        </w:tc>
        <w:tc>
          <w:tcPr>
            <w:tcW w:w="835" w:type="pct"/>
            <w:vMerge w:val="restart"/>
            <w:vAlign w:val="center"/>
          </w:tcPr>
          <w:p w14:paraId="3414D537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Картофель, клубни</w:t>
            </w:r>
          </w:p>
        </w:tc>
        <w:tc>
          <w:tcPr>
            <w:tcW w:w="755" w:type="pct"/>
            <w:vAlign w:val="center"/>
          </w:tcPr>
          <w:p w14:paraId="1E446484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357</w:t>
            </w:r>
          </w:p>
        </w:tc>
        <w:tc>
          <w:tcPr>
            <w:tcW w:w="607" w:type="pct"/>
            <w:vAlign w:val="center"/>
          </w:tcPr>
          <w:p w14:paraId="40D0E502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97</w:t>
            </w:r>
          </w:p>
        </w:tc>
        <w:tc>
          <w:tcPr>
            <w:tcW w:w="607" w:type="pct"/>
            <w:vAlign w:val="center"/>
          </w:tcPr>
          <w:p w14:paraId="28EE5B63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37,3</w:t>
            </w:r>
          </w:p>
        </w:tc>
        <w:tc>
          <w:tcPr>
            <w:tcW w:w="386" w:type="pct"/>
            <w:vAlign w:val="center"/>
          </w:tcPr>
          <w:p w14:paraId="5B34C0C0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0,039</w:t>
            </w:r>
          </w:p>
        </w:tc>
        <w:tc>
          <w:tcPr>
            <w:tcW w:w="607" w:type="pct"/>
            <w:vAlign w:val="center"/>
          </w:tcPr>
          <w:p w14:paraId="11D37326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3,4</w:t>
            </w:r>
          </w:p>
        </w:tc>
        <w:tc>
          <w:tcPr>
            <w:tcW w:w="522" w:type="pct"/>
            <w:vAlign w:val="center"/>
          </w:tcPr>
          <w:p w14:paraId="77F533C5" w14:textId="77777777" w:rsidR="00123D3C" w:rsidRPr="004524B9" w:rsidRDefault="00123D3C" w:rsidP="00BB14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10,53</w:t>
            </w:r>
          </w:p>
        </w:tc>
      </w:tr>
      <w:tr w:rsidR="00123D3C" w:rsidRPr="00547D44" w14:paraId="0CC35C95" w14:textId="77777777" w:rsidTr="00BB149A">
        <w:trPr>
          <w:trHeight w:val="406"/>
        </w:trPr>
        <w:tc>
          <w:tcPr>
            <w:tcW w:w="681" w:type="pct"/>
            <w:vAlign w:val="center"/>
          </w:tcPr>
          <w:p w14:paraId="0C3ED6A0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2021</w:t>
            </w:r>
          </w:p>
        </w:tc>
        <w:tc>
          <w:tcPr>
            <w:tcW w:w="835" w:type="pct"/>
            <w:vMerge/>
            <w:vAlign w:val="center"/>
          </w:tcPr>
          <w:p w14:paraId="61BC6D06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14AF622A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320</w:t>
            </w:r>
          </w:p>
        </w:tc>
        <w:tc>
          <w:tcPr>
            <w:tcW w:w="607" w:type="pct"/>
            <w:vAlign w:val="center"/>
          </w:tcPr>
          <w:p w14:paraId="275596B6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130</w:t>
            </w:r>
          </w:p>
        </w:tc>
        <w:tc>
          <w:tcPr>
            <w:tcW w:w="607" w:type="pct"/>
            <w:vAlign w:val="center"/>
          </w:tcPr>
          <w:p w14:paraId="19839977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68,4</w:t>
            </w:r>
          </w:p>
        </w:tc>
        <w:tc>
          <w:tcPr>
            <w:tcW w:w="386" w:type="pct"/>
            <w:vAlign w:val="center"/>
          </w:tcPr>
          <w:p w14:paraId="68A3196F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0,037</w:t>
            </w:r>
          </w:p>
        </w:tc>
        <w:tc>
          <w:tcPr>
            <w:tcW w:w="607" w:type="pct"/>
            <w:vAlign w:val="center"/>
          </w:tcPr>
          <w:p w14:paraId="5413A1CC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1,7</w:t>
            </w:r>
          </w:p>
        </w:tc>
        <w:tc>
          <w:tcPr>
            <w:tcW w:w="522" w:type="pct"/>
            <w:vAlign w:val="center"/>
          </w:tcPr>
          <w:p w14:paraId="1032ED39" w14:textId="77777777" w:rsidR="00123D3C" w:rsidRPr="004524B9" w:rsidRDefault="00123D3C" w:rsidP="00BB14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18,73</w:t>
            </w:r>
          </w:p>
        </w:tc>
      </w:tr>
      <w:tr w:rsidR="00123D3C" w:rsidRPr="00547D44" w14:paraId="145A50DC" w14:textId="77777777" w:rsidTr="00BB149A">
        <w:trPr>
          <w:trHeight w:val="270"/>
        </w:trPr>
        <w:tc>
          <w:tcPr>
            <w:tcW w:w="681" w:type="pct"/>
            <w:vAlign w:val="center"/>
          </w:tcPr>
          <w:p w14:paraId="3DC36E6F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2022</w:t>
            </w:r>
          </w:p>
        </w:tc>
        <w:tc>
          <w:tcPr>
            <w:tcW w:w="835" w:type="pct"/>
            <w:vMerge/>
            <w:vAlign w:val="center"/>
          </w:tcPr>
          <w:p w14:paraId="0D707BE8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2F4E361E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375</w:t>
            </w:r>
          </w:p>
        </w:tc>
        <w:tc>
          <w:tcPr>
            <w:tcW w:w="607" w:type="pct"/>
            <w:vAlign w:val="center"/>
          </w:tcPr>
          <w:p w14:paraId="667EF7A2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105</w:t>
            </w:r>
          </w:p>
        </w:tc>
        <w:tc>
          <w:tcPr>
            <w:tcW w:w="607" w:type="pct"/>
            <w:vAlign w:val="center"/>
          </w:tcPr>
          <w:p w14:paraId="2FEF00C8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38,9</w:t>
            </w:r>
          </w:p>
        </w:tc>
        <w:tc>
          <w:tcPr>
            <w:tcW w:w="386" w:type="pct"/>
            <w:vAlign w:val="center"/>
          </w:tcPr>
          <w:p w14:paraId="7EFDC6F4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0,010</w:t>
            </w:r>
          </w:p>
        </w:tc>
        <w:tc>
          <w:tcPr>
            <w:tcW w:w="607" w:type="pct"/>
            <w:vAlign w:val="center"/>
          </w:tcPr>
          <w:p w14:paraId="68C677B9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1,9</w:t>
            </w:r>
          </w:p>
        </w:tc>
        <w:tc>
          <w:tcPr>
            <w:tcW w:w="522" w:type="pct"/>
            <w:vAlign w:val="center"/>
          </w:tcPr>
          <w:p w14:paraId="20EBE26E" w14:textId="77777777" w:rsidR="00123D3C" w:rsidRPr="004524B9" w:rsidRDefault="00123D3C" w:rsidP="00BB14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6,37</w:t>
            </w:r>
          </w:p>
        </w:tc>
      </w:tr>
      <w:tr w:rsidR="00123D3C" w:rsidRPr="00547D44" w14:paraId="439EC36E" w14:textId="77777777" w:rsidTr="00BB149A">
        <w:trPr>
          <w:trHeight w:val="270"/>
        </w:trPr>
        <w:tc>
          <w:tcPr>
            <w:tcW w:w="681" w:type="pct"/>
            <w:vAlign w:val="center"/>
          </w:tcPr>
          <w:p w14:paraId="67DCB28E" w14:textId="77777777" w:rsidR="00123D3C" w:rsidRPr="004524B9" w:rsidRDefault="00123D3C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4B9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>еднее</w:t>
            </w:r>
          </w:p>
        </w:tc>
        <w:tc>
          <w:tcPr>
            <w:tcW w:w="835" w:type="pct"/>
            <w:vAlign w:val="center"/>
          </w:tcPr>
          <w:p w14:paraId="18BAD8FD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3232EDC" w14:textId="77777777" w:rsidR="00123D3C" w:rsidRPr="004524B9" w:rsidRDefault="00123D3C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4B9">
              <w:rPr>
                <w:b/>
                <w:bCs/>
                <w:sz w:val="20"/>
                <w:szCs w:val="20"/>
              </w:rPr>
              <w:t>350,7</w:t>
            </w:r>
          </w:p>
        </w:tc>
        <w:tc>
          <w:tcPr>
            <w:tcW w:w="607" w:type="pct"/>
            <w:vAlign w:val="center"/>
          </w:tcPr>
          <w:p w14:paraId="07C99CAB" w14:textId="77777777" w:rsidR="00123D3C" w:rsidRPr="004524B9" w:rsidRDefault="00123D3C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4B9">
              <w:rPr>
                <w:b/>
                <w:bCs/>
                <w:sz w:val="20"/>
                <w:szCs w:val="20"/>
              </w:rPr>
              <w:t>110,7</w:t>
            </w:r>
          </w:p>
        </w:tc>
        <w:tc>
          <w:tcPr>
            <w:tcW w:w="607" w:type="pct"/>
            <w:vAlign w:val="center"/>
          </w:tcPr>
          <w:p w14:paraId="5C8C116E" w14:textId="77777777" w:rsidR="00123D3C" w:rsidRPr="004524B9" w:rsidRDefault="00123D3C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4B9">
              <w:rPr>
                <w:b/>
                <w:bCs/>
                <w:sz w:val="20"/>
                <w:szCs w:val="20"/>
              </w:rPr>
              <w:t>48,2</w:t>
            </w:r>
          </w:p>
        </w:tc>
        <w:tc>
          <w:tcPr>
            <w:tcW w:w="386" w:type="pct"/>
            <w:vAlign w:val="center"/>
          </w:tcPr>
          <w:p w14:paraId="0485837A" w14:textId="77777777" w:rsidR="00123D3C" w:rsidRPr="004524B9" w:rsidRDefault="00123D3C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4B9">
              <w:rPr>
                <w:b/>
                <w:bCs/>
                <w:sz w:val="20"/>
                <w:szCs w:val="20"/>
              </w:rPr>
              <w:t>0,028</w:t>
            </w:r>
          </w:p>
        </w:tc>
        <w:tc>
          <w:tcPr>
            <w:tcW w:w="607" w:type="pct"/>
            <w:vAlign w:val="center"/>
          </w:tcPr>
          <w:p w14:paraId="1111A2FC" w14:textId="77777777" w:rsidR="00123D3C" w:rsidRPr="004524B9" w:rsidRDefault="00123D3C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4B9">
              <w:rPr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522" w:type="pct"/>
            <w:vAlign w:val="center"/>
          </w:tcPr>
          <w:p w14:paraId="6CA651D8" w14:textId="77777777" w:rsidR="00123D3C" w:rsidRPr="004524B9" w:rsidRDefault="00123D3C" w:rsidP="00BB14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24B9">
              <w:rPr>
                <w:b/>
                <w:bCs/>
                <w:sz w:val="20"/>
                <w:szCs w:val="20"/>
              </w:rPr>
              <w:t>11,88</w:t>
            </w:r>
          </w:p>
        </w:tc>
      </w:tr>
      <w:tr w:rsidR="00123D3C" w:rsidRPr="00547D44" w14:paraId="78E4F129" w14:textId="77777777" w:rsidTr="00BB149A">
        <w:tc>
          <w:tcPr>
            <w:tcW w:w="681" w:type="pct"/>
            <w:vAlign w:val="center"/>
          </w:tcPr>
          <w:p w14:paraId="3CBC2575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2020</w:t>
            </w:r>
          </w:p>
        </w:tc>
        <w:tc>
          <w:tcPr>
            <w:tcW w:w="835" w:type="pct"/>
            <w:vMerge w:val="restart"/>
            <w:vAlign w:val="center"/>
          </w:tcPr>
          <w:p w14:paraId="18F5D2D2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Ячмень, зерно</w:t>
            </w:r>
          </w:p>
        </w:tc>
        <w:tc>
          <w:tcPr>
            <w:tcW w:w="755" w:type="pct"/>
            <w:vAlign w:val="center"/>
          </w:tcPr>
          <w:p w14:paraId="29A5898C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37,9</w:t>
            </w:r>
          </w:p>
        </w:tc>
        <w:tc>
          <w:tcPr>
            <w:tcW w:w="607" w:type="pct"/>
            <w:vAlign w:val="center"/>
          </w:tcPr>
          <w:p w14:paraId="4E9A8FBB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15,9</w:t>
            </w:r>
          </w:p>
        </w:tc>
        <w:tc>
          <w:tcPr>
            <w:tcW w:w="607" w:type="pct"/>
            <w:vAlign w:val="center"/>
          </w:tcPr>
          <w:p w14:paraId="1A88EAE7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72,3</w:t>
            </w:r>
          </w:p>
        </w:tc>
        <w:tc>
          <w:tcPr>
            <w:tcW w:w="386" w:type="pct"/>
            <w:vAlign w:val="center"/>
          </w:tcPr>
          <w:p w14:paraId="11A85DF6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0,006</w:t>
            </w:r>
          </w:p>
        </w:tc>
        <w:tc>
          <w:tcPr>
            <w:tcW w:w="607" w:type="pct"/>
            <w:vAlign w:val="center"/>
          </w:tcPr>
          <w:p w14:paraId="03296922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2,0</w:t>
            </w:r>
          </w:p>
        </w:tc>
        <w:tc>
          <w:tcPr>
            <w:tcW w:w="522" w:type="pct"/>
            <w:vAlign w:val="center"/>
          </w:tcPr>
          <w:p w14:paraId="66B2EAC2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1,23</w:t>
            </w:r>
          </w:p>
        </w:tc>
      </w:tr>
      <w:tr w:rsidR="00123D3C" w:rsidRPr="00547D44" w14:paraId="6E54521C" w14:textId="77777777" w:rsidTr="00BB149A">
        <w:tc>
          <w:tcPr>
            <w:tcW w:w="681" w:type="pct"/>
            <w:vAlign w:val="center"/>
          </w:tcPr>
          <w:p w14:paraId="0204BD31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2021</w:t>
            </w:r>
          </w:p>
        </w:tc>
        <w:tc>
          <w:tcPr>
            <w:tcW w:w="835" w:type="pct"/>
            <w:vMerge/>
            <w:vAlign w:val="center"/>
          </w:tcPr>
          <w:p w14:paraId="0ADAA7B1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015FEF33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17,5</w:t>
            </w:r>
          </w:p>
        </w:tc>
        <w:tc>
          <w:tcPr>
            <w:tcW w:w="607" w:type="pct"/>
            <w:vAlign w:val="center"/>
          </w:tcPr>
          <w:p w14:paraId="58681CFB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3,5</w:t>
            </w:r>
          </w:p>
        </w:tc>
        <w:tc>
          <w:tcPr>
            <w:tcW w:w="607" w:type="pct"/>
            <w:vAlign w:val="center"/>
          </w:tcPr>
          <w:p w14:paraId="2D2CB33D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25,0</w:t>
            </w:r>
          </w:p>
        </w:tc>
        <w:tc>
          <w:tcPr>
            <w:tcW w:w="386" w:type="pct"/>
            <w:vAlign w:val="center"/>
          </w:tcPr>
          <w:p w14:paraId="26E4F258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0,0053</w:t>
            </w:r>
          </w:p>
        </w:tc>
        <w:tc>
          <w:tcPr>
            <w:tcW w:w="607" w:type="pct"/>
            <w:vAlign w:val="center"/>
          </w:tcPr>
          <w:p w14:paraId="3831E2E0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2,1</w:t>
            </w:r>
          </w:p>
        </w:tc>
        <w:tc>
          <w:tcPr>
            <w:tcW w:w="522" w:type="pct"/>
            <w:vAlign w:val="center"/>
          </w:tcPr>
          <w:p w14:paraId="6CD97B19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0,42</w:t>
            </w:r>
          </w:p>
        </w:tc>
      </w:tr>
      <w:tr w:rsidR="00123D3C" w:rsidRPr="00547D44" w14:paraId="1C4EC64A" w14:textId="77777777" w:rsidTr="00BB149A">
        <w:tc>
          <w:tcPr>
            <w:tcW w:w="681" w:type="pct"/>
            <w:vAlign w:val="center"/>
          </w:tcPr>
          <w:p w14:paraId="33DEE8E5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2022</w:t>
            </w:r>
          </w:p>
        </w:tc>
        <w:tc>
          <w:tcPr>
            <w:tcW w:w="835" w:type="pct"/>
            <w:vMerge/>
            <w:vAlign w:val="center"/>
          </w:tcPr>
          <w:p w14:paraId="09996240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C5AE88C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32,0</w:t>
            </w:r>
          </w:p>
        </w:tc>
        <w:tc>
          <w:tcPr>
            <w:tcW w:w="607" w:type="pct"/>
            <w:vAlign w:val="center"/>
          </w:tcPr>
          <w:p w14:paraId="26981EA6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11</w:t>
            </w:r>
          </w:p>
        </w:tc>
        <w:tc>
          <w:tcPr>
            <w:tcW w:w="607" w:type="pct"/>
            <w:vAlign w:val="center"/>
          </w:tcPr>
          <w:p w14:paraId="34DC8D56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39,1</w:t>
            </w:r>
          </w:p>
        </w:tc>
        <w:tc>
          <w:tcPr>
            <w:tcW w:w="386" w:type="pct"/>
            <w:vAlign w:val="center"/>
          </w:tcPr>
          <w:p w14:paraId="0C26FD94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0,008</w:t>
            </w:r>
          </w:p>
        </w:tc>
        <w:tc>
          <w:tcPr>
            <w:tcW w:w="607" w:type="pct"/>
            <w:vAlign w:val="center"/>
          </w:tcPr>
          <w:p w14:paraId="4EDAC85E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1,4</w:t>
            </w:r>
          </w:p>
        </w:tc>
        <w:tc>
          <w:tcPr>
            <w:tcW w:w="522" w:type="pct"/>
            <w:vAlign w:val="center"/>
          </w:tcPr>
          <w:p w14:paraId="3A45A16E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1,22</w:t>
            </w:r>
          </w:p>
        </w:tc>
      </w:tr>
      <w:tr w:rsidR="00123D3C" w:rsidRPr="00547D44" w14:paraId="36F19761" w14:textId="77777777" w:rsidTr="00BB149A">
        <w:tc>
          <w:tcPr>
            <w:tcW w:w="681" w:type="pct"/>
            <w:vAlign w:val="center"/>
          </w:tcPr>
          <w:p w14:paraId="1519C9BF" w14:textId="77777777" w:rsidR="00123D3C" w:rsidRPr="004524B9" w:rsidRDefault="00123D3C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4B9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>еднее</w:t>
            </w:r>
          </w:p>
        </w:tc>
        <w:tc>
          <w:tcPr>
            <w:tcW w:w="835" w:type="pct"/>
            <w:vAlign w:val="center"/>
          </w:tcPr>
          <w:p w14:paraId="195D5518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2C962FBE" w14:textId="77777777" w:rsidR="00123D3C" w:rsidRPr="004524B9" w:rsidRDefault="00123D3C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4B9">
              <w:rPr>
                <w:b/>
                <w:bCs/>
                <w:sz w:val="20"/>
                <w:szCs w:val="20"/>
              </w:rPr>
              <w:t>29,1</w:t>
            </w:r>
          </w:p>
        </w:tc>
        <w:tc>
          <w:tcPr>
            <w:tcW w:w="607" w:type="pct"/>
            <w:vAlign w:val="center"/>
          </w:tcPr>
          <w:p w14:paraId="18B26471" w14:textId="77777777" w:rsidR="00123D3C" w:rsidRPr="004524B9" w:rsidRDefault="00123D3C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4B9">
              <w:rPr>
                <w:b/>
                <w:bCs/>
                <w:sz w:val="20"/>
                <w:szCs w:val="20"/>
              </w:rPr>
              <w:t>10,1</w:t>
            </w:r>
          </w:p>
        </w:tc>
        <w:tc>
          <w:tcPr>
            <w:tcW w:w="607" w:type="pct"/>
            <w:vAlign w:val="center"/>
          </w:tcPr>
          <w:p w14:paraId="0EC4036B" w14:textId="77777777" w:rsidR="00123D3C" w:rsidRPr="004524B9" w:rsidRDefault="00123D3C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4B9">
              <w:rPr>
                <w:b/>
                <w:bCs/>
                <w:sz w:val="20"/>
                <w:szCs w:val="20"/>
              </w:rPr>
              <w:t>45,5</w:t>
            </w:r>
          </w:p>
        </w:tc>
        <w:tc>
          <w:tcPr>
            <w:tcW w:w="386" w:type="pct"/>
            <w:vAlign w:val="center"/>
          </w:tcPr>
          <w:p w14:paraId="10C3D479" w14:textId="77777777" w:rsidR="00123D3C" w:rsidRPr="004524B9" w:rsidRDefault="00123D3C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4B9">
              <w:rPr>
                <w:b/>
                <w:bCs/>
                <w:sz w:val="20"/>
                <w:szCs w:val="20"/>
              </w:rPr>
              <w:t>0,006</w:t>
            </w:r>
          </w:p>
        </w:tc>
        <w:tc>
          <w:tcPr>
            <w:tcW w:w="607" w:type="pct"/>
            <w:vAlign w:val="center"/>
          </w:tcPr>
          <w:p w14:paraId="43BAED10" w14:textId="77777777" w:rsidR="00123D3C" w:rsidRPr="004524B9" w:rsidRDefault="00123D3C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4B9">
              <w:rPr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522" w:type="pct"/>
            <w:vAlign w:val="center"/>
          </w:tcPr>
          <w:p w14:paraId="7525671C" w14:textId="77777777" w:rsidR="00123D3C" w:rsidRPr="004524B9" w:rsidRDefault="00123D3C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4B9">
              <w:rPr>
                <w:b/>
                <w:bCs/>
                <w:sz w:val="20"/>
                <w:szCs w:val="20"/>
              </w:rPr>
              <w:t>0,96</w:t>
            </w:r>
          </w:p>
        </w:tc>
      </w:tr>
      <w:tr w:rsidR="00123D3C" w:rsidRPr="00547D44" w14:paraId="7FCBFCD3" w14:textId="77777777" w:rsidTr="00BB149A">
        <w:tc>
          <w:tcPr>
            <w:tcW w:w="681" w:type="pct"/>
            <w:vAlign w:val="center"/>
          </w:tcPr>
          <w:p w14:paraId="6D4947F7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2020</w:t>
            </w:r>
          </w:p>
        </w:tc>
        <w:tc>
          <w:tcPr>
            <w:tcW w:w="835" w:type="pct"/>
            <w:vMerge w:val="restart"/>
            <w:vAlign w:val="center"/>
          </w:tcPr>
          <w:p w14:paraId="2F5AC5DE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Кукуруза</w:t>
            </w:r>
          </w:p>
        </w:tc>
        <w:tc>
          <w:tcPr>
            <w:tcW w:w="755" w:type="pct"/>
            <w:vAlign w:val="center"/>
          </w:tcPr>
          <w:p w14:paraId="4865A84B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-</w:t>
            </w:r>
          </w:p>
        </w:tc>
        <w:tc>
          <w:tcPr>
            <w:tcW w:w="607" w:type="pct"/>
            <w:vAlign w:val="center"/>
          </w:tcPr>
          <w:p w14:paraId="7EF62C7E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-</w:t>
            </w:r>
          </w:p>
        </w:tc>
        <w:tc>
          <w:tcPr>
            <w:tcW w:w="607" w:type="pct"/>
            <w:vAlign w:val="center"/>
          </w:tcPr>
          <w:p w14:paraId="4515E984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-</w:t>
            </w:r>
          </w:p>
        </w:tc>
        <w:tc>
          <w:tcPr>
            <w:tcW w:w="386" w:type="pct"/>
            <w:vAlign w:val="center"/>
          </w:tcPr>
          <w:p w14:paraId="74AC3DA6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-</w:t>
            </w:r>
          </w:p>
        </w:tc>
        <w:tc>
          <w:tcPr>
            <w:tcW w:w="607" w:type="pct"/>
            <w:vAlign w:val="center"/>
          </w:tcPr>
          <w:p w14:paraId="0EC5FB33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-</w:t>
            </w:r>
          </w:p>
        </w:tc>
        <w:tc>
          <w:tcPr>
            <w:tcW w:w="522" w:type="pct"/>
            <w:vAlign w:val="center"/>
          </w:tcPr>
          <w:p w14:paraId="5C428A99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-</w:t>
            </w:r>
          </w:p>
        </w:tc>
      </w:tr>
      <w:tr w:rsidR="00123D3C" w:rsidRPr="00547D44" w14:paraId="64FBD1D5" w14:textId="77777777" w:rsidTr="00BB149A">
        <w:tc>
          <w:tcPr>
            <w:tcW w:w="681" w:type="pct"/>
            <w:vAlign w:val="center"/>
          </w:tcPr>
          <w:p w14:paraId="4FAF2469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2021</w:t>
            </w:r>
          </w:p>
        </w:tc>
        <w:tc>
          <w:tcPr>
            <w:tcW w:w="835" w:type="pct"/>
            <w:vMerge/>
            <w:vAlign w:val="center"/>
          </w:tcPr>
          <w:p w14:paraId="0D14B06E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DC12F18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570</w:t>
            </w:r>
          </w:p>
        </w:tc>
        <w:tc>
          <w:tcPr>
            <w:tcW w:w="607" w:type="pct"/>
            <w:vAlign w:val="center"/>
          </w:tcPr>
          <w:p w14:paraId="2738A255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290</w:t>
            </w:r>
          </w:p>
        </w:tc>
        <w:tc>
          <w:tcPr>
            <w:tcW w:w="607" w:type="pct"/>
            <w:vAlign w:val="center"/>
          </w:tcPr>
          <w:p w14:paraId="42B85F09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103,6</w:t>
            </w:r>
          </w:p>
        </w:tc>
        <w:tc>
          <w:tcPr>
            <w:tcW w:w="386" w:type="pct"/>
            <w:vAlign w:val="center"/>
          </w:tcPr>
          <w:p w14:paraId="3622B30A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0,055</w:t>
            </w:r>
          </w:p>
        </w:tc>
        <w:tc>
          <w:tcPr>
            <w:tcW w:w="607" w:type="pct"/>
            <w:vAlign w:val="center"/>
          </w:tcPr>
          <w:p w14:paraId="6C3B4725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3,45</w:t>
            </w:r>
          </w:p>
        </w:tc>
        <w:tc>
          <w:tcPr>
            <w:tcW w:w="522" w:type="pct"/>
            <w:vAlign w:val="center"/>
          </w:tcPr>
          <w:p w14:paraId="39253F57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0,54</w:t>
            </w:r>
          </w:p>
        </w:tc>
      </w:tr>
      <w:tr w:rsidR="00123D3C" w:rsidRPr="00547D44" w14:paraId="03C9529B" w14:textId="77777777" w:rsidTr="00BB149A">
        <w:tc>
          <w:tcPr>
            <w:tcW w:w="681" w:type="pct"/>
            <w:vAlign w:val="center"/>
          </w:tcPr>
          <w:p w14:paraId="2BADC16E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2022</w:t>
            </w:r>
          </w:p>
        </w:tc>
        <w:tc>
          <w:tcPr>
            <w:tcW w:w="835" w:type="pct"/>
            <w:vMerge/>
            <w:vAlign w:val="center"/>
          </w:tcPr>
          <w:p w14:paraId="43E265C3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F66CAA5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390</w:t>
            </w:r>
          </w:p>
        </w:tc>
        <w:tc>
          <w:tcPr>
            <w:tcW w:w="607" w:type="pct"/>
            <w:vAlign w:val="center"/>
          </w:tcPr>
          <w:p w14:paraId="05790FDC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90</w:t>
            </w:r>
          </w:p>
        </w:tc>
        <w:tc>
          <w:tcPr>
            <w:tcW w:w="607" w:type="pct"/>
            <w:vAlign w:val="center"/>
          </w:tcPr>
          <w:p w14:paraId="10621E53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11,4</w:t>
            </w:r>
          </w:p>
        </w:tc>
        <w:tc>
          <w:tcPr>
            <w:tcW w:w="386" w:type="pct"/>
            <w:vAlign w:val="center"/>
          </w:tcPr>
          <w:p w14:paraId="1F3220DC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0,028</w:t>
            </w:r>
          </w:p>
        </w:tc>
        <w:tc>
          <w:tcPr>
            <w:tcW w:w="607" w:type="pct"/>
            <w:vAlign w:val="center"/>
          </w:tcPr>
          <w:p w14:paraId="61234F11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2,5</w:t>
            </w:r>
          </w:p>
        </w:tc>
        <w:tc>
          <w:tcPr>
            <w:tcW w:w="522" w:type="pct"/>
            <w:vAlign w:val="center"/>
          </w:tcPr>
          <w:p w14:paraId="229D3364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5,60</w:t>
            </w:r>
          </w:p>
        </w:tc>
      </w:tr>
      <w:tr w:rsidR="00123D3C" w:rsidRPr="00547D44" w14:paraId="4ACBBBCA" w14:textId="77777777" w:rsidTr="00BB149A">
        <w:tc>
          <w:tcPr>
            <w:tcW w:w="681" w:type="pct"/>
            <w:vAlign w:val="center"/>
          </w:tcPr>
          <w:p w14:paraId="5D72BE87" w14:textId="77777777" w:rsidR="00123D3C" w:rsidRPr="004524B9" w:rsidRDefault="00123D3C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4B9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>еднее</w:t>
            </w:r>
          </w:p>
        </w:tc>
        <w:tc>
          <w:tcPr>
            <w:tcW w:w="835" w:type="pct"/>
            <w:vAlign w:val="center"/>
          </w:tcPr>
          <w:p w14:paraId="1604200E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374E78DA" w14:textId="77777777" w:rsidR="00123D3C" w:rsidRPr="004524B9" w:rsidRDefault="00123D3C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4B9"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607" w:type="pct"/>
            <w:vAlign w:val="center"/>
          </w:tcPr>
          <w:p w14:paraId="587F0CC6" w14:textId="77777777" w:rsidR="00123D3C" w:rsidRPr="004524B9" w:rsidRDefault="00123D3C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4B9"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607" w:type="pct"/>
            <w:vAlign w:val="center"/>
          </w:tcPr>
          <w:p w14:paraId="1D19F002" w14:textId="77777777" w:rsidR="00123D3C" w:rsidRPr="004524B9" w:rsidRDefault="00123D3C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4B9">
              <w:rPr>
                <w:b/>
                <w:bCs/>
                <w:sz w:val="20"/>
                <w:szCs w:val="20"/>
              </w:rPr>
              <w:t>57,5</w:t>
            </w:r>
          </w:p>
        </w:tc>
        <w:tc>
          <w:tcPr>
            <w:tcW w:w="386" w:type="pct"/>
            <w:vAlign w:val="center"/>
          </w:tcPr>
          <w:p w14:paraId="07193BAC" w14:textId="77777777" w:rsidR="00123D3C" w:rsidRPr="004524B9" w:rsidRDefault="00123D3C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4B9">
              <w:rPr>
                <w:b/>
                <w:bCs/>
                <w:sz w:val="20"/>
                <w:szCs w:val="20"/>
              </w:rPr>
              <w:t>0,044</w:t>
            </w:r>
          </w:p>
        </w:tc>
        <w:tc>
          <w:tcPr>
            <w:tcW w:w="607" w:type="pct"/>
            <w:vAlign w:val="center"/>
          </w:tcPr>
          <w:p w14:paraId="6E12D8C6" w14:textId="77777777" w:rsidR="00123D3C" w:rsidRPr="004524B9" w:rsidRDefault="00123D3C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4B9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522" w:type="pct"/>
            <w:vAlign w:val="center"/>
          </w:tcPr>
          <w:p w14:paraId="641312F9" w14:textId="77777777" w:rsidR="00123D3C" w:rsidRPr="004524B9" w:rsidRDefault="00123D3C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4B9">
              <w:rPr>
                <w:b/>
                <w:bCs/>
                <w:sz w:val="20"/>
                <w:szCs w:val="20"/>
              </w:rPr>
              <w:t>3,07</w:t>
            </w:r>
          </w:p>
        </w:tc>
      </w:tr>
      <w:tr w:rsidR="00123D3C" w:rsidRPr="00547D44" w14:paraId="0CC25D68" w14:textId="77777777" w:rsidTr="00BB149A">
        <w:tc>
          <w:tcPr>
            <w:tcW w:w="681" w:type="pct"/>
            <w:vAlign w:val="center"/>
          </w:tcPr>
          <w:p w14:paraId="04F00C5A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2020</w:t>
            </w:r>
          </w:p>
        </w:tc>
        <w:tc>
          <w:tcPr>
            <w:tcW w:w="835" w:type="pct"/>
            <w:vMerge w:val="restart"/>
            <w:vAlign w:val="center"/>
          </w:tcPr>
          <w:p w14:paraId="0816959E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Сахарное сорго</w:t>
            </w:r>
          </w:p>
        </w:tc>
        <w:tc>
          <w:tcPr>
            <w:tcW w:w="755" w:type="pct"/>
            <w:vAlign w:val="center"/>
          </w:tcPr>
          <w:p w14:paraId="6576755C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-</w:t>
            </w:r>
          </w:p>
        </w:tc>
        <w:tc>
          <w:tcPr>
            <w:tcW w:w="607" w:type="pct"/>
            <w:vAlign w:val="center"/>
          </w:tcPr>
          <w:p w14:paraId="0C8135A6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-</w:t>
            </w:r>
          </w:p>
        </w:tc>
        <w:tc>
          <w:tcPr>
            <w:tcW w:w="607" w:type="pct"/>
            <w:vAlign w:val="center"/>
          </w:tcPr>
          <w:p w14:paraId="53F3D202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-</w:t>
            </w:r>
          </w:p>
        </w:tc>
        <w:tc>
          <w:tcPr>
            <w:tcW w:w="386" w:type="pct"/>
            <w:vAlign w:val="center"/>
          </w:tcPr>
          <w:p w14:paraId="4BCC731D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-</w:t>
            </w:r>
          </w:p>
        </w:tc>
        <w:tc>
          <w:tcPr>
            <w:tcW w:w="607" w:type="pct"/>
            <w:vAlign w:val="center"/>
          </w:tcPr>
          <w:p w14:paraId="7D68F7F2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-</w:t>
            </w:r>
          </w:p>
        </w:tc>
        <w:tc>
          <w:tcPr>
            <w:tcW w:w="522" w:type="pct"/>
            <w:vAlign w:val="center"/>
          </w:tcPr>
          <w:p w14:paraId="3EFD0C01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-</w:t>
            </w:r>
          </w:p>
        </w:tc>
      </w:tr>
      <w:tr w:rsidR="00123D3C" w:rsidRPr="00547D44" w14:paraId="3EBD01C0" w14:textId="77777777" w:rsidTr="00BB149A">
        <w:tc>
          <w:tcPr>
            <w:tcW w:w="681" w:type="pct"/>
            <w:vAlign w:val="center"/>
          </w:tcPr>
          <w:p w14:paraId="1786067F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2021</w:t>
            </w:r>
          </w:p>
        </w:tc>
        <w:tc>
          <w:tcPr>
            <w:tcW w:w="835" w:type="pct"/>
            <w:vMerge/>
            <w:vAlign w:val="center"/>
          </w:tcPr>
          <w:p w14:paraId="0BB3F3F5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11A2ABDD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246</w:t>
            </w:r>
          </w:p>
        </w:tc>
        <w:tc>
          <w:tcPr>
            <w:tcW w:w="607" w:type="pct"/>
            <w:vAlign w:val="center"/>
          </w:tcPr>
          <w:p w14:paraId="28A7F70E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59</w:t>
            </w:r>
          </w:p>
        </w:tc>
        <w:tc>
          <w:tcPr>
            <w:tcW w:w="607" w:type="pct"/>
            <w:vAlign w:val="center"/>
          </w:tcPr>
          <w:p w14:paraId="4EBDAFA6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31,6</w:t>
            </w:r>
          </w:p>
        </w:tc>
        <w:tc>
          <w:tcPr>
            <w:tcW w:w="386" w:type="pct"/>
            <w:vAlign w:val="center"/>
          </w:tcPr>
          <w:p w14:paraId="5E084BCB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0,367</w:t>
            </w:r>
          </w:p>
        </w:tc>
        <w:tc>
          <w:tcPr>
            <w:tcW w:w="607" w:type="pct"/>
            <w:vAlign w:val="center"/>
          </w:tcPr>
          <w:p w14:paraId="7F509870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1,5</w:t>
            </w:r>
          </w:p>
        </w:tc>
        <w:tc>
          <w:tcPr>
            <w:tcW w:w="522" w:type="pct"/>
            <w:vAlign w:val="center"/>
          </w:tcPr>
          <w:p w14:paraId="51F4FDE4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1,02</w:t>
            </w:r>
          </w:p>
        </w:tc>
      </w:tr>
      <w:tr w:rsidR="00123D3C" w:rsidRPr="00547D44" w14:paraId="0C43B8BD" w14:textId="77777777" w:rsidTr="00BB149A">
        <w:tc>
          <w:tcPr>
            <w:tcW w:w="681" w:type="pct"/>
            <w:vAlign w:val="center"/>
          </w:tcPr>
          <w:p w14:paraId="73F8E821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2022</w:t>
            </w:r>
          </w:p>
        </w:tc>
        <w:tc>
          <w:tcPr>
            <w:tcW w:w="835" w:type="pct"/>
            <w:vMerge/>
            <w:vAlign w:val="center"/>
          </w:tcPr>
          <w:p w14:paraId="2EEE41D6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05606E5C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250</w:t>
            </w:r>
          </w:p>
        </w:tc>
        <w:tc>
          <w:tcPr>
            <w:tcW w:w="607" w:type="pct"/>
            <w:vAlign w:val="center"/>
          </w:tcPr>
          <w:p w14:paraId="5F767B10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70</w:t>
            </w:r>
          </w:p>
        </w:tc>
        <w:tc>
          <w:tcPr>
            <w:tcW w:w="607" w:type="pct"/>
            <w:vAlign w:val="center"/>
          </w:tcPr>
          <w:p w14:paraId="5F5C0521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38,9</w:t>
            </w:r>
          </w:p>
        </w:tc>
        <w:tc>
          <w:tcPr>
            <w:tcW w:w="386" w:type="pct"/>
            <w:vAlign w:val="center"/>
          </w:tcPr>
          <w:p w14:paraId="683DA78A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0,077</w:t>
            </w:r>
          </w:p>
        </w:tc>
        <w:tc>
          <w:tcPr>
            <w:tcW w:w="607" w:type="pct"/>
            <w:vAlign w:val="center"/>
          </w:tcPr>
          <w:p w14:paraId="20515032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1,7</w:t>
            </w:r>
          </w:p>
        </w:tc>
        <w:tc>
          <w:tcPr>
            <w:tcW w:w="522" w:type="pct"/>
            <w:vAlign w:val="center"/>
          </w:tcPr>
          <w:p w14:paraId="6A7E59B1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  <w:r w:rsidRPr="004524B9">
              <w:rPr>
                <w:sz w:val="20"/>
                <w:szCs w:val="20"/>
              </w:rPr>
              <w:t>0,50</w:t>
            </w:r>
          </w:p>
        </w:tc>
      </w:tr>
      <w:tr w:rsidR="00123D3C" w:rsidRPr="00547D44" w14:paraId="3F7D7E13" w14:textId="77777777" w:rsidTr="00BB149A">
        <w:tc>
          <w:tcPr>
            <w:tcW w:w="681" w:type="pct"/>
            <w:vAlign w:val="center"/>
          </w:tcPr>
          <w:p w14:paraId="1D12F18B" w14:textId="77777777" w:rsidR="00123D3C" w:rsidRPr="004524B9" w:rsidRDefault="00123D3C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4B9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>еднее</w:t>
            </w:r>
          </w:p>
        </w:tc>
        <w:tc>
          <w:tcPr>
            <w:tcW w:w="835" w:type="pct"/>
            <w:vAlign w:val="center"/>
          </w:tcPr>
          <w:p w14:paraId="7AC934E3" w14:textId="77777777" w:rsidR="00123D3C" w:rsidRPr="004524B9" w:rsidRDefault="00123D3C" w:rsidP="00BB1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13FEEF0A" w14:textId="77777777" w:rsidR="00123D3C" w:rsidRPr="004524B9" w:rsidRDefault="00123D3C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4B9">
              <w:rPr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607" w:type="pct"/>
            <w:vAlign w:val="center"/>
          </w:tcPr>
          <w:p w14:paraId="36250ECD" w14:textId="77777777" w:rsidR="00123D3C" w:rsidRPr="004524B9" w:rsidRDefault="00123D3C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4B9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607" w:type="pct"/>
            <w:vAlign w:val="center"/>
          </w:tcPr>
          <w:p w14:paraId="46B5A2D8" w14:textId="77777777" w:rsidR="00123D3C" w:rsidRPr="004524B9" w:rsidRDefault="00123D3C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4B9">
              <w:rPr>
                <w:b/>
                <w:bCs/>
                <w:sz w:val="20"/>
                <w:szCs w:val="20"/>
              </w:rPr>
              <w:t>35,3</w:t>
            </w:r>
          </w:p>
        </w:tc>
        <w:tc>
          <w:tcPr>
            <w:tcW w:w="386" w:type="pct"/>
            <w:vAlign w:val="center"/>
          </w:tcPr>
          <w:p w14:paraId="4135002D" w14:textId="77777777" w:rsidR="00123D3C" w:rsidRPr="004524B9" w:rsidRDefault="00123D3C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4B9">
              <w:rPr>
                <w:b/>
                <w:bCs/>
                <w:sz w:val="20"/>
                <w:szCs w:val="20"/>
              </w:rPr>
              <w:t>0,222</w:t>
            </w:r>
          </w:p>
        </w:tc>
        <w:tc>
          <w:tcPr>
            <w:tcW w:w="607" w:type="pct"/>
            <w:vAlign w:val="center"/>
          </w:tcPr>
          <w:p w14:paraId="295491AB" w14:textId="77777777" w:rsidR="00123D3C" w:rsidRPr="004524B9" w:rsidRDefault="00123D3C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4B9">
              <w:rPr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522" w:type="pct"/>
            <w:vAlign w:val="center"/>
          </w:tcPr>
          <w:p w14:paraId="2C65265D" w14:textId="77777777" w:rsidR="00123D3C" w:rsidRPr="004524B9" w:rsidRDefault="00123D3C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4B9">
              <w:rPr>
                <w:b/>
                <w:bCs/>
                <w:sz w:val="20"/>
                <w:szCs w:val="20"/>
              </w:rPr>
              <w:t>0,76</w:t>
            </w:r>
          </w:p>
        </w:tc>
      </w:tr>
    </w:tbl>
    <w:p w14:paraId="4C5A72E6" w14:textId="77777777" w:rsidR="00123D3C" w:rsidRPr="0091425F" w:rsidRDefault="00123D3C" w:rsidP="002C35B1">
      <w:pPr>
        <w:pStyle w:val="3f9"/>
      </w:pPr>
      <w:r w:rsidRPr="0091425F">
        <w:lastRenderedPageBreak/>
        <w:t>5. Технологические схемы возделывания сельскохозяйственных культур с применением нового органо-минерального комплекса ГУМИТОН</w:t>
      </w:r>
    </w:p>
    <w:p w14:paraId="44F6ACC8" w14:textId="77777777" w:rsidR="00123D3C" w:rsidRPr="0091425F" w:rsidRDefault="00123D3C" w:rsidP="002C35B1">
      <w:pPr>
        <w:pStyle w:val="0-"/>
      </w:pPr>
      <w:r w:rsidRPr="0091425F">
        <w:t xml:space="preserve">В ФГБНУ ВНИИРАЭ разработаны и </w:t>
      </w:r>
      <w:r w:rsidRPr="002C35B1">
        <w:t>получены</w:t>
      </w:r>
      <w:r w:rsidRPr="0091425F">
        <w:t xml:space="preserve"> авторские свидетельства на следующие Технологические схемы возделывания сельскохозяйственных культур с применением нового органо-минерального комплекса ГУМИТОН:</w:t>
      </w:r>
    </w:p>
    <w:p w14:paraId="464F5C95" w14:textId="10447F2A" w:rsidR="00123D3C" w:rsidRPr="0091425F" w:rsidRDefault="002C35B1" w:rsidP="002C35B1">
      <w:pPr>
        <w:pStyle w:val="0-"/>
      </w:pPr>
      <w:r>
        <w:t>– </w:t>
      </w:r>
      <w:r w:rsidR="00123D3C" w:rsidRPr="0091425F">
        <w:t xml:space="preserve">Свидетельство о депонировании файла «Применение органо-минерального комплекса Гумитон при </w:t>
      </w:r>
      <w:r w:rsidR="00123D3C" w:rsidRPr="002C35B1">
        <w:t>возделывании</w:t>
      </w:r>
      <w:r w:rsidR="00123D3C" w:rsidRPr="0091425F">
        <w:t xml:space="preserve"> зерновых культур». Рег. № 384-693-589. ФГБНУ «Всероссийский научно-исследовательский институт радиологии и агроэкологии» (Ратников А.Н., Свириденко Д.Г., </w:t>
      </w:r>
      <w:proofErr w:type="spellStart"/>
      <w:r w:rsidR="00123D3C" w:rsidRPr="0091425F">
        <w:t>Арышева</w:t>
      </w:r>
      <w:proofErr w:type="spellEnd"/>
      <w:r w:rsidR="00123D3C" w:rsidRPr="0091425F">
        <w:t xml:space="preserve"> С.П., Суслов А.А., </w:t>
      </w:r>
      <w:proofErr w:type="spellStart"/>
      <w:r w:rsidR="00123D3C" w:rsidRPr="0091425F">
        <w:t>Баланова</w:t>
      </w:r>
      <w:proofErr w:type="spellEnd"/>
      <w:r w:rsidR="00123D3C" w:rsidRPr="0091425F">
        <w:t xml:space="preserve"> О.Ю., Иванкин Н.Г., Панов А.В., Петров К.В.) Хэш файла </w:t>
      </w:r>
      <w:r w:rsidR="00123D3C" w:rsidRPr="0091425F">
        <w:rPr>
          <w:lang w:val="en-US"/>
        </w:rPr>
        <w:t>MD</w:t>
      </w:r>
      <w:r w:rsidR="00123D3C" w:rsidRPr="0091425F">
        <w:t>5. Сертификат ЭЦП № 5469</w:t>
      </w:r>
      <w:r w:rsidR="00123D3C" w:rsidRPr="0091425F">
        <w:rPr>
          <w:lang w:val="en-US"/>
        </w:rPr>
        <w:t>A</w:t>
      </w:r>
      <w:r w:rsidR="00123D3C" w:rsidRPr="0091425F">
        <w:t>10072</w:t>
      </w:r>
      <w:r w:rsidR="00123D3C" w:rsidRPr="0091425F">
        <w:rPr>
          <w:lang w:val="en-US"/>
        </w:rPr>
        <w:t>AB</w:t>
      </w:r>
      <w:r w:rsidR="00123D3C" w:rsidRPr="0091425F">
        <w:t>698</w:t>
      </w:r>
      <w:r w:rsidR="00123D3C" w:rsidRPr="0091425F">
        <w:rPr>
          <w:lang w:val="en-US"/>
        </w:rPr>
        <w:t>E</w:t>
      </w:r>
      <w:r w:rsidR="00123D3C" w:rsidRPr="0091425F">
        <w:t>43</w:t>
      </w:r>
      <w:r w:rsidR="00123D3C" w:rsidRPr="0091425F">
        <w:rPr>
          <w:lang w:val="en-US"/>
        </w:rPr>
        <w:t>EEO</w:t>
      </w:r>
      <w:r w:rsidR="00123D3C" w:rsidRPr="0091425F">
        <w:t>436</w:t>
      </w:r>
      <w:r w:rsidR="00123D3C" w:rsidRPr="0091425F">
        <w:rPr>
          <w:lang w:val="en-US"/>
        </w:rPr>
        <w:t>E</w:t>
      </w:r>
      <w:r w:rsidR="00123D3C" w:rsidRPr="0091425F">
        <w:t>40</w:t>
      </w:r>
      <w:r w:rsidR="00123D3C" w:rsidRPr="0091425F">
        <w:rPr>
          <w:lang w:val="en-US"/>
        </w:rPr>
        <w:t>B</w:t>
      </w:r>
      <w:r w:rsidR="00123D3C" w:rsidRPr="0091425F">
        <w:t>99</w:t>
      </w:r>
      <w:r w:rsidR="00123D3C" w:rsidRPr="0091425F">
        <w:rPr>
          <w:lang w:val="en-US"/>
        </w:rPr>
        <w:t>EB</w:t>
      </w:r>
      <w:r w:rsidR="00123D3C" w:rsidRPr="0091425F">
        <w:t xml:space="preserve"> от 14.05.2020 г. Регистрационный № 384-693-599 (Приложение </w:t>
      </w:r>
      <w:r w:rsidR="002F02FC">
        <w:t>Б</w:t>
      </w:r>
      <w:r w:rsidR="00123D3C" w:rsidRPr="0091425F">
        <w:t>1);</w:t>
      </w:r>
    </w:p>
    <w:p w14:paraId="6D9F977E" w14:textId="5D92A0D8" w:rsidR="00123D3C" w:rsidRPr="0091425F" w:rsidRDefault="002C35B1" w:rsidP="00123D3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="00123D3C" w:rsidRPr="0091425F">
        <w:rPr>
          <w:sz w:val="26"/>
          <w:szCs w:val="26"/>
        </w:rPr>
        <w:t xml:space="preserve">Свидетельство о депонировании файла «Применение органо-минерального комплекса Гумитон при возделывании картофеля». Рег. № 486-295-921 от. 20.04.2021 г. ФГБНУ «Всероссийский научно-исследовательский институт радиологии и агроэкологии» (Ратников А.Н., Иванкин Н.Г., Свириденко Д.Г., Суслов А.А., </w:t>
      </w:r>
      <w:proofErr w:type="spellStart"/>
      <w:r w:rsidR="00123D3C" w:rsidRPr="0091425F">
        <w:rPr>
          <w:sz w:val="26"/>
          <w:szCs w:val="26"/>
        </w:rPr>
        <w:t>Баланова</w:t>
      </w:r>
      <w:proofErr w:type="spellEnd"/>
      <w:r w:rsidR="00123D3C" w:rsidRPr="0091425F">
        <w:rPr>
          <w:sz w:val="26"/>
          <w:szCs w:val="26"/>
        </w:rPr>
        <w:t xml:space="preserve"> О.Ю., Панов А.В., </w:t>
      </w:r>
      <w:proofErr w:type="spellStart"/>
      <w:r w:rsidR="00123D3C" w:rsidRPr="0091425F">
        <w:rPr>
          <w:sz w:val="26"/>
          <w:szCs w:val="26"/>
        </w:rPr>
        <w:t>Арышева</w:t>
      </w:r>
      <w:proofErr w:type="spellEnd"/>
      <w:r w:rsidR="00123D3C" w:rsidRPr="0091425F">
        <w:rPr>
          <w:sz w:val="26"/>
          <w:szCs w:val="26"/>
        </w:rPr>
        <w:t xml:space="preserve"> С.П., Суслов А.А., </w:t>
      </w:r>
      <w:proofErr w:type="spellStart"/>
      <w:r w:rsidR="00123D3C" w:rsidRPr="0091425F">
        <w:rPr>
          <w:sz w:val="26"/>
          <w:szCs w:val="26"/>
        </w:rPr>
        <w:t>Баланова</w:t>
      </w:r>
      <w:proofErr w:type="spellEnd"/>
      <w:r w:rsidR="00123D3C" w:rsidRPr="0091425F">
        <w:rPr>
          <w:sz w:val="26"/>
          <w:szCs w:val="26"/>
        </w:rPr>
        <w:t xml:space="preserve"> О.Ю., Иванкин Н.Г., Панов А.В., </w:t>
      </w:r>
      <w:proofErr w:type="spellStart"/>
      <w:r w:rsidR="00123D3C" w:rsidRPr="0091425F">
        <w:rPr>
          <w:sz w:val="26"/>
          <w:szCs w:val="26"/>
        </w:rPr>
        <w:t>Семешкина</w:t>
      </w:r>
      <w:proofErr w:type="spellEnd"/>
      <w:r w:rsidR="00123D3C" w:rsidRPr="0091425F">
        <w:rPr>
          <w:sz w:val="26"/>
          <w:szCs w:val="26"/>
        </w:rPr>
        <w:t xml:space="preserve"> П.С., Петров К.В.) (Приложение </w:t>
      </w:r>
      <w:r w:rsidR="002F02FC">
        <w:rPr>
          <w:sz w:val="26"/>
          <w:szCs w:val="26"/>
        </w:rPr>
        <w:t>Б</w:t>
      </w:r>
      <w:r w:rsidR="00123D3C" w:rsidRPr="0091425F">
        <w:rPr>
          <w:sz w:val="26"/>
          <w:szCs w:val="26"/>
        </w:rPr>
        <w:t xml:space="preserve">2); </w:t>
      </w:r>
    </w:p>
    <w:p w14:paraId="1E83B509" w14:textId="5D316365" w:rsidR="00123D3C" w:rsidRPr="0091425F" w:rsidRDefault="002C35B1" w:rsidP="002C35B1">
      <w:pPr>
        <w:pStyle w:val="0-"/>
      </w:pPr>
      <w:r>
        <w:t>– </w:t>
      </w:r>
      <w:r w:rsidR="00123D3C" w:rsidRPr="0091425F">
        <w:t xml:space="preserve">Свидетельство о депонировании файла «Рукопись статьи «Применение органо-минерального </w:t>
      </w:r>
      <w:r w:rsidR="00123D3C" w:rsidRPr="002C35B1">
        <w:t>комплекса</w:t>
      </w:r>
      <w:r w:rsidR="00123D3C" w:rsidRPr="0091425F">
        <w:t xml:space="preserve"> Гумитон в технологии возделывания кукурузы на силос» от 08.08.2022 г. Регистрационный номер 710-322-371. ФГБНУ «Всероссийский научно-исследовательский институт радиологии и агроэкологии» (Ратников А.Н., Суслов А.А., Иванкин Н.Г., Свириденко Д.Г., Панов А.В., Петров К.В., Шубина О.А., </w:t>
      </w:r>
      <w:proofErr w:type="spellStart"/>
      <w:r w:rsidR="00123D3C" w:rsidRPr="0091425F">
        <w:t>Семешкина</w:t>
      </w:r>
      <w:proofErr w:type="spellEnd"/>
      <w:r w:rsidR="00123D3C" w:rsidRPr="0091425F">
        <w:t xml:space="preserve"> П.С.) (Приложение </w:t>
      </w:r>
      <w:r w:rsidR="002F02FC">
        <w:t>Б</w:t>
      </w:r>
      <w:r w:rsidR="00123D3C" w:rsidRPr="0091425F">
        <w:t>3).</w:t>
      </w:r>
    </w:p>
    <w:p w14:paraId="3DC4E247" w14:textId="77777777" w:rsidR="00123D3C" w:rsidRDefault="00123D3C" w:rsidP="00123D3C">
      <w:pPr>
        <w:jc w:val="both"/>
        <w:rPr>
          <w:b/>
          <w:bCs/>
          <w:szCs w:val="24"/>
        </w:rPr>
      </w:pPr>
    </w:p>
    <w:p w14:paraId="735E626D" w14:textId="77777777" w:rsidR="00C7427F" w:rsidRDefault="00C7427F">
      <w:pPr>
        <w:spacing w:after="160" w:line="259" w:lineRule="auto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452986A0" w14:textId="2ECF30DF" w:rsidR="00123D3C" w:rsidRPr="00547D44" w:rsidRDefault="00123D3C" w:rsidP="00123D3C">
      <w:pPr>
        <w:jc w:val="both"/>
        <w:rPr>
          <w:b/>
          <w:bCs/>
          <w:szCs w:val="24"/>
        </w:rPr>
      </w:pPr>
      <w:r w:rsidRPr="00547D44">
        <w:rPr>
          <w:b/>
          <w:bCs/>
          <w:szCs w:val="24"/>
        </w:rPr>
        <w:lastRenderedPageBreak/>
        <w:t xml:space="preserve">Приложение </w:t>
      </w:r>
      <w:r w:rsidR="002F02FC">
        <w:rPr>
          <w:b/>
          <w:bCs/>
          <w:szCs w:val="24"/>
        </w:rPr>
        <w:t>Б</w:t>
      </w:r>
      <w:r w:rsidRPr="00547D44">
        <w:rPr>
          <w:b/>
          <w:bCs/>
          <w:szCs w:val="24"/>
        </w:rPr>
        <w:t>1. Технологическая схема возделывания яровых зерновых культур с применением органо-минерального комплекса Гумитон на различных типах почв</w:t>
      </w:r>
    </w:p>
    <w:tbl>
      <w:tblPr>
        <w:tblW w:w="5000" w:type="pct"/>
        <w:tblInd w:w="2" w:type="dxa"/>
        <w:tblLook w:val="01E0" w:firstRow="1" w:lastRow="1" w:firstColumn="1" w:lastColumn="1" w:noHBand="0" w:noVBand="0"/>
      </w:tblPr>
      <w:tblGrid>
        <w:gridCol w:w="2699"/>
        <w:gridCol w:w="4031"/>
        <w:gridCol w:w="2615"/>
      </w:tblGrid>
      <w:tr w:rsidR="00123D3C" w:rsidRPr="00547D44" w14:paraId="67EC4F31" w14:textId="77777777" w:rsidTr="00C7427F">
        <w:trPr>
          <w:tblHeader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70E1" w14:textId="77777777" w:rsidR="00123D3C" w:rsidRPr="000735B4" w:rsidRDefault="00123D3C" w:rsidP="00BB149A">
            <w:pPr>
              <w:jc w:val="center"/>
            </w:pPr>
            <w:r w:rsidRPr="000735B4">
              <w:t>Технологические операции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4FE3" w14:textId="77777777" w:rsidR="00123D3C" w:rsidRPr="000735B4" w:rsidRDefault="00123D3C" w:rsidP="00BB149A">
            <w:pPr>
              <w:jc w:val="center"/>
            </w:pPr>
            <w:r w:rsidRPr="000735B4">
              <w:t>Качественные показатели и требования к выполнению работы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A3BC" w14:textId="77777777" w:rsidR="00123D3C" w:rsidRPr="000735B4" w:rsidRDefault="00123D3C" w:rsidP="00BB149A">
            <w:pPr>
              <w:jc w:val="center"/>
            </w:pPr>
            <w:r w:rsidRPr="000735B4">
              <w:t>Сроки проведения технологических операций</w:t>
            </w:r>
          </w:p>
        </w:tc>
      </w:tr>
      <w:tr w:rsidR="00123D3C" w:rsidRPr="00547D44" w14:paraId="401BCD04" w14:textId="77777777" w:rsidTr="00BB149A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FA37" w14:textId="77777777" w:rsidR="00123D3C" w:rsidRPr="000735B4" w:rsidRDefault="00123D3C" w:rsidP="00BB149A">
            <w:r w:rsidRPr="000735B4">
              <w:t>Лущение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1400" w14:textId="77777777" w:rsidR="00123D3C" w:rsidRPr="000735B4" w:rsidRDefault="00123D3C" w:rsidP="00BB149A">
            <w:r w:rsidRPr="000735B4">
              <w:t>На глубину 8-12 см.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464E" w14:textId="77777777" w:rsidR="00123D3C" w:rsidRPr="000735B4" w:rsidRDefault="00123D3C" w:rsidP="00BB149A">
            <w:r w:rsidRPr="000735B4">
              <w:t>После уборки предшественника</w:t>
            </w:r>
          </w:p>
        </w:tc>
      </w:tr>
      <w:tr w:rsidR="00123D3C" w:rsidRPr="00547D44" w14:paraId="7701388D" w14:textId="77777777" w:rsidTr="00BB149A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F284" w14:textId="77777777" w:rsidR="00123D3C" w:rsidRPr="000735B4" w:rsidRDefault="00123D3C" w:rsidP="00BB149A">
            <w:r w:rsidRPr="000735B4">
              <w:t>Зяблевая вспашка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602F" w14:textId="77777777" w:rsidR="00123D3C" w:rsidRPr="000735B4" w:rsidRDefault="00123D3C" w:rsidP="00BB149A">
            <w:r w:rsidRPr="000735B4">
              <w:t>Глубина вспашки 20-25 см, в зависимости от гранулометрического состава и мощности гумусового горизонта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C7B0" w14:textId="77777777" w:rsidR="00123D3C" w:rsidRPr="000735B4" w:rsidRDefault="00123D3C" w:rsidP="00BB149A">
            <w:r w:rsidRPr="000735B4">
              <w:t>Август – сентябрь,</w:t>
            </w:r>
          </w:p>
          <w:p w14:paraId="223F71E6" w14:textId="77777777" w:rsidR="00123D3C" w:rsidRPr="000735B4" w:rsidRDefault="00123D3C" w:rsidP="00BB149A">
            <w:r w:rsidRPr="000735B4">
              <w:t xml:space="preserve">при массовом появлении всходов сорняков </w:t>
            </w:r>
          </w:p>
        </w:tc>
      </w:tr>
      <w:tr w:rsidR="00123D3C" w:rsidRPr="00547D44" w14:paraId="278A92B4" w14:textId="77777777" w:rsidTr="00BB149A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7BAD" w14:textId="77777777" w:rsidR="00123D3C" w:rsidRPr="000735B4" w:rsidRDefault="00123D3C" w:rsidP="00BB149A">
            <w:r w:rsidRPr="000735B4">
              <w:t>Внесение извести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5877" w14:textId="77777777" w:rsidR="00123D3C" w:rsidRPr="000735B4" w:rsidRDefault="00123D3C" w:rsidP="00BB149A">
            <w:r w:rsidRPr="000735B4">
              <w:t>СаСО</w:t>
            </w:r>
            <w:r w:rsidRPr="000735B4">
              <w:rPr>
                <w:vertAlign w:val="subscript"/>
              </w:rPr>
              <w:t>3</w:t>
            </w:r>
            <w:r w:rsidRPr="000735B4">
              <w:t xml:space="preserve"> в дозе 1,0-1,5 </w:t>
            </w:r>
            <w:proofErr w:type="spellStart"/>
            <w:r w:rsidRPr="000735B4">
              <w:t>Нг</w:t>
            </w:r>
            <w:proofErr w:type="spellEnd"/>
            <w:r w:rsidRPr="000735B4">
              <w:t xml:space="preserve"> под яровую пшеницу, ячмень. 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A50C" w14:textId="77777777" w:rsidR="00123D3C" w:rsidRPr="000735B4" w:rsidRDefault="00123D3C" w:rsidP="00BB149A">
            <w:r w:rsidRPr="000735B4">
              <w:t>Под зяблевую вспашку</w:t>
            </w:r>
          </w:p>
        </w:tc>
      </w:tr>
      <w:tr w:rsidR="00123D3C" w:rsidRPr="00547D44" w14:paraId="657CCA31" w14:textId="77777777" w:rsidTr="00BB149A">
        <w:trPr>
          <w:trHeight w:val="350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D8F6" w14:textId="77777777" w:rsidR="00123D3C" w:rsidRPr="000735B4" w:rsidRDefault="00123D3C" w:rsidP="00BB149A">
            <w:r w:rsidRPr="000735B4">
              <w:t>Внесение органических удобрений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197B" w14:textId="77777777" w:rsidR="00123D3C" w:rsidRPr="000735B4" w:rsidRDefault="00123D3C" w:rsidP="00BB149A">
            <w:r w:rsidRPr="000735B4">
              <w:t>Под яровую пшеницу, 30-40 т/га хорошо перепревшего навоза.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3B6F" w14:textId="77777777" w:rsidR="00123D3C" w:rsidRPr="000735B4" w:rsidRDefault="00123D3C" w:rsidP="00BB149A">
            <w:r w:rsidRPr="000735B4">
              <w:t>Осенью, под зяблевую вспашку</w:t>
            </w:r>
          </w:p>
        </w:tc>
      </w:tr>
      <w:tr w:rsidR="00123D3C" w:rsidRPr="00547D44" w14:paraId="0FBD5F43" w14:textId="77777777" w:rsidTr="00BB149A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B4D4" w14:textId="77777777" w:rsidR="00123D3C" w:rsidRPr="000735B4" w:rsidRDefault="00123D3C" w:rsidP="00BB149A">
            <w:r w:rsidRPr="000735B4">
              <w:t>Внесение фосфорных и калийных удобрений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32F5" w14:textId="77777777" w:rsidR="00123D3C" w:rsidRPr="000735B4" w:rsidRDefault="00123D3C" w:rsidP="00BB149A">
            <w:pPr>
              <w:rPr>
                <w:color w:val="000000"/>
              </w:rPr>
            </w:pPr>
            <w:r w:rsidRPr="000735B4">
              <w:rPr>
                <w:b/>
                <w:bCs/>
              </w:rPr>
              <w:t xml:space="preserve">Яровая пшеница </w:t>
            </w:r>
            <w:r w:rsidRPr="000735B4">
              <w:t xml:space="preserve">– на дерново-подзолистой почве </w:t>
            </w:r>
            <w:r w:rsidRPr="000735B4">
              <w:rPr>
                <w:color w:val="000000"/>
              </w:rPr>
              <w:t>Р</w:t>
            </w:r>
            <w:r w:rsidRPr="000735B4">
              <w:rPr>
                <w:color w:val="000000"/>
                <w:vertAlign w:val="subscript"/>
              </w:rPr>
              <w:t>90</w:t>
            </w:r>
            <w:r w:rsidRPr="000735B4">
              <w:rPr>
                <w:color w:val="000000"/>
              </w:rPr>
              <w:t>К</w:t>
            </w:r>
            <w:r w:rsidRPr="000735B4">
              <w:rPr>
                <w:color w:val="000000"/>
                <w:vertAlign w:val="subscript"/>
              </w:rPr>
              <w:t>140</w:t>
            </w:r>
            <w:r w:rsidRPr="000735B4">
              <w:rPr>
                <w:color w:val="000000"/>
              </w:rPr>
              <w:t xml:space="preserve">, </w:t>
            </w:r>
          </w:p>
          <w:p w14:paraId="09CACA48" w14:textId="77777777" w:rsidR="00123D3C" w:rsidRPr="000735B4" w:rsidRDefault="00123D3C" w:rsidP="00BB149A">
            <w:pPr>
              <w:rPr>
                <w:color w:val="000000"/>
              </w:rPr>
            </w:pPr>
            <w:r w:rsidRPr="000735B4">
              <w:rPr>
                <w:color w:val="000000"/>
              </w:rPr>
              <w:t>на серой лесной почве Р</w:t>
            </w:r>
            <w:r w:rsidRPr="000735B4">
              <w:rPr>
                <w:color w:val="000000"/>
                <w:vertAlign w:val="subscript"/>
              </w:rPr>
              <w:t>90</w:t>
            </w:r>
            <w:r w:rsidRPr="000735B4">
              <w:rPr>
                <w:color w:val="000000"/>
              </w:rPr>
              <w:t>К</w:t>
            </w:r>
            <w:r w:rsidRPr="000735B4">
              <w:rPr>
                <w:color w:val="000000"/>
                <w:vertAlign w:val="subscript"/>
              </w:rPr>
              <w:t>120</w:t>
            </w:r>
            <w:r w:rsidRPr="000735B4">
              <w:rPr>
                <w:color w:val="000000"/>
              </w:rPr>
              <w:t>.</w:t>
            </w:r>
          </w:p>
          <w:p w14:paraId="43BEE793" w14:textId="77777777" w:rsidR="00123D3C" w:rsidRPr="000735B4" w:rsidRDefault="00123D3C" w:rsidP="00BB149A">
            <w:pPr>
              <w:rPr>
                <w:color w:val="000000"/>
              </w:rPr>
            </w:pPr>
            <w:r w:rsidRPr="000735B4">
              <w:rPr>
                <w:b/>
                <w:bCs/>
                <w:color w:val="000000"/>
              </w:rPr>
              <w:t>Ячмень</w:t>
            </w:r>
            <w:r w:rsidRPr="000735B4">
              <w:rPr>
                <w:color w:val="000000"/>
              </w:rPr>
              <w:t xml:space="preserve"> на дерново- подзолистой почве Р</w:t>
            </w:r>
            <w:r w:rsidRPr="000735B4">
              <w:rPr>
                <w:color w:val="000000"/>
                <w:vertAlign w:val="subscript"/>
              </w:rPr>
              <w:t>90</w:t>
            </w:r>
            <w:r w:rsidRPr="000735B4">
              <w:rPr>
                <w:color w:val="000000"/>
              </w:rPr>
              <w:t>К</w:t>
            </w:r>
            <w:r w:rsidRPr="000735B4">
              <w:rPr>
                <w:color w:val="000000"/>
                <w:vertAlign w:val="subscript"/>
              </w:rPr>
              <w:t>120</w:t>
            </w:r>
            <w:r w:rsidRPr="000735B4">
              <w:rPr>
                <w:color w:val="000000"/>
              </w:rPr>
              <w:t>, на серой лесной - Р</w:t>
            </w:r>
            <w:r w:rsidRPr="000735B4">
              <w:rPr>
                <w:color w:val="000000"/>
                <w:vertAlign w:val="subscript"/>
              </w:rPr>
              <w:t>60</w:t>
            </w:r>
            <w:r w:rsidRPr="000735B4">
              <w:rPr>
                <w:color w:val="000000"/>
              </w:rPr>
              <w:t>К</w:t>
            </w:r>
            <w:r w:rsidRPr="000735B4">
              <w:rPr>
                <w:color w:val="000000"/>
                <w:vertAlign w:val="subscript"/>
              </w:rPr>
              <w:t>90</w:t>
            </w:r>
            <w:r w:rsidRPr="000735B4">
              <w:rPr>
                <w:color w:val="000000"/>
              </w:rPr>
              <w:t>, на черноземе - Р</w:t>
            </w:r>
            <w:r w:rsidRPr="000735B4">
              <w:rPr>
                <w:color w:val="000000"/>
                <w:vertAlign w:val="subscript"/>
              </w:rPr>
              <w:t>60</w:t>
            </w:r>
            <w:r w:rsidRPr="000735B4">
              <w:rPr>
                <w:color w:val="000000"/>
              </w:rPr>
              <w:t>К</w:t>
            </w:r>
            <w:r w:rsidRPr="000735B4">
              <w:rPr>
                <w:color w:val="000000"/>
                <w:vertAlign w:val="subscript"/>
              </w:rPr>
              <w:t>60.</w:t>
            </w:r>
          </w:p>
          <w:p w14:paraId="0DC6CDD1" w14:textId="77777777" w:rsidR="00123D3C" w:rsidRPr="000735B4" w:rsidRDefault="00123D3C" w:rsidP="00BB149A">
            <w:pPr>
              <w:rPr>
                <w:color w:val="000000"/>
              </w:rPr>
            </w:pPr>
            <w:r w:rsidRPr="000735B4">
              <w:rPr>
                <w:b/>
                <w:bCs/>
              </w:rPr>
              <w:t xml:space="preserve">Овес </w:t>
            </w:r>
            <w:r w:rsidRPr="000735B4">
              <w:t xml:space="preserve">– на дерново- подзолистой </w:t>
            </w:r>
            <w:r w:rsidRPr="000735B4">
              <w:rPr>
                <w:color w:val="000000"/>
              </w:rPr>
              <w:t>Р</w:t>
            </w:r>
            <w:r w:rsidRPr="000735B4">
              <w:rPr>
                <w:color w:val="000000"/>
                <w:vertAlign w:val="subscript"/>
              </w:rPr>
              <w:t>60</w:t>
            </w:r>
            <w:r w:rsidRPr="000735B4">
              <w:rPr>
                <w:color w:val="000000"/>
              </w:rPr>
              <w:t>К</w:t>
            </w:r>
            <w:r w:rsidRPr="000735B4">
              <w:rPr>
                <w:color w:val="000000"/>
                <w:vertAlign w:val="subscript"/>
              </w:rPr>
              <w:t>120</w:t>
            </w:r>
            <w:r w:rsidRPr="000735B4">
              <w:rPr>
                <w:color w:val="000000"/>
              </w:rPr>
              <w:t>, на серой лесной почве Р</w:t>
            </w:r>
            <w:r w:rsidRPr="000735B4">
              <w:rPr>
                <w:color w:val="000000"/>
                <w:vertAlign w:val="subscript"/>
              </w:rPr>
              <w:t>60</w:t>
            </w:r>
            <w:r w:rsidRPr="000735B4">
              <w:rPr>
                <w:color w:val="000000"/>
              </w:rPr>
              <w:t>К</w:t>
            </w:r>
            <w:r w:rsidRPr="000735B4">
              <w:rPr>
                <w:color w:val="000000"/>
                <w:vertAlign w:val="subscript"/>
              </w:rPr>
              <w:t>90</w:t>
            </w:r>
            <w:r w:rsidRPr="000735B4">
              <w:rPr>
                <w:color w:val="000000"/>
              </w:rPr>
              <w:t>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957B" w14:textId="77777777" w:rsidR="00123D3C" w:rsidRPr="000735B4" w:rsidRDefault="00123D3C" w:rsidP="00BB149A">
            <w:r w:rsidRPr="000735B4">
              <w:t>Однократно осенью, или весной под предпосевную обработку почвы</w:t>
            </w:r>
          </w:p>
        </w:tc>
      </w:tr>
      <w:tr w:rsidR="00123D3C" w:rsidRPr="00547D44" w14:paraId="27191D8C" w14:textId="77777777" w:rsidTr="00BB149A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3D11" w14:textId="77777777" w:rsidR="00123D3C" w:rsidRPr="000735B4" w:rsidRDefault="00123D3C" w:rsidP="00BB149A">
            <w:r w:rsidRPr="000735B4">
              <w:t>Ранневесеннее боронование зяби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AA10" w14:textId="77777777" w:rsidR="00123D3C" w:rsidRPr="000735B4" w:rsidRDefault="00123D3C" w:rsidP="00BB149A">
            <w:r w:rsidRPr="000735B4">
              <w:t>Глубина обработки 4-6 см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0F71" w14:textId="77777777" w:rsidR="00123D3C" w:rsidRPr="000735B4" w:rsidRDefault="00123D3C" w:rsidP="00BB149A">
            <w:r w:rsidRPr="000735B4">
              <w:t>Рано весной по мере созревания почвы</w:t>
            </w:r>
          </w:p>
        </w:tc>
      </w:tr>
      <w:tr w:rsidR="00123D3C" w:rsidRPr="00547D44" w14:paraId="139322F6" w14:textId="77777777" w:rsidTr="00BB149A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3FE1" w14:textId="77777777" w:rsidR="00123D3C" w:rsidRPr="000735B4" w:rsidRDefault="00123D3C" w:rsidP="00BB149A">
            <w:r w:rsidRPr="000735B4">
              <w:t>Внесение азотных удобрений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612B" w14:textId="77777777" w:rsidR="00123D3C" w:rsidRPr="000735B4" w:rsidRDefault="00123D3C" w:rsidP="00BB149A">
            <w:r w:rsidRPr="000735B4">
              <w:rPr>
                <w:b/>
                <w:bCs/>
              </w:rPr>
              <w:t xml:space="preserve">Яровая пшеница - </w:t>
            </w:r>
            <w:r w:rsidRPr="000735B4">
              <w:t xml:space="preserve">на дерново-подзолистой почве </w:t>
            </w:r>
            <w:r w:rsidRPr="000735B4">
              <w:rPr>
                <w:lang w:val="en-US"/>
              </w:rPr>
              <w:t>N</w:t>
            </w:r>
            <w:r w:rsidRPr="000735B4">
              <w:rPr>
                <w:vertAlign w:val="subscript"/>
              </w:rPr>
              <w:t>100</w:t>
            </w:r>
            <w:r w:rsidRPr="000735B4">
              <w:t xml:space="preserve">, на серой лесной </w:t>
            </w:r>
            <w:r w:rsidRPr="000735B4">
              <w:rPr>
                <w:lang w:val="en-US"/>
              </w:rPr>
              <w:t>N</w:t>
            </w:r>
            <w:r w:rsidRPr="000735B4">
              <w:rPr>
                <w:vertAlign w:val="subscript"/>
              </w:rPr>
              <w:t>90.</w:t>
            </w:r>
          </w:p>
          <w:p w14:paraId="25A6A4EF" w14:textId="77777777" w:rsidR="00123D3C" w:rsidRPr="000735B4" w:rsidRDefault="00123D3C" w:rsidP="00BB149A">
            <w:r w:rsidRPr="000735B4">
              <w:rPr>
                <w:b/>
                <w:bCs/>
              </w:rPr>
              <w:t>Ячмень -</w:t>
            </w:r>
            <w:r w:rsidRPr="000735B4">
              <w:t xml:space="preserve"> на дерново-подзолистой почве - </w:t>
            </w:r>
            <w:r w:rsidRPr="000735B4">
              <w:rPr>
                <w:color w:val="000000"/>
                <w:lang w:val="en-US"/>
              </w:rPr>
              <w:t>N</w:t>
            </w:r>
            <w:r w:rsidRPr="000735B4">
              <w:rPr>
                <w:color w:val="000000"/>
                <w:vertAlign w:val="subscript"/>
              </w:rPr>
              <w:t>90</w:t>
            </w:r>
            <w:r w:rsidRPr="000735B4">
              <w:t xml:space="preserve">, на серой лесной - </w:t>
            </w:r>
            <w:r w:rsidRPr="000735B4">
              <w:rPr>
                <w:color w:val="000000"/>
                <w:lang w:val="en-US"/>
              </w:rPr>
              <w:t>N</w:t>
            </w:r>
            <w:r w:rsidRPr="000735B4">
              <w:rPr>
                <w:color w:val="000000"/>
                <w:vertAlign w:val="subscript"/>
              </w:rPr>
              <w:t>60</w:t>
            </w:r>
            <w:r w:rsidRPr="000735B4">
              <w:t>,</w:t>
            </w:r>
            <w:r w:rsidRPr="000735B4">
              <w:rPr>
                <w:color w:val="000000"/>
              </w:rPr>
              <w:t xml:space="preserve"> на черноземе - </w:t>
            </w:r>
            <w:r w:rsidRPr="000735B4">
              <w:rPr>
                <w:color w:val="000000"/>
                <w:lang w:val="en-US"/>
              </w:rPr>
              <w:t>N</w:t>
            </w:r>
            <w:r w:rsidRPr="000735B4">
              <w:rPr>
                <w:color w:val="000000"/>
                <w:vertAlign w:val="subscript"/>
              </w:rPr>
              <w:t>60</w:t>
            </w:r>
            <w:r w:rsidRPr="000735B4">
              <w:rPr>
                <w:color w:val="000000"/>
              </w:rPr>
              <w:t>.</w:t>
            </w:r>
          </w:p>
          <w:p w14:paraId="05123766" w14:textId="77777777" w:rsidR="00123D3C" w:rsidRPr="000735B4" w:rsidRDefault="00123D3C" w:rsidP="00BB149A">
            <w:pPr>
              <w:rPr>
                <w:b/>
                <w:bCs/>
              </w:rPr>
            </w:pPr>
            <w:r w:rsidRPr="000735B4">
              <w:rPr>
                <w:b/>
                <w:bCs/>
              </w:rPr>
              <w:t>Овес -</w:t>
            </w:r>
            <w:r w:rsidRPr="000735B4">
              <w:t xml:space="preserve"> на дерново-подзолистой почве - </w:t>
            </w:r>
            <w:r w:rsidRPr="000735B4">
              <w:rPr>
                <w:color w:val="000000"/>
                <w:lang w:val="en-US"/>
              </w:rPr>
              <w:t>N</w:t>
            </w:r>
            <w:r w:rsidRPr="000735B4">
              <w:rPr>
                <w:color w:val="000000"/>
                <w:vertAlign w:val="subscript"/>
              </w:rPr>
              <w:t>80</w:t>
            </w:r>
            <w:r w:rsidRPr="000735B4">
              <w:t xml:space="preserve">, на серой лесной - </w:t>
            </w:r>
            <w:r w:rsidRPr="000735B4">
              <w:rPr>
                <w:color w:val="000000"/>
                <w:lang w:val="en-US"/>
              </w:rPr>
              <w:t>N</w:t>
            </w:r>
            <w:r w:rsidRPr="000735B4">
              <w:rPr>
                <w:color w:val="000000"/>
                <w:vertAlign w:val="subscript"/>
              </w:rPr>
              <w:t>60</w:t>
            </w:r>
            <w:r w:rsidRPr="000735B4">
              <w:rPr>
                <w:color w:val="000000"/>
              </w:rPr>
              <w:t xml:space="preserve">. 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FDFA" w14:textId="77777777" w:rsidR="00123D3C" w:rsidRPr="000735B4" w:rsidRDefault="00123D3C" w:rsidP="00BB149A">
            <w:r w:rsidRPr="000735B4">
              <w:t>Весной под предпосевную обработку почвы</w:t>
            </w:r>
          </w:p>
        </w:tc>
      </w:tr>
      <w:tr w:rsidR="00123D3C" w:rsidRPr="00547D44" w14:paraId="60FA77DD" w14:textId="77777777" w:rsidTr="00BB149A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E141" w14:textId="77777777" w:rsidR="00123D3C" w:rsidRPr="000735B4" w:rsidRDefault="00123D3C" w:rsidP="00BB149A">
            <w:r w:rsidRPr="000735B4">
              <w:t>Культивация с боронованием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42B2" w14:textId="77777777" w:rsidR="00123D3C" w:rsidRPr="000735B4" w:rsidRDefault="00123D3C" w:rsidP="00BB149A">
            <w:r w:rsidRPr="000735B4">
              <w:t>На глубину 6-8 см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7676" w14:textId="77777777" w:rsidR="00123D3C" w:rsidRPr="000735B4" w:rsidRDefault="00123D3C" w:rsidP="00BB149A">
            <w:r w:rsidRPr="000735B4">
              <w:t>По мере созревания почвы рано весной</w:t>
            </w:r>
          </w:p>
        </w:tc>
      </w:tr>
      <w:tr w:rsidR="00123D3C" w:rsidRPr="00547D44" w14:paraId="2315A2F8" w14:textId="77777777" w:rsidTr="00BB149A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41D0" w14:textId="77777777" w:rsidR="00123D3C" w:rsidRPr="000735B4" w:rsidRDefault="00123D3C" w:rsidP="00BB149A">
            <w:r w:rsidRPr="000735B4">
              <w:t>Подготовка семян к посеву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8AF3" w14:textId="77777777" w:rsidR="00123D3C" w:rsidRPr="000735B4" w:rsidRDefault="00123D3C" w:rsidP="00BB149A">
            <w:r w:rsidRPr="000735B4">
              <w:t xml:space="preserve">Витавакс-200 – 3 кг/т, </w:t>
            </w:r>
            <w:proofErr w:type="spellStart"/>
            <w:r w:rsidRPr="000735B4">
              <w:t>байтан</w:t>
            </w:r>
            <w:proofErr w:type="spellEnd"/>
            <w:r w:rsidRPr="000735B4">
              <w:t xml:space="preserve"> – 2 кг/т, </w:t>
            </w:r>
            <w:proofErr w:type="spellStart"/>
            <w:r w:rsidRPr="000735B4">
              <w:t>винцит</w:t>
            </w:r>
            <w:proofErr w:type="spellEnd"/>
            <w:r w:rsidRPr="000735B4">
              <w:t xml:space="preserve"> – 0,5 л/т, </w:t>
            </w:r>
            <w:proofErr w:type="spellStart"/>
            <w:r w:rsidRPr="000735B4">
              <w:t>фундазол</w:t>
            </w:r>
            <w:proofErr w:type="spellEnd"/>
            <w:r w:rsidRPr="000735B4">
              <w:t xml:space="preserve"> – 2-3 кг/т 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6391" w14:textId="77777777" w:rsidR="00123D3C" w:rsidRPr="000735B4" w:rsidRDefault="00123D3C" w:rsidP="00BB149A">
            <w:r w:rsidRPr="000735B4">
              <w:t>Протравливание семян перед посевом</w:t>
            </w:r>
          </w:p>
        </w:tc>
      </w:tr>
      <w:tr w:rsidR="00123D3C" w:rsidRPr="00547D44" w14:paraId="0CECC82B" w14:textId="77777777" w:rsidTr="00BB149A">
        <w:trPr>
          <w:trHeight w:val="1613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D026" w14:textId="77777777" w:rsidR="00123D3C" w:rsidRPr="000735B4" w:rsidRDefault="00123D3C" w:rsidP="00BB149A">
            <w:r w:rsidRPr="000735B4">
              <w:t>Посев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034B" w14:textId="77777777" w:rsidR="00123D3C" w:rsidRPr="000735B4" w:rsidRDefault="00123D3C" w:rsidP="00BB149A">
            <w:r w:rsidRPr="000735B4">
              <w:t>Норма высева семян: ячмень - 5,5-6,0 млн./га, яровая пшеница - 5,0-5,5 млн./</w:t>
            </w:r>
            <w:proofErr w:type="spellStart"/>
            <w:r w:rsidRPr="000735B4">
              <w:t>га;овес</w:t>
            </w:r>
            <w:proofErr w:type="spellEnd"/>
            <w:r w:rsidRPr="000735B4">
              <w:t xml:space="preserve"> -6,0-7,0 млн./га. </w:t>
            </w:r>
          </w:p>
          <w:p w14:paraId="10B224A6" w14:textId="77777777" w:rsidR="00123D3C" w:rsidRPr="000735B4" w:rsidRDefault="00123D3C" w:rsidP="00BB149A">
            <w:r w:rsidRPr="000735B4">
              <w:t>Глубина заделки семян 5-6 см (на легких), 3-5 см на связных почвах</w:t>
            </w:r>
          </w:p>
          <w:p w14:paraId="1D34A3F6" w14:textId="77777777" w:rsidR="00123D3C" w:rsidRPr="000735B4" w:rsidRDefault="00123D3C" w:rsidP="00BB149A">
            <w:r w:rsidRPr="000735B4">
              <w:t>Внесение в рядки Р</w:t>
            </w:r>
            <w:r w:rsidRPr="000735B4">
              <w:rPr>
                <w:vertAlign w:val="subscript"/>
              </w:rPr>
              <w:t>10-20</w:t>
            </w:r>
            <w:r w:rsidRPr="000735B4">
              <w:t xml:space="preserve"> в виде двойного суперфосфата.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DBED" w14:textId="77777777" w:rsidR="00123D3C" w:rsidRPr="000735B4" w:rsidRDefault="00123D3C" w:rsidP="00BB149A">
            <w:r w:rsidRPr="000735B4">
              <w:t>Овес 10-30 апреля,</w:t>
            </w:r>
          </w:p>
          <w:p w14:paraId="423BD87B" w14:textId="77777777" w:rsidR="00123D3C" w:rsidRPr="000735B4" w:rsidRDefault="00123D3C" w:rsidP="00BB149A">
            <w:r w:rsidRPr="000735B4">
              <w:t>Яровая пшеница и ячмень 20 апреля –10 мая</w:t>
            </w:r>
          </w:p>
        </w:tc>
      </w:tr>
      <w:tr w:rsidR="00123D3C" w:rsidRPr="00547D44" w14:paraId="76EC15AD" w14:textId="77777777" w:rsidTr="00BB149A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D928" w14:textId="77777777" w:rsidR="00123D3C" w:rsidRPr="000735B4" w:rsidRDefault="00123D3C" w:rsidP="00BB149A">
            <w:r w:rsidRPr="000735B4">
              <w:t>Прикатывание посевов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D4EE" w14:textId="77777777" w:rsidR="00123D3C" w:rsidRPr="000735B4" w:rsidRDefault="00123D3C" w:rsidP="00BB149A">
            <w:r w:rsidRPr="000735B4">
              <w:t>Без огрехов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A2F9" w14:textId="77777777" w:rsidR="00123D3C" w:rsidRPr="000735B4" w:rsidRDefault="00123D3C" w:rsidP="00BB149A">
            <w:r w:rsidRPr="000735B4">
              <w:t>Вслед за посевом</w:t>
            </w:r>
          </w:p>
        </w:tc>
      </w:tr>
      <w:tr w:rsidR="00123D3C" w:rsidRPr="00547D44" w14:paraId="23F10211" w14:textId="77777777" w:rsidTr="00BB149A">
        <w:trPr>
          <w:trHeight w:val="401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8B47" w14:textId="77777777" w:rsidR="00123D3C" w:rsidRPr="000735B4" w:rsidRDefault="00123D3C" w:rsidP="00BB149A">
            <w:r w:rsidRPr="000735B4">
              <w:t xml:space="preserve">Боронование </w:t>
            </w:r>
          </w:p>
          <w:p w14:paraId="14D3FF55" w14:textId="77777777" w:rsidR="00123D3C" w:rsidRPr="000735B4" w:rsidRDefault="00123D3C" w:rsidP="00BB149A">
            <w:r w:rsidRPr="000735B4">
              <w:t>посевов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1FDF" w14:textId="77777777" w:rsidR="00123D3C" w:rsidRPr="000735B4" w:rsidRDefault="00123D3C" w:rsidP="00BB149A">
            <w:r w:rsidRPr="000735B4">
              <w:t>Рыхление на глубину 2-3 см поперек или по диагонали посева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6622" w14:textId="77777777" w:rsidR="00123D3C" w:rsidRPr="000735B4" w:rsidRDefault="00123D3C" w:rsidP="00BB149A">
            <w:r w:rsidRPr="000735B4">
              <w:t>В фазе 2-3 листьев</w:t>
            </w:r>
          </w:p>
        </w:tc>
      </w:tr>
      <w:tr w:rsidR="00123D3C" w:rsidRPr="00547D44" w14:paraId="4B83F5AB" w14:textId="77777777" w:rsidTr="00BB149A">
        <w:trPr>
          <w:trHeight w:val="727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63D" w14:textId="77777777" w:rsidR="00123D3C" w:rsidRPr="000735B4" w:rsidRDefault="00123D3C" w:rsidP="00BB149A">
            <w:pPr>
              <w:rPr>
                <w:lang w:val="en-US"/>
              </w:rPr>
            </w:pPr>
            <w:r w:rsidRPr="000735B4">
              <w:t xml:space="preserve">Обработка посевов гербицидами 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379D" w14:textId="77777777" w:rsidR="00123D3C" w:rsidRPr="000735B4" w:rsidRDefault="00123D3C" w:rsidP="00BB149A">
            <w:r w:rsidRPr="000735B4">
              <w:t>Рекомендованными препаратами (</w:t>
            </w:r>
            <w:proofErr w:type="spellStart"/>
            <w:r w:rsidRPr="000735B4">
              <w:t>Серто</w:t>
            </w:r>
            <w:proofErr w:type="spellEnd"/>
            <w:r w:rsidRPr="000735B4">
              <w:t xml:space="preserve"> Плюс-0,15-0,2 л/га; </w:t>
            </w:r>
            <w:proofErr w:type="spellStart"/>
            <w:r w:rsidRPr="000735B4">
              <w:t>Базагран</w:t>
            </w:r>
            <w:proofErr w:type="spellEnd"/>
            <w:r w:rsidRPr="000735B4">
              <w:t xml:space="preserve"> -2-4 л/га)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59C7" w14:textId="77777777" w:rsidR="00123D3C" w:rsidRPr="000735B4" w:rsidRDefault="00123D3C" w:rsidP="00BB149A">
            <w:pPr>
              <w:rPr>
                <w:color w:val="000000"/>
              </w:rPr>
            </w:pPr>
            <w:r w:rsidRPr="000735B4">
              <w:rPr>
                <w:color w:val="000000"/>
              </w:rPr>
              <w:t>По мере появления сорняков (начало кущения)</w:t>
            </w:r>
          </w:p>
        </w:tc>
      </w:tr>
      <w:tr w:rsidR="00123D3C" w:rsidRPr="00547D44" w14:paraId="5963FCF2" w14:textId="77777777" w:rsidTr="00BB149A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7AD0" w14:textId="77777777" w:rsidR="00123D3C" w:rsidRPr="000735B4" w:rsidRDefault="00123D3C" w:rsidP="00BB149A">
            <w:pPr>
              <w:rPr>
                <w:b/>
                <w:bCs/>
              </w:rPr>
            </w:pPr>
            <w:r w:rsidRPr="000735B4">
              <w:rPr>
                <w:b/>
                <w:bCs/>
              </w:rPr>
              <w:lastRenderedPageBreak/>
              <w:t xml:space="preserve">Обработка посевов органо-минеральным </w:t>
            </w:r>
          </w:p>
          <w:p w14:paraId="2F98414D" w14:textId="77777777" w:rsidR="00123D3C" w:rsidRPr="000735B4" w:rsidRDefault="00123D3C" w:rsidP="00BB149A">
            <w:pPr>
              <w:rPr>
                <w:b/>
                <w:bCs/>
              </w:rPr>
            </w:pPr>
            <w:r w:rsidRPr="000735B4">
              <w:rPr>
                <w:b/>
                <w:bCs/>
              </w:rPr>
              <w:t>комплексом Гумитон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E23D" w14:textId="77777777" w:rsidR="00123D3C" w:rsidRPr="000735B4" w:rsidRDefault="00123D3C" w:rsidP="00BB149A">
            <w:pPr>
              <w:rPr>
                <w:color w:val="000000"/>
              </w:rPr>
            </w:pPr>
            <w:r w:rsidRPr="000735B4">
              <w:rPr>
                <w:color w:val="000000"/>
              </w:rPr>
              <w:t xml:space="preserve">Концентрат </w:t>
            </w:r>
            <w:r w:rsidRPr="000735B4">
              <w:rPr>
                <w:b/>
                <w:bCs/>
                <w:color w:val="000000"/>
              </w:rPr>
              <w:t>Гумитон</w:t>
            </w:r>
            <w:r w:rsidRPr="000735B4">
              <w:rPr>
                <w:color w:val="000000"/>
              </w:rPr>
              <w:t xml:space="preserve"> разбавляется водой в соотношении 1:300 – рабочий раствор. Расход рабочего раствора  300 л/га.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3200" w14:textId="77777777" w:rsidR="00123D3C" w:rsidRPr="000735B4" w:rsidRDefault="00123D3C" w:rsidP="00BB149A">
            <w:r w:rsidRPr="000735B4">
              <w:t>В фазу кущения</w:t>
            </w:r>
          </w:p>
        </w:tc>
      </w:tr>
      <w:tr w:rsidR="00123D3C" w:rsidRPr="00547D44" w14:paraId="2E6DC58C" w14:textId="77777777" w:rsidTr="00BB149A">
        <w:trPr>
          <w:trHeight w:val="833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ACAC" w14:textId="77777777" w:rsidR="00123D3C" w:rsidRPr="000735B4" w:rsidRDefault="00123D3C" w:rsidP="00BB149A">
            <w:r w:rsidRPr="000735B4">
              <w:t>Обработка посевов фунгицидами</w:t>
            </w:r>
          </w:p>
          <w:p w14:paraId="4B4C3DBE" w14:textId="77777777" w:rsidR="00123D3C" w:rsidRPr="000735B4" w:rsidRDefault="00123D3C" w:rsidP="00BB149A"/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7438" w14:textId="77777777" w:rsidR="00123D3C" w:rsidRPr="000735B4" w:rsidRDefault="00123D3C" w:rsidP="00BB149A">
            <w:pPr>
              <w:rPr>
                <w:color w:val="000000"/>
              </w:rPr>
            </w:pPr>
            <w:r w:rsidRPr="000735B4">
              <w:rPr>
                <w:color w:val="000000"/>
              </w:rPr>
              <w:t>Рекомендованными препаратами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6C27" w14:textId="77777777" w:rsidR="00123D3C" w:rsidRPr="000735B4" w:rsidRDefault="00123D3C" w:rsidP="00BB149A">
            <w:pPr>
              <w:rPr>
                <w:color w:val="000000"/>
              </w:rPr>
            </w:pPr>
            <w:r w:rsidRPr="000735B4">
              <w:rPr>
                <w:color w:val="000000"/>
              </w:rPr>
              <w:t xml:space="preserve">Согласно регламентам применения и прогнозам развития болезней </w:t>
            </w:r>
          </w:p>
        </w:tc>
      </w:tr>
      <w:tr w:rsidR="00123D3C" w:rsidRPr="00547D44" w14:paraId="38D02113" w14:textId="77777777" w:rsidTr="00BB149A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5A3C" w14:textId="77777777" w:rsidR="00123D3C" w:rsidRPr="000735B4" w:rsidRDefault="00123D3C" w:rsidP="00BB149A">
            <w:pPr>
              <w:rPr>
                <w:b/>
                <w:bCs/>
              </w:rPr>
            </w:pPr>
            <w:r w:rsidRPr="000735B4">
              <w:rPr>
                <w:b/>
                <w:bCs/>
              </w:rPr>
              <w:t>Обработка посевов органо-минеральным комплексом Гумитон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897C" w14:textId="77777777" w:rsidR="00123D3C" w:rsidRPr="000735B4" w:rsidRDefault="00123D3C" w:rsidP="00BB149A">
            <w:pPr>
              <w:rPr>
                <w:color w:val="000000"/>
              </w:rPr>
            </w:pPr>
            <w:r w:rsidRPr="000735B4">
              <w:rPr>
                <w:color w:val="000000"/>
              </w:rPr>
              <w:t xml:space="preserve">Из расчета 1,0 л концентрата </w:t>
            </w:r>
            <w:r w:rsidRPr="000735B4">
              <w:rPr>
                <w:b/>
                <w:bCs/>
                <w:color w:val="000000"/>
              </w:rPr>
              <w:t>Гумитон</w:t>
            </w:r>
            <w:r w:rsidRPr="000735B4">
              <w:rPr>
                <w:color w:val="000000"/>
              </w:rPr>
              <w:t xml:space="preserve"> на 1 га. Расход рабочего раствора – 300 л/га. Можно совместить с обработкой посевов фунгицидами.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4425" w14:textId="77777777" w:rsidR="00123D3C" w:rsidRPr="000735B4" w:rsidRDefault="00123D3C" w:rsidP="00BB149A">
            <w:r w:rsidRPr="000735B4">
              <w:t>В фазу выхода в трубку</w:t>
            </w:r>
          </w:p>
        </w:tc>
      </w:tr>
      <w:tr w:rsidR="00123D3C" w:rsidRPr="00547D44" w14:paraId="7E08B90E" w14:textId="77777777" w:rsidTr="00BB149A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A375" w14:textId="77777777" w:rsidR="00123D3C" w:rsidRPr="000735B4" w:rsidRDefault="00123D3C" w:rsidP="00BB149A">
            <w:r w:rsidRPr="000735B4">
              <w:t>Обработка посевов против вредителей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72E8" w14:textId="77777777" w:rsidR="00123D3C" w:rsidRPr="000735B4" w:rsidRDefault="00123D3C" w:rsidP="00BB149A">
            <w:pPr>
              <w:rPr>
                <w:color w:val="000000"/>
              </w:rPr>
            </w:pPr>
            <w:r w:rsidRPr="000735B4">
              <w:rPr>
                <w:color w:val="000000"/>
              </w:rPr>
              <w:t>Рекомендованными препаратами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F8FD" w14:textId="77777777" w:rsidR="00123D3C" w:rsidRPr="000735B4" w:rsidRDefault="00123D3C" w:rsidP="00BB149A">
            <w:pPr>
              <w:rPr>
                <w:color w:val="000000"/>
              </w:rPr>
            </w:pPr>
            <w:r w:rsidRPr="000735B4">
              <w:rPr>
                <w:color w:val="000000"/>
              </w:rPr>
              <w:t>При превышении ЭПВ</w:t>
            </w:r>
          </w:p>
        </w:tc>
      </w:tr>
      <w:tr w:rsidR="00123D3C" w:rsidRPr="00547D44" w14:paraId="37B1F381" w14:textId="77777777" w:rsidTr="00BB149A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424D" w14:textId="77777777" w:rsidR="00123D3C" w:rsidRPr="000735B4" w:rsidRDefault="00123D3C" w:rsidP="00BB149A">
            <w:r w:rsidRPr="000735B4">
              <w:t>Уборка урожая-</w:t>
            </w:r>
          </w:p>
          <w:p w14:paraId="17EC5EDD" w14:textId="77777777" w:rsidR="00123D3C" w:rsidRPr="000735B4" w:rsidRDefault="00123D3C" w:rsidP="00BB149A">
            <w:r w:rsidRPr="000735B4">
              <w:t xml:space="preserve">прямое </w:t>
            </w:r>
            <w:proofErr w:type="spellStart"/>
            <w:r w:rsidRPr="000735B4">
              <w:t>комбайнирование</w:t>
            </w:r>
            <w:proofErr w:type="spellEnd"/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046C" w14:textId="77777777" w:rsidR="00123D3C" w:rsidRPr="000735B4" w:rsidRDefault="00123D3C" w:rsidP="00BB149A">
            <w:r w:rsidRPr="000735B4">
              <w:t>При влажности зерна не более 20-25%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8FA8" w14:textId="77777777" w:rsidR="00123D3C" w:rsidRPr="000735B4" w:rsidRDefault="00123D3C" w:rsidP="00BB149A">
            <w:r w:rsidRPr="000735B4">
              <w:t>В фазу полной спелости</w:t>
            </w:r>
          </w:p>
        </w:tc>
      </w:tr>
      <w:tr w:rsidR="00123D3C" w:rsidRPr="00547D44" w14:paraId="14228465" w14:textId="77777777" w:rsidTr="00BB149A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5CAD" w14:textId="77777777" w:rsidR="00123D3C" w:rsidRPr="000735B4" w:rsidRDefault="00123D3C" w:rsidP="00BB149A">
            <w:r w:rsidRPr="000735B4">
              <w:t>Раздельное: скашивание в валки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3742" w14:textId="77777777" w:rsidR="00123D3C" w:rsidRPr="000735B4" w:rsidRDefault="00123D3C" w:rsidP="00BB149A">
            <w:r w:rsidRPr="000735B4">
              <w:t>При сильной засоренности посева и влажности зерна выше 25%, ширина валка не более ширины подборщика, высота среза 10-20 см, потери урожая не более 3%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B3B8" w14:textId="77777777" w:rsidR="00123D3C" w:rsidRPr="000735B4" w:rsidRDefault="00123D3C" w:rsidP="00BB149A">
            <w:r w:rsidRPr="000735B4">
              <w:t>При полной или восковой спелости зерна</w:t>
            </w:r>
          </w:p>
        </w:tc>
      </w:tr>
      <w:tr w:rsidR="00123D3C" w:rsidRPr="00547D44" w14:paraId="687BC4DA" w14:textId="77777777" w:rsidTr="00BB149A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569" w14:textId="77777777" w:rsidR="00123D3C" w:rsidRPr="000735B4" w:rsidRDefault="00123D3C" w:rsidP="00BB149A">
            <w:r w:rsidRPr="000735B4">
              <w:t>Подбор и обмолот валков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D1E4" w14:textId="77777777" w:rsidR="00123D3C" w:rsidRPr="000735B4" w:rsidRDefault="00123D3C" w:rsidP="00BB149A">
            <w:r w:rsidRPr="000735B4">
              <w:t>Потери не более 1-3 колоса на 1м</w:t>
            </w:r>
            <w:r w:rsidRPr="000735B4">
              <w:rPr>
                <w:vertAlign w:val="superscript"/>
              </w:rPr>
              <w:t>2</w:t>
            </w:r>
            <w:r w:rsidRPr="000735B4">
              <w:t>, чистота обмолота 100%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133D" w14:textId="77777777" w:rsidR="00123D3C" w:rsidRPr="000735B4" w:rsidRDefault="00123D3C" w:rsidP="00BB149A">
            <w:r w:rsidRPr="000735B4">
              <w:t>При влажности зерна не более 16%</w:t>
            </w:r>
          </w:p>
        </w:tc>
      </w:tr>
      <w:tr w:rsidR="00123D3C" w:rsidRPr="00547D44" w14:paraId="4B145A66" w14:textId="77777777" w:rsidTr="00BB149A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DA26" w14:textId="77777777" w:rsidR="00123D3C" w:rsidRPr="000735B4" w:rsidRDefault="00123D3C" w:rsidP="00BB149A">
            <w:r w:rsidRPr="000735B4">
              <w:t>Первичная очистка зерна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E6C7" w14:textId="77777777" w:rsidR="00123D3C" w:rsidRPr="000735B4" w:rsidRDefault="00123D3C" w:rsidP="00BB149A">
            <w:r w:rsidRPr="000735B4">
              <w:t>Удаление зелени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4D9D" w14:textId="77777777" w:rsidR="00123D3C" w:rsidRPr="000735B4" w:rsidRDefault="00123D3C" w:rsidP="00BB149A">
            <w:r w:rsidRPr="000735B4">
              <w:t>При засоренности вороха более 10%</w:t>
            </w:r>
          </w:p>
        </w:tc>
      </w:tr>
      <w:tr w:rsidR="00123D3C" w:rsidRPr="00547D44" w14:paraId="7680B227" w14:textId="77777777" w:rsidTr="00BB149A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D724" w14:textId="77777777" w:rsidR="00123D3C" w:rsidRPr="000735B4" w:rsidRDefault="00123D3C" w:rsidP="00BB149A">
            <w:r w:rsidRPr="000735B4">
              <w:t>Сушка зерна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62FC" w14:textId="77777777" w:rsidR="00123D3C" w:rsidRPr="000735B4" w:rsidRDefault="00123D3C" w:rsidP="00BB149A">
            <w:r w:rsidRPr="000735B4">
              <w:t>До влажности зерна 14%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2E65" w14:textId="77777777" w:rsidR="00123D3C" w:rsidRPr="000735B4" w:rsidRDefault="00123D3C" w:rsidP="00BB149A">
            <w:r w:rsidRPr="000735B4">
              <w:t>После обмолота зерна</w:t>
            </w:r>
          </w:p>
        </w:tc>
      </w:tr>
      <w:tr w:rsidR="00123D3C" w:rsidRPr="00547D44" w14:paraId="495CFCC6" w14:textId="77777777" w:rsidTr="00BB149A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7DBA" w14:textId="77777777" w:rsidR="00123D3C" w:rsidRPr="000735B4" w:rsidRDefault="00123D3C" w:rsidP="00BB149A">
            <w:r w:rsidRPr="000735B4">
              <w:t>Сортировка зерна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1048" w14:textId="77777777" w:rsidR="00123D3C" w:rsidRPr="000735B4" w:rsidRDefault="00123D3C" w:rsidP="00BB149A">
            <w:r w:rsidRPr="000735B4">
              <w:t>До посевных кондиций 1-го класса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471D" w14:textId="77777777" w:rsidR="00123D3C" w:rsidRPr="000735B4" w:rsidRDefault="00123D3C" w:rsidP="00BB149A"/>
        </w:tc>
      </w:tr>
    </w:tbl>
    <w:p w14:paraId="0F5A1E96" w14:textId="77777777" w:rsidR="00123D3C" w:rsidRPr="00547D44" w:rsidRDefault="00123D3C" w:rsidP="00123D3C">
      <w:pPr>
        <w:jc w:val="both"/>
        <w:rPr>
          <w:b/>
          <w:bCs/>
          <w:szCs w:val="24"/>
        </w:rPr>
      </w:pPr>
    </w:p>
    <w:p w14:paraId="0F540E20" w14:textId="4ABF0D3B" w:rsidR="00123D3C" w:rsidRPr="00547D44" w:rsidRDefault="00123D3C" w:rsidP="00123D3C">
      <w:pPr>
        <w:pStyle w:val="afff5"/>
        <w:jc w:val="both"/>
        <w:rPr>
          <w:rFonts w:ascii="Times New Roman" w:hAnsi="Times New Roman"/>
          <w:b/>
          <w:bCs/>
          <w:sz w:val="24"/>
          <w:szCs w:val="24"/>
        </w:rPr>
      </w:pPr>
      <w:r w:rsidRPr="00547D44"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 w:rsidR="002F02FC">
        <w:rPr>
          <w:rFonts w:ascii="Times New Roman" w:hAnsi="Times New Roman"/>
          <w:b/>
          <w:bCs/>
          <w:sz w:val="24"/>
          <w:szCs w:val="24"/>
        </w:rPr>
        <w:t>Б</w:t>
      </w:r>
      <w:r w:rsidRPr="00547D44">
        <w:rPr>
          <w:rFonts w:ascii="Times New Roman" w:hAnsi="Times New Roman"/>
          <w:b/>
          <w:bCs/>
          <w:sz w:val="24"/>
          <w:szCs w:val="24"/>
        </w:rPr>
        <w:t>2. Технологическая схема возделывания картофеля с применением Гумитона на различных типах почв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3"/>
        <w:gridCol w:w="3400"/>
        <w:gridCol w:w="2972"/>
      </w:tblGrid>
      <w:tr w:rsidR="00123D3C" w:rsidRPr="00547D44" w14:paraId="2DFFC563" w14:textId="77777777" w:rsidTr="00C7427F">
        <w:trPr>
          <w:tblHeader/>
        </w:trPr>
        <w:tc>
          <w:tcPr>
            <w:tcW w:w="1591" w:type="pct"/>
          </w:tcPr>
          <w:p w14:paraId="26AEACDB" w14:textId="77777777" w:rsidR="00123D3C" w:rsidRPr="000735B4" w:rsidRDefault="00123D3C" w:rsidP="00BB149A">
            <w:pPr>
              <w:jc w:val="center"/>
            </w:pPr>
            <w:r w:rsidRPr="000735B4">
              <w:t>Технологические операции</w:t>
            </w:r>
          </w:p>
        </w:tc>
        <w:tc>
          <w:tcPr>
            <w:tcW w:w="1819" w:type="pct"/>
          </w:tcPr>
          <w:p w14:paraId="162A0F20" w14:textId="77777777" w:rsidR="00123D3C" w:rsidRPr="000735B4" w:rsidRDefault="00123D3C" w:rsidP="00BB149A">
            <w:pPr>
              <w:jc w:val="center"/>
            </w:pPr>
            <w:r w:rsidRPr="000735B4">
              <w:t>Качественные показатели и требования к выполнению работы</w:t>
            </w:r>
          </w:p>
        </w:tc>
        <w:tc>
          <w:tcPr>
            <w:tcW w:w="1590" w:type="pct"/>
          </w:tcPr>
          <w:p w14:paraId="6692EFA0" w14:textId="77777777" w:rsidR="00123D3C" w:rsidRPr="000735B4" w:rsidRDefault="00123D3C" w:rsidP="00BB149A">
            <w:pPr>
              <w:jc w:val="center"/>
            </w:pPr>
            <w:r w:rsidRPr="000735B4">
              <w:t>Сроки проведения технологических операций</w:t>
            </w:r>
          </w:p>
        </w:tc>
      </w:tr>
      <w:tr w:rsidR="00123D3C" w:rsidRPr="00547D44" w14:paraId="0FAE8F51" w14:textId="77777777" w:rsidTr="00BB149A">
        <w:tc>
          <w:tcPr>
            <w:tcW w:w="1591" w:type="pct"/>
          </w:tcPr>
          <w:p w14:paraId="48442EE5" w14:textId="77777777" w:rsidR="00123D3C" w:rsidRPr="000735B4" w:rsidRDefault="00123D3C" w:rsidP="00BB149A">
            <w:pPr>
              <w:jc w:val="both"/>
            </w:pPr>
            <w:proofErr w:type="spellStart"/>
            <w:r w:rsidRPr="000735B4">
              <w:rPr>
                <w:lang w:val="en-US"/>
              </w:rPr>
              <w:t>Лущение</w:t>
            </w:r>
            <w:proofErr w:type="spellEnd"/>
          </w:p>
        </w:tc>
        <w:tc>
          <w:tcPr>
            <w:tcW w:w="1819" w:type="pct"/>
          </w:tcPr>
          <w:p w14:paraId="7AC7EF6A" w14:textId="77777777" w:rsidR="00123D3C" w:rsidRPr="000735B4" w:rsidRDefault="00123D3C" w:rsidP="00BB149A">
            <w:pPr>
              <w:jc w:val="both"/>
              <w:rPr>
                <w:lang w:val="en-US"/>
              </w:rPr>
            </w:pPr>
            <w:r w:rsidRPr="000735B4">
              <w:t>На глубину</w:t>
            </w:r>
            <w:r w:rsidRPr="000735B4">
              <w:rPr>
                <w:lang w:val="en-US"/>
              </w:rPr>
              <w:t xml:space="preserve"> 8-12</w:t>
            </w:r>
            <w:r w:rsidRPr="000735B4">
              <w:t xml:space="preserve"> см</w:t>
            </w:r>
          </w:p>
        </w:tc>
        <w:tc>
          <w:tcPr>
            <w:tcW w:w="1590" w:type="pct"/>
          </w:tcPr>
          <w:p w14:paraId="6338A8BF" w14:textId="77777777" w:rsidR="00123D3C" w:rsidRPr="000735B4" w:rsidRDefault="00123D3C" w:rsidP="00BB149A">
            <w:pPr>
              <w:jc w:val="both"/>
              <w:rPr>
                <w:lang w:val="en-US"/>
              </w:rPr>
            </w:pPr>
            <w:proofErr w:type="spellStart"/>
            <w:r w:rsidRPr="000735B4">
              <w:rPr>
                <w:lang w:val="en-US"/>
              </w:rPr>
              <w:t>После</w:t>
            </w:r>
            <w:proofErr w:type="spellEnd"/>
            <w:r w:rsidRPr="000735B4">
              <w:rPr>
                <w:lang w:val="en-US"/>
              </w:rPr>
              <w:t xml:space="preserve"> </w:t>
            </w:r>
            <w:proofErr w:type="spellStart"/>
            <w:r w:rsidRPr="000735B4">
              <w:rPr>
                <w:lang w:val="en-US"/>
              </w:rPr>
              <w:t>уборки</w:t>
            </w:r>
            <w:proofErr w:type="spellEnd"/>
            <w:r w:rsidRPr="000735B4">
              <w:rPr>
                <w:lang w:val="en-US"/>
              </w:rPr>
              <w:t xml:space="preserve"> </w:t>
            </w:r>
            <w:proofErr w:type="spellStart"/>
            <w:r w:rsidRPr="000735B4">
              <w:rPr>
                <w:lang w:val="en-US"/>
              </w:rPr>
              <w:t>предшественника</w:t>
            </w:r>
            <w:proofErr w:type="spellEnd"/>
          </w:p>
        </w:tc>
      </w:tr>
      <w:tr w:rsidR="00123D3C" w:rsidRPr="00547D44" w14:paraId="36284E6D" w14:textId="77777777" w:rsidTr="00BB149A">
        <w:tc>
          <w:tcPr>
            <w:tcW w:w="1591" w:type="pct"/>
          </w:tcPr>
          <w:p w14:paraId="36BCC76E" w14:textId="77777777" w:rsidR="00123D3C" w:rsidRPr="000735B4" w:rsidRDefault="00123D3C" w:rsidP="00BB149A">
            <w:pPr>
              <w:jc w:val="both"/>
              <w:rPr>
                <w:lang w:val="en-US"/>
              </w:rPr>
            </w:pPr>
            <w:proofErr w:type="spellStart"/>
            <w:r w:rsidRPr="000735B4">
              <w:rPr>
                <w:lang w:val="en-US"/>
              </w:rPr>
              <w:t>Зяблевая</w:t>
            </w:r>
            <w:proofErr w:type="spellEnd"/>
            <w:r w:rsidRPr="000735B4">
              <w:rPr>
                <w:lang w:val="en-US"/>
              </w:rPr>
              <w:t xml:space="preserve"> </w:t>
            </w:r>
            <w:proofErr w:type="spellStart"/>
            <w:r w:rsidRPr="000735B4">
              <w:rPr>
                <w:lang w:val="en-US"/>
              </w:rPr>
              <w:t>вспашка</w:t>
            </w:r>
            <w:proofErr w:type="spellEnd"/>
          </w:p>
        </w:tc>
        <w:tc>
          <w:tcPr>
            <w:tcW w:w="1819" w:type="pct"/>
          </w:tcPr>
          <w:p w14:paraId="033B98DD" w14:textId="77777777" w:rsidR="00123D3C" w:rsidRPr="000735B4" w:rsidRDefault="00123D3C" w:rsidP="00BB149A">
            <w:pPr>
              <w:jc w:val="both"/>
              <w:rPr>
                <w:lang w:val="en-US"/>
              </w:rPr>
            </w:pPr>
            <w:proofErr w:type="spellStart"/>
            <w:r w:rsidRPr="000735B4">
              <w:rPr>
                <w:lang w:val="en-US"/>
              </w:rPr>
              <w:t>Глубина</w:t>
            </w:r>
            <w:proofErr w:type="spellEnd"/>
            <w:r w:rsidRPr="000735B4">
              <w:rPr>
                <w:lang w:val="en-US"/>
              </w:rPr>
              <w:t xml:space="preserve"> </w:t>
            </w:r>
            <w:proofErr w:type="spellStart"/>
            <w:r w:rsidRPr="000735B4">
              <w:rPr>
                <w:lang w:val="en-US"/>
              </w:rPr>
              <w:t>вспашки</w:t>
            </w:r>
            <w:proofErr w:type="spellEnd"/>
            <w:r w:rsidRPr="000735B4">
              <w:rPr>
                <w:lang w:val="en-US"/>
              </w:rPr>
              <w:t xml:space="preserve"> 20-2</w:t>
            </w:r>
            <w:r w:rsidRPr="000735B4">
              <w:t>3</w:t>
            </w:r>
            <w:r w:rsidRPr="000735B4">
              <w:rPr>
                <w:lang w:val="en-US"/>
              </w:rPr>
              <w:t xml:space="preserve"> </w:t>
            </w:r>
            <w:proofErr w:type="spellStart"/>
            <w:r w:rsidRPr="000735B4">
              <w:rPr>
                <w:lang w:val="en-US"/>
              </w:rPr>
              <w:t>см</w:t>
            </w:r>
            <w:proofErr w:type="spellEnd"/>
          </w:p>
        </w:tc>
        <w:tc>
          <w:tcPr>
            <w:tcW w:w="1590" w:type="pct"/>
          </w:tcPr>
          <w:p w14:paraId="2063F7DB" w14:textId="77777777" w:rsidR="00123D3C" w:rsidRPr="000735B4" w:rsidRDefault="00123D3C" w:rsidP="00BB149A">
            <w:pPr>
              <w:jc w:val="both"/>
            </w:pPr>
            <w:r w:rsidRPr="000735B4">
              <w:t>Август – сентябрь при массовом появлении всходов сорняков</w:t>
            </w:r>
          </w:p>
        </w:tc>
      </w:tr>
      <w:tr w:rsidR="00123D3C" w:rsidRPr="00547D44" w14:paraId="53B9EA24" w14:textId="77777777" w:rsidTr="00BB149A">
        <w:tc>
          <w:tcPr>
            <w:tcW w:w="1591" w:type="pct"/>
          </w:tcPr>
          <w:p w14:paraId="4355691D" w14:textId="77777777" w:rsidR="00123D3C" w:rsidRPr="000735B4" w:rsidRDefault="00123D3C" w:rsidP="00BB149A">
            <w:pPr>
              <w:jc w:val="both"/>
              <w:rPr>
                <w:lang w:val="en-US"/>
              </w:rPr>
            </w:pPr>
            <w:proofErr w:type="spellStart"/>
            <w:r w:rsidRPr="000735B4">
              <w:rPr>
                <w:lang w:val="en-US"/>
              </w:rPr>
              <w:t>Боронование</w:t>
            </w:r>
            <w:proofErr w:type="spellEnd"/>
            <w:r w:rsidRPr="000735B4">
              <w:rPr>
                <w:lang w:val="en-US"/>
              </w:rPr>
              <w:t xml:space="preserve"> </w:t>
            </w:r>
            <w:proofErr w:type="spellStart"/>
            <w:r w:rsidRPr="000735B4">
              <w:rPr>
                <w:lang w:val="en-US"/>
              </w:rPr>
              <w:t>зяби</w:t>
            </w:r>
            <w:proofErr w:type="spellEnd"/>
          </w:p>
        </w:tc>
        <w:tc>
          <w:tcPr>
            <w:tcW w:w="1819" w:type="pct"/>
          </w:tcPr>
          <w:p w14:paraId="3EAE5C3F" w14:textId="77777777" w:rsidR="00123D3C" w:rsidRPr="000735B4" w:rsidRDefault="00123D3C" w:rsidP="00BB149A">
            <w:pPr>
              <w:jc w:val="both"/>
              <w:rPr>
                <w:lang w:val="en-US"/>
              </w:rPr>
            </w:pPr>
            <w:proofErr w:type="spellStart"/>
            <w:r w:rsidRPr="000735B4">
              <w:rPr>
                <w:lang w:val="en-US"/>
              </w:rPr>
              <w:t>Глубина</w:t>
            </w:r>
            <w:proofErr w:type="spellEnd"/>
            <w:r w:rsidRPr="000735B4">
              <w:rPr>
                <w:lang w:val="en-US"/>
              </w:rPr>
              <w:t xml:space="preserve"> </w:t>
            </w:r>
            <w:proofErr w:type="spellStart"/>
            <w:r w:rsidRPr="000735B4">
              <w:rPr>
                <w:lang w:val="en-US"/>
              </w:rPr>
              <w:t>обработки</w:t>
            </w:r>
            <w:proofErr w:type="spellEnd"/>
            <w:r w:rsidRPr="000735B4">
              <w:rPr>
                <w:lang w:val="en-US"/>
              </w:rPr>
              <w:t xml:space="preserve"> 4-6 </w:t>
            </w:r>
            <w:proofErr w:type="spellStart"/>
            <w:r w:rsidRPr="000735B4">
              <w:rPr>
                <w:lang w:val="en-US"/>
              </w:rPr>
              <w:t>см</w:t>
            </w:r>
            <w:proofErr w:type="spellEnd"/>
          </w:p>
        </w:tc>
        <w:tc>
          <w:tcPr>
            <w:tcW w:w="1590" w:type="pct"/>
          </w:tcPr>
          <w:p w14:paraId="4215A724" w14:textId="77777777" w:rsidR="00123D3C" w:rsidRPr="000735B4" w:rsidRDefault="00123D3C" w:rsidP="00BB149A">
            <w:pPr>
              <w:jc w:val="both"/>
              <w:rPr>
                <w:lang w:val="en-US"/>
              </w:rPr>
            </w:pPr>
            <w:proofErr w:type="spellStart"/>
            <w:r w:rsidRPr="000735B4">
              <w:rPr>
                <w:lang w:val="en-US"/>
              </w:rPr>
              <w:t>По</w:t>
            </w:r>
            <w:proofErr w:type="spellEnd"/>
            <w:r w:rsidRPr="000735B4">
              <w:rPr>
                <w:lang w:val="en-US"/>
              </w:rPr>
              <w:t xml:space="preserve"> </w:t>
            </w:r>
            <w:proofErr w:type="spellStart"/>
            <w:r w:rsidRPr="000735B4">
              <w:rPr>
                <w:lang w:val="en-US"/>
              </w:rPr>
              <w:t>мере</w:t>
            </w:r>
            <w:proofErr w:type="spellEnd"/>
            <w:r w:rsidRPr="000735B4">
              <w:rPr>
                <w:lang w:val="en-US"/>
              </w:rPr>
              <w:t xml:space="preserve"> </w:t>
            </w:r>
            <w:proofErr w:type="spellStart"/>
            <w:r w:rsidRPr="000735B4">
              <w:rPr>
                <w:lang w:val="en-US"/>
              </w:rPr>
              <w:t>созревания</w:t>
            </w:r>
            <w:proofErr w:type="spellEnd"/>
            <w:r w:rsidRPr="000735B4">
              <w:rPr>
                <w:lang w:val="en-US"/>
              </w:rPr>
              <w:t xml:space="preserve"> </w:t>
            </w:r>
            <w:proofErr w:type="spellStart"/>
            <w:r w:rsidRPr="000735B4">
              <w:rPr>
                <w:lang w:val="en-US"/>
              </w:rPr>
              <w:t>почвы</w:t>
            </w:r>
            <w:proofErr w:type="spellEnd"/>
          </w:p>
        </w:tc>
      </w:tr>
      <w:tr w:rsidR="00123D3C" w:rsidRPr="00547D44" w14:paraId="16FC5AAA" w14:textId="77777777" w:rsidTr="00BB149A">
        <w:tc>
          <w:tcPr>
            <w:tcW w:w="1591" w:type="pct"/>
          </w:tcPr>
          <w:p w14:paraId="1E584DA8" w14:textId="77777777" w:rsidR="00123D3C" w:rsidRPr="000735B4" w:rsidRDefault="00123D3C" w:rsidP="00BB149A">
            <w:pPr>
              <w:jc w:val="both"/>
              <w:rPr>
                <w:i/>
                <w:iCs/>
                <w:lang w:val="en-US"/>
              </w:rPr>
            </w:pPr>
            <w:proofErr w:type="spellStart"/>
            <w:r w:rsidRPr="000735B4">
              <w:rPr>
                <w:lang w:val="en-US"/>
              </w:rPr>
              <w:t>Внесение</w:t>
            </w:r>
            <w:proofErr w:type="spellEnd"/>
            <w:r w:rsidRPr="000735B4">
              <w:rPr>
                <w:lang w:val="en-US"/>
              </w:rPr>
              <w:t xml:space="preserve"> </w:t>
            </w:r>
            <w:proofErr w:type="spellStart"/>
            <w:r w:rsidRPr="000735B4">
              <w:rPr>
                <w:lang w:val="en-US"/>
              </w:rPr>
              <w:t>минеральных</w:t>
            </w:r>
            <w:proofErr w:type="spellEnd"/>
            <w:r w:rsidRPr="000735B4">
              <w:rPr>
                <w:lang w:val="en-US"/>
              </w:rPr>
              <w:t xml:space="preserve"> </w:t>
            </w:r>
            <w:proofErr w:type="spellStart"/>
            <w:r w:rsidRPr="000735B4">
              <w:rPr>
                <w:lang w:val="en-US"/>
              </w:rPr>
              <w:t>удобрений</w:t>
            </w:r>
            <w:proofErr w:type="spellEnd"/>
          </w:p>
        </w:tc>
        <w:tc>
          <w:tcPr>
            <w:tcW w:w="1819" w:type="pct"/>
          </w:tcPr>
          <w:p w14:paraId="3CA7F30F" w14:textId="77777777" w:rsidR="00123D3C" w:rsidRPr="000735B4" w:rsidRDefault="00123D3C" w:rsidP="00BB149A">
            <w:pPr>
              <w:jc w:val="both"/>
            </w:pPr>
            <w:r w:rsidRPr="000735B4">
              <w:t xml:space="preserve">Из расчета по действующему веществу </w:t>
            </w:r>
            <w:r w:rsidRPr="000735B4">
              <w:rPr>
                <w:lang w:val="en-US"/>
              </w:rPr>
              <w:t>N</w:t>
            </w:r>
            <w:r w:rsidRPr="000735B4">
              <w:rPr>
                <w:vertAlign w:val="subscript"/>
              </w:rPr>
              <w:t>60</w:t>
            </w:r>
            <w:r w:rsidRPr="000735B4">
              <w:t>Р</w:t>
            </w:r>
            <w:r w:rsidRPr="000735B4">
              <w:rPr>
                <w:vertAlign w:val="subscript"/>
              </w:rPr>
              <w:t>600</w:t>
            </w:r>
            <w:r w:rsidRPr="000735B4">
              <w:t>К</w:t>
            </w:r>
            <w:r w:rsidRPr="000735B4">
              <w:rPr>
                <w:vertAlign w:val="subscript"/>
              </w:rPr>
              <w:t>60</w:t>
            </w:r>
          </w:p>
        </w:tc>
        <w:tc>
          <w:tcPr>
            <w:tcW w:w="1590" w:type="pct"/>
          </w:tcPr>
          <w:p w14:paraId="122455CD" w14:textId="77777777" w:rsidR="00123D3C" w:rsidRPr="000735B4" w:rsidRDefault="00123D3C" w:rsidP="00BB149A">
            <w:pPr>
              <w:jc w:val="both"/>
              <w:rPr>
                <w:lang w:val="en-US"/>
              </w:rPr>
            </w:pPr>
            <w:proofErr w:type="spellStart"/>
            <w:r w:rsidRPr="000735B4">
              <w:rPr>
                <w:lang w:val="en-US"/>
              </w:rPr>
              <w:t>Перед</w:t>
            </w:r>
            <w:proofErr w:type="spellEnd"/>
            <w:r w:rsidRPr="000735B4">
              <w:rPr>
                <w:lang w:val="en-US"/>
              </w:rPr>
              <w:t xml:space="preserve"> </w:t>
            </w:r>
            <w:proofErr w:type="spellStart"/>
            <w:r w:rsidRPr="000735B4">
              <w:rPr>
                <w:lang w:val="en-US"/>
              </w:rPr>
              <w:t>вспашкой</w:t>
            </w:r>
            <w:proofErr w:type="spellEnd"/>
            <w:r w:rsidRPr="000735B4">
              <w:rPr>
                <w:lang w:val="en-US"/>
              </w:rPr>
              <w:t xml:space="preserve"> </w:t>
            </w:r>
            <w:proofErr w:type="spellStart"/>
            <w:r w:rsidRPr="000735B4">
              <w:rPr>
                <w:lang w:val="en-US"/>
              </w:rPr>
              <w:t>или</w:t>
            </w:r>
            <w:proofErr w:type="spellEnd"/>
            <w:r w:rsidRPr="000735B4">
              <w:rPr>
                <w:lang w:val="en-US"/>
              </w:rPr>
              <w:t xml:space="preserve">  </w:t>
            </w:r>
            <w:proofErr w:type="spellStart"/>
            <w:r w:rsidRPr="000735B4">
              <w:rPr>
                <w:lang w:val="en-US"/>
              </w:rPr>
              <w:t>культивацией</w:t>
            </w:r>
            <w:proofErr w:type="spellEnd"/>
          </w:p>
        </w:tc>
      </w:tr>
      <w:tr w:rsidR="00123D3C" w:rsidRPr="00547D44" w14:paraId="041EDA9D" w14:textId="77777777" w:rsidTr="00BB149A">
        <w:tc>
          <w:tcPr>
            <w:tcW w:w="1591" w:type="pct"/>
          </w:tcPr>
          <w:p w14:paraId="6A2EE048" w14:textId="77777777" w:rsidR="00123D3C" w:rsidRPr="000735B4" w:rsidRDefault="00123D3C" w:rsidP="00BB149A">
            <w:pPr>
              <w:jc w:val="both"/>
            </w:pPr>
            <w:r w:rsidRPr="000735B4">
              <w:t>Культивация с боронованием</w:t>
            </w:r>
          </w:p>
        </w:tc>
        <w:tc>
          <w:tcPr>
            <w:tcW w:w="1819" w:type="pct"/>
          </w:tcPr>
          <w:p w14:paraId="235F10A9" w14:textId="77777777" w:rsidR="00123D3C" w:rsidRPr="000735B4" w:rsidRDefault="00123D3C" w:rsidP="00BB149A">
            <w:pPr>
              <w:jc w:val="both"/>
              <w:rPr>
                <w:lang w:val="en-US"/>
              </w:rPr>
            </w:pPr>
            <w:proofErr w:type="spellStart"/>
            <w:r w:rsidRPr="000735B4">
              <w:rPr>
                <w:lang w:val="en-US"/>
              </w:rPr>
              <w:t>На</w:t>
            </w:r>
            <w:proofErr w:type="spellEnd"/>
            <w:r w:rsidRPr="000735B4">
              <w:rPr>
                <w:lang w:val="en-US"/>
              </w:rPr>
              <w:t xml:space="preserve"> </w:t>
            </w:r>
            <w:proofErr w:type="spellStart"/>
            <w:r w:rsidRPr="000735B4">
              <w:rPr>
                <w:lang w:val="en-US"/>
              </w:rPr>
              <w:t>глубину</w:t>
            </w:r>
            <w:proofErr w:type="spellEnd"/>
            <w:r w:rsidRPr="000735B4">
              <w:rPr>
                <w:lang w:val="en-US"/>
              </w:rPr>
              <w:t xml:space="preserve"> 12-14 </w:t>
            </w:r>
            <w:proofErr w:type="spellStart"/>
            <w:r w:rsidRPr="000735B4">
              <w:rPr>
                <w:lang w:val="en-US"/>
              </w:rPr>
              <w:t>см</w:t>
            </w:r>
            <w:proofErr w:type="spellEnd"/>
          </w:p>
        </w:tc>
        <w:tc>
          <w:tcPr>
            <w:tcW w:w="1590" w:type="pct"/>
          </w:tcPr>
          <w:p w14:paraId="110EE975" w14:textId="77777777" w:rsidR="00123D3C" w:rsidRPr="000735B4" w:rsidRDefault="00123D3C" w:rsidP="00BB149A">
            <w:pPr>
              <w:jc w:val="both"/>
              <w:rPr>
                <w:lang w:val="en-US"/>
              </w:rPr>
            </w:pPr>
            <w:proofErr w:type="spellStart"/>
            <w:r w:rsidRPr="000735B4">
              <w:rPr>
                <w:lang w:val="en-US"/>
              </w:rPr>
              <w:t>По</w:t>
            </w:r>
            <w:proofErr w:type="spellEnd"/>
            <w:r w:rsidRPr="000735B4">
              <w:rPr>
                <w:lang w:val="en-US"/>
              </w:rPr>
              <w:t xml:space="preserve"> </w:t>
            </w:r>
            <w:proofErr w:type="spellStart"/>
            <w:r w:rsidRPr="000735B4">
              <w:rPr>
                <w:lang w:val="en-US"/>
              </w:rPr>
              <w:t>мере</w:t>
            </w:r>
            <w:proofErr w:type="spellEnd"/>
            <w:r w:rsidRPr="000735B4">
              <w:rPr>
                <w:lang w:val="en-US"/>
              </w:rPr>
              <w:t xml:space="preserve"> </w:t>
            </w:r>
            <w:proofErr w:type="spellStart"/>
            <w:r w:rsidRPr="000735B4">
              <w:rPr>
                <w:lang w:val="en-US"/>
              </w:rPr>
              <w:t>созревания</w:t>
            </w:r>
            <w:proofErr w:type="spellEnd"/>
            <w:r w:rsidRPr="000735B4">
              <w:rPr>
                <w:lang w:val="en-US"/>
              </w:rPr>
              <w:t xml:space="preserve"> </w:t>
            </w:r>
            <w:proofErr w:type="spellStart"/>
            <w:r w:rsidRPr="000735B4">
              <w:rPr>
                <w:lang w:val="en-US"/>
              </w:rPr>
              <w:t>почвы</w:t>
            </w:r>
            <w:proofErr w:type="spellEnd"/>
          </w:p>
        </w:tc>
      </w:tr>
      <w:tr w:rsidR="00123D3C" w:rsidRPr="00547D44" w14:paraId="5B877641" w14:textId="77777777" w:rsidTr="00BB149A">
        <w:tc>
          <w:tcPr>
            <w:tcW w:w="1591" w:type="pct"/>
          </w:tcPr>
          <w:p w14:paraId="2EB579D9" w14:textId="77777777" w:rsidR="00123D3C" w:rsidRPr="000735B4" w:rsidRDefault="00123D3C" w:rsidP="00BB149A">
            <w:pPr>
              <w:jc w:val="both"/>
              <w:rPr>
                <w:lang w:val="en-US"/>
              </w:rPr>
            </w:pPr>
            <w:proofErr w:type="spellStart"/>
            <w:r w:rsidRPr="000735B4">
              <w:rPr>
                <w:lang w:val="en-US"/>
              </w:rPr>
              <w:t>Безотвальная</w:t>
            </w:r>
            <w:proofErr w:type="spellEnd"/>
            <w:r w:rsidRPr="000735B4">
              <w:rPr>
                <w:lang w:val="en-US"/>
              </w:rPr>
              <w:t xml:space="preserve"> </w:t>
            </w:r>
            <w:proofErr w:type="spellStart"/>
            <w:r w:rsidRPr="000735B4">
              <w:rPr>
                <w:lang w:val="en-US"/>
              </w:rPr>
              <w:t>вспашка</w:t>
            </w:r>
            <w:proofErr w:type="spellEnd"/>
          </w:p>
        </w:tc>
        <w:tc>
          <w:tcPr>
            <w:tcW w:w="1819" w:type="pct"/>
          </w:tcPr>
          <w:p w14:paraId="0310583F" w14:textId="77777777" w:rsidR="00123D3C" w:rsidRPr="000735B4" w:rsidRDefault="00123D3C" w:rsidP="00BB149A">
            <w:pPr>
              <w:jc w:val="both"/>
            </w:pPr>
            <w:r w:rsidRPr="000735B4">
              <w:t>Глубина вспашки 25-30 см. Вспашка ведется поперек зяблевой</w:t>
            </w:r>
          </w:p>
        </w:tc>
        <w:tc>
          <w:tcPr>
            <w:tcW w:w="1590" w:type="pct"/>
          </w:tcPr>
          <w:p w14:paraId="25161745" w14:textId="77777777" w:rsidR="00123D3C" w:rsidRPr="000735B4" w:rsidRDefault="00123D3C" w:rsidP="00BB149A">
            <w:pPr>
              <w:jc w:val="both"/>
              <w:rPr>
                <w:lang w:val="en-US"/>
              </w:rPr>
            </w:pPr>
            <w:proofErr w:type="spellStart"/>
            <w:r w:rsidRPr="000735B4">
              <w:rPr>
                <w:lang w:val="en-US"/>
              </w:rPr>
              <w:t>Через</w:t>
            </w:r>
            <w:proofErr w:type="spellEnd"/>
            <w:r w:rsidRPr="000735B4">
              <w:rPr>
                <w:lang w:val="en-US"/>
              </w:rPr>
              <w:t xml:space="preserve"> 5-7 </w:t>
            </w:r>
            <w:proofErr w:type="spellStart"/>
            <w:r w:rsidRPr="000735B4">
              <w:rPr>
                <w:lang w:val="en-US"/>
              </w:rPr>
              <w:t>суток</w:t>
            </w:r>
            <w:proofErr w:type="spellEnd"/>
            <w:r w:rsidRPr="000735B4">
              <w:rPr>
                <w:lang w:val="en-US"/>
              </w:rPr>
              <w:t xml:space="preserve"> </w:t>
            </w:r>
            <w:proofErr w:type="spellStart"/>
            <w:r w:rsidRPr="000735B4">
              <w:rPr>
                <w:lang w:val="en-US"/>
              </w:rPr>
              <w:t>после</w:t>
            </w:r>
            <w:proofErr w:type="spellEnd"/>
            <w:r w:rsidRPr="000735B4">
              <w:rPr>
                <w:lang w:val="en-US"/>
              </w:rPr>
              <w:t xml:space="preserve"> </w:t>
            </w:r>
            <w:proofErr w:type="spellStart"/>
            <w:r w:rsidRPr="000735B4">
              <w:rPr>
                <w:lang w:val="en-US"/>
              </w:rPr>
              <w:t>культивации</w:t>
            </w:r>
            <w:proofErr w:type="spellEnd"/>
            <w:r w:rsidRPr="000735B4">
              <w:rPr>
                <w:lang w:val="en-US"/>
              </w:rPr>
              <w:t xml:space="preserve"> </w:t>
            </w:r>
          </w:p>
        </w:tc>
      </w:tr>
      <w:tr w:rsidR="00123D3C" w:rsidRPr="00547D44" w14:paraId="0D3BCB96" w14:textId="77777777" w:rsidTr="00BB149A">
        <w:tc>
          <w:tcPr>
            <w:tcW w:w="1591" w:type="pct"/>
          </w:tcPr>
          <w:p w14:paraId="76D07154" w14:textId="77777777" w:rsidR="00123D3C" w:rsidRPr="000735B4" w:rsidRDefault="00123D3C" w:rsidP="00BB149A">
            <w:pPr>
              <w:jc w:val="both"/>
              <w:rPr>
                <w:lang w:val="en-US"/>
              </w:rPr>
            </w:pPr>
            <w:proofErr w:type="spellStart"/>
            <w:r w:rsidRPr="000735B4">
              <w:rPr>
                <w:lang w:val="en-US"/>
              </w:rPr>
              <w:lastRenderedPageBreak/>
              <w:t>Маркировка</w:t>
            </w:r>
            <w:proofErr w:type="spellEnd"/>
            <w:r w:rsidRPr="000735B4">
              <w:rPr>
                <w:lang w:val="en-US"/>
              </w:rPr>
              <w:t xml:space="preserve"> </w:t>
            </w:r>
            <w:proofErr w:type="spellStart"/>
            <w:r w:rsidRPr="000735B4">
              <w:rPr>
                <w:lang w:val="en-US"/>
              </w:rPr>
              <w:t>поля</w:t>
            </w:r>
            <w:proofErr w:type="spellEnd"/>
          </w:p>
        </w:tc>
        <w:tc>
          <w:tcPr>
            <w:tcW w:w="1819" w:type="pct"/>
          </w:tcPr>
          <w:p w14:paraId="35989BED" w14:textId="77777777" w:rsidR="00123D3C" w:rsidRPr="000735B4" w:rsidRDefault="00123D3C" w:rsidP="00BB149A">
            <w:pPr>
              <w:jc w:val="both"/>
              <w:rPr>
                <w:lang w:val="en-US"/>
              </w:rPr>
            </w:pPr>
            <w:proofErr w:type="spellStart"/>
            <w:r w:rsidRPr="000735B4">
              <w:rPr>
                <w:lang w:val="en-US"/>
              </w:rPr>
              <w:t>Полугребень</w:t>
            </w:r>
            <w:proofErr w:type="spellEnd"/>
            <w:r w:rsidRPr="000735B4">
              <w:rPr>
                <w:lang w:val="en-US"/>
              </w:rPr>
              <w:t xml:space="preserve"> </w:t>
            </w:r>
            <w:proofErr w:type="spellStart"/>
            <w:r w:rsidRPr="000735B4">
              <w:rPr>
                <w:lang w:val="en-US"/>
              </w:rPr>
              <w:t>высотой</w:t>
            </w:r>
            <w:proofErr w:type="spellEnd"/>
            <w:r w:rsidRPr="000735B4">
              <w:rPr>
                <w:lang w:val="en-US"/>
              </w:rPr>
              <w:t xml:space="preserve"> 12-16 </w:t>
            </w:r>
            <w:proofErr w:type="spellStart"/>
            <w:r w:rsidRPr="000735B4">
              <w:rPr>
                <w:lang w:val="en-US"/>
              </w:rPr>
              <w:t>см</w:t>
            </w:r>
            <w:proofErr w:type="spellEnd"/>
            <w:r w:rsidRPr="000735B4">
              <w:rPr>
                <w:lang w:val="en-US"/>
              </w:rPr>
              <w:t xml:space="preserve">. </w:t>
            </w:r>
          </w:p>
        </w:tc>
        <w:tc>
          <w:tcPr>
            <w:tcW w:w="1590" w:type="pct"/>
          </w:tcPr>
          <w:p w14:paraId="3AA2A90B" w14:textId="77777777" w:rsidR="00123D3C" w:rsidRPr="000735B4" w:rsidRDefault="00123D3C" w:rsidP="00BB149A">
            <w:pPr>
              <w:jc w:val="both"/>
              <w:rPr>
                <w:lang w:val="en-US"/>
              </w:rPr>
            </w:pPr>
            <w:proofErr w:type="spellStart"/>
            <w:r w:rsidRPr="000735B4">
              <w:rPr>
                <w:lang w:val="en-US"/>
              </w:rPr>
              <w:t>За</w:t>
            </w:r>
            <w:proofErr w:type="spellEnd"/>
            <w:r w:rsidRPr="000735B4">
              <w:rPr>
                <w:lang w:val="en-US"/>
              </w:rPr>
              <w:t xml:space="preserve"> 2-3 </w:t>
            </w:r>
            <w:proofErr w:type="spellStart"/>
            <w:r w:rsidRPr="000735B4">
              <w:rPr>
                <w:lang w:val="en-US"/>
              </w:rPr>
              <w:t>суток</w:t>
            </w:r>
            <w:proofErr w:type="spellEnd"/>
            <w:r w:rsidRPr="000735B4">
              <w:rPr>
                <w:lang w:val="en-US"/>
              </w:rPr>
              <w:t xml:space="preserve"> </w:t>
            </w:r>
            <w:proofErr w:type="spellStart"/>
            <w:r w:rsidRPr="000735B4">
              <w:rPr>
                <w:lang w:val="en-US"/>
              </w:rPr>
              <w:t>до</w:t>
            </w:r>
            <w:proofErr w:type="spellEnd"/>
            <w:r w:rsidRPr="000735B4">
              <w:rPr>
                <w:lang w:val="en-US"/>
              </w:rPr>
              <w:t xml:space="preserve"> </w:t>
            </w:r>
            <w:proofErr w:type="spellStart"/>
            <w:r w:rsidRPr="000735B4">
              <w:rPr>
                <w:lang w:val="en-US"/>
              </w:rPr>
              <w:t>посадки</w:t>
            </w:r>
            <w:proofErr w:type="spellEnd"/>
          </w:p>
        </w:tc>
      </w:tr>
      <w:tr w:rsidR="00123D3C" w:rsidRPr="00547D44" w14:paraId="6350B80E" w14:textId="77777777" w:rsidTr="00BB149A">
        <w:tc>
          <w:tcPr>
            <w:tcW w:w="1591" w:type="pct"/>
          </w:tcPr>
          <w:p w14:paraId="49FE02FF" w14:textId="77777777" w:rsidR="00123D3C" w:rsidRPr="000735B4" w:rsidRDefault="00123D3C" w:rsidP="00BB149A">
            <w:pPr>
              <w:jc w:val="both"/>
            </w:pPr>
            <w:proofErr w:type="spellStart"/>
            <w:r w:rsidRPr="000735B4">
              <w:t>Предпосадочная</w:t>
            </w:r>
            <w:proofErr w:type="spellEnd"/>
            <w:r w:rsidRPr="000735B4">
              <w:t xml:space="preserve"> обработка картофеля против болезней и вредителей</w:t>
            </w:r>
          </w:p>
        </w:tc>
        <w:tc>
          <w:tcPr>
            <w:tcW w:w="1819" w:type="pct"/>
          </w:tcPr>
          <w:p w14:paraId="30C5D1BF" w14:textId="77777777" w:rsidR="00123D3C" w:rsidRPr="000735B4" w:rsidRDefault="00123D3C" w:rsidP="00BB149A">
            <w:pPr>
              <w:jc w:val="both"/>
            </w:pPr>
            <w:r w:rsidRPr="000735B4">
              <w:t xml:space="preserve">Престиж, КС (0,7-1,0 л/т), Максим, КС (0,4 л/т), </w:t>
            </w:r>
            <w:proofErr w:type="spellStart"/>
            <w:r w:rsidRPr="000735B4">
              <w:t>Эместо</w:t>
            </w:r>
            <w:proofErr w:type="spellEnd"/>
            <w:r w:rsidRPr="000735B4">
              <w:t xml:space="preserve"> </w:t>
            </w:r>
            <w:proofErr w:type="spellStart"/>
            <w:r w:rsidRPr="000735B4">
              <w:t>квантум</w:t>
            </w:r>
            <w:proofErr w:type="spellEnd"/>
            <w:r w:rsidRPr="000735B4">
              <w:t xml:space="preserve"> (0,3-0,35 л/т) и другие разрешенные к применению препараты. Расход рабочего раствора 10-20 л на 1 т клубней. </w:t>
            </w:r>
          </w:p>
        </w:tc>
        <w:tc>
          <w:tcPr>
            <w:tcW w:w="1590" w:type="pct"/>
          </w:tcPr>
          <w:p w14:paraId="300C4F73" w14:textId="77777777" w:rsidR="00123D3C" w:rsidRPr="000735B4" w:rsidRDefault="00123D3C" w:rsidP="00BB149A">
            <w:pPr>
              <w:jc w:val="both"/>
            </w:pPr>
            <w:r w:rsidRPr="000735B4">
              <w:t>Перед посадкой или во время посадки.</w:t>
            </w:r>
          </w:p>
        </w:tc>
      </w:tr>
      <w:tr w:rsidR="00123D3C" w:rsidRPr="00547D44" w14:paraId="2FE5BD25" w14:textId="77777777" w:rsidTr="00BB149A">
        <w:tc>
          <w:tcPr>
            <w:tcW w:w="1591" w:type="pct"/>
          </w:tcPr>
          <w:p w14:paraId="2AB1E3A7" w14:textId="77777777" w:rsidR="00123D3C" w:rsidRPr="000735B4" w:rsidRDefault="00123D3C" w:rsidP="00BB149A">
            <w:pPr>
              <w:jc w:val="both"/>
            </w:pPr>
            <w:proofErr w:type="spellStart"/>
            <w:r w:rsidRPr="000735B4">
              <w:rPr>
                <w:lang w:val="en-US"/>
              </w:rPr>
              <w:t>Посадка</w:t>
            </w:r>
            <w:proofErr w:type="spellEnd"/>
            <w:r w:rsidRPr="000735B4">
              <w:t xml:space="preserve"> картофеля</w:t>
            </w:r>
          </w:p>
        </w:tc>
        <w:tc>
          <w:tcPr>
            <w:tcW w:w="1819" w:type="pct"/>
          </w:tcPr>
          <w:p w14:paraId="05774D19" w14:textId="77777777" w:rsidR="00123D3C" w:rsidRPr="000735B4" w:rsidRDefault="00123D3C" w:rsidP="00BB149A">
            <w:pPr>
              <w:jc w:val="both"/>
            </w:pPr>
            <w:r w:rsidRPr="000735B4">
              <w:t xml:space="preserve">Норма посадки: стандартные клубни – 40-45 тыс./га, мелкие клубни </w:t>
            </w:r>
          </w:p>
        </w:tc>
        <w:tc>
          <w:tcPr>
            <w:tcW w:w="1590" w:type="pct"/>
          </w:tcPr>
          <w:p w14:paraId="4CD559E0" w14:textId="77777777" w:rsidR="00123D3C" w:rsidRPr="000735B4" w:rsidRDefault="00123D3C" w:rsidP="00BB149A">
            <w:pPr>
              <w:jc w:val="both"/>
            </w:pPr>
            <w:r w:rsidRPr="000735B4">
              <w:t>Апрель - первая половина мая</w:t>
            </w:r>
          </w:p>
        </w:tc>
      </w:tr>
      <w:tr w:rsidR="00123D3C" w:rsidRPr="00547D44" w14:paraId="65D9DE78" w14:textId="77777777" w:rsidTr="00BB149A">
        <w:tc>
          <w:tcPr>
            <w:tcW w:w="1591" w:type="pct"/>
          </w:tcPr>
          <w:p w14:paraId="1B95F4F5" w14:textId="77777777" w:rsidR="00123D3C" w:rsidRPr="000735B4" w:rsidRDefault="00123D3C" w:rsidP="00BB149A">
            <w:pPr>
              <w:jc w:val="both"/>
            </w:pPr>
            <w:r w:rsidRPr="000735B4">
              <w:t>Обработка посадок против сорняков (до появления всходов)</w:t>
            </w:r>
          </w:p>
        </w:tc>
        <w:tc>
          <w:tcPr>
            <w:tcW w:w="1819" w:type="pct"/>
          </w:tcPr>
          <w:p w14:paraId="62E31D8A" w14:textId="77777777" w:rsidR="00123D3C" w:rsidRPr="000735B4" w:rsidRDefault="00123D3C" w:rsidP="00BB149A">
            <w:pPr>
              <w:jc w:val="both"/>
            </w:pPr>
            <w:r w:rsidRPr="000735B4">
              <w:t>Глубина первой обработки 12-14 см, второй 10—12 см</w:t>
            </w:r>
          </w:p>
        </w:tc>
        <w:tc>
          <w:tcPr>
            <w:tcW w:w="1590" w:type="pct"/>
          </w:tcPr>
          <w:p w14:paraId="3DF11C5D" w14:textId="77777777" w:rsidR="00123D3C" w:rsidRPr="000735B4" w:rsidRDefault="00123D3C" w:rsidP="00BB149A">
            <w:pPr>
              <w:jc w:val="both"/>
            </w:pPr>
            <w:r w:rsidRPr="000735B4">
              <w:t>1-я – через 6-7 суток после посадки, 2–я - через 5-8 суток после первой</w:t>
            </w:r>
          </w:p>
        </w:tc>
      </w:tr>
      <w:tr w:rsidR="00123D3C" w:rsidRPr="00547D44" w14:paraId="7CF54160" w14:textId="77777777" w:rsidTr="00BB149A">
        <w:tc>
          <w:tcPr>
            <w:tcW w:w="1591" w:type="pct"/>
          </w:tcPr>
          <w:p w14:paraId="723894C1" w14:textId="77777777" w:rsidR="00123D3C" w:rsidRPr="000735B4" w:rsidRDefault="00123D3C" w:rsidP="00BB149A">
            <w:pPr>
              <w:jc w:val="both"/>
            </w:pPr>
            <w:r w:rsidRPr="000735B4">
              <w:t>Обработка посадок против сорняков (по всходам)</w:t>
            </w:r>
          </w:p>
        </w:tc>
        <w:tc>
          <w:tcPr>
            <w:tcW w:w="1819" w:type="pct"/>
          </w:tcPr>
          <w:p w14:paraId="7FAFB748" w14:textId="77777777" w:rsidR="00123D3C" w:rsidRPr="000735B4" w:rsidRDefault="00123D3C" w:rsidP="00BB149A">
            <w:pPr>
              <w:jc w:val="both"/>
              <w:rPr>
                <w:lang w:val="en-US"/>
              </w:rPr>
            </w:pPr>
            <w:proofErr w:type="spellStart"/>
            <w:r w:rsidRPr="000735B4">
              <w:rPr>
                <w:lang w:val="en-US"/>
              </w:rPr>
              <w:t>Глубина</w:t>
            </w:r>
            <w:proofErr w:type="spellEnd"/>
            <w:r w:rsidRPr="000735B4">
              <w:rPr>
                <w:lang w:val="en-US"/>
              </w:rPr>
              <w:t xml:space="preserve"> </w:t>
            </w:r>
            <w:proofErr w:type="spellStart"/>
            <w:r w:rsidRPr="000735B4">
              <w:rPr>
                <w:lang w:val="en-US"/>
              </w:rPr>
              <w:t>обработки</w:t>
            </w:r>
            <w:proofErr w:type="spellEnd"/>
            <w:r w:rsidRPr="000735B4">
              <w:rPr>
                <w:lang w:val="en-US"/>
              </w:rPr>
              <w:t xml:space="preserve"> 6-8 </w:t>
            </w:r>
            <w:proofErr w:type="spellStart"/>
            <w:r w:rsidRPr="000735B4">
              <w:rPr>
                <w:lang w:val="en-US"/>
              </w:rPr>
              <w:t>см</w:t>
            </w:r>
            <w:proofErr w:type="spellEnd"/>
          </w:p>
        </w:tc>
        <w:tc>
          <w:tcPr>
            <w:tcW w:w="1590" w:type="pct"/>
          </w:tcPr>
          <w:p w14:paraId="13173913" w14:textId="77777777" w:rsidR="00123D3C" w:rsidRPr="000735B4" w:rsidRDefault="00123D3C" w:rsidP="00BB149A">
            <w:pPr>
              <w:jc w:val="both"/>
              <w:rPr>
                <w:lang w:val="en-US"/>
              </w:rPr>
            </w:pPr>
            <w:proofErr w:type="spellStart"/>
            <w:r w:rsidRPr="000735B4">
              <w:rPr>
                <w:lang w:val="en-US"/>
              </w:rPr>
              <w:t>Полные</w:t>
            </w:r>
            <w:proofErr w:type="spellEnd"/>
            <w:r w:rsidRPr="000735B4">
              <w:rPr>
                <w:lang w:val="en-US"/>
              </w:rPr>
              <w:t xml:space="preserve"> </w:t>
            </w:r>
            <w:proofErr w:type="spellStart"/>
            <w:r w:rsidRPr="000735B4">
              <w:rPr>
                <w:lang w:val="en-US"/>
              </w:rPr>
              <w:t>всходы</w:t>
            </w:r>
            <w:proofErr w:type="spellEnd"/>
          </w:p>
        </w:tc>
      </w:tr>
      <w:tr w:rsidR="00123D3C" w:rsidRPr="00547D44" w14:paraId="230989AC" w14:textId="77777777" w:rsidTr="00BB149A">
        <w:tc>
          <w:tcPr>
            <w:tcW w:w="1591" w:type="pct"/>
          </w:tcPr>
          <w:p w14:paraId="67D9F7E8" w14:textId="77777777" w:rsidR="00123D3C" w:rsidRPr="000735B4" w:rsidRDefault="00123D3C" w:rsidP="00BB149A">
            <w:pPr>
              <w:jc w:val="both"/>
              <w:rPr>
                <w:lang w:val="en-US"/>
              </w:rPr>
            </w:pPr>
            <w:proofErr w:type="spellStart"/>
            <w:r w:rsidRPr="000735B4">
              <w:rPr>
                <w:lang w:val="en-US"/>
              </w:rPr>
              <w:t>Окучивание</w:t>
            </w:r>
            <w:proofErr w:type="spellEnd"/>
            <w:r w:rsidRPr="000735B4">
              <w:rPr>
                <w:lang w:val="en-US"/>
              </w:rPr>
              <w:t xml:space="preserve"> </w:t>
            </w:r>
            <w:proofErr w:type="spellStart"/>
            <w:r w:rsidRPr="000735B4">
              <w:rPr>
                <w:lang w:val="en-US"/>
              </w:rPr>
              <w:t>посадок</w:t>
            </w:r>
            <w:proofErr w:type="spellEnd"/>
          </w:p>
        </w:tc>
        <w:tc>
          <w:tcPr>
            <w:tcW w:w="1819" w:type="pct"/>
          </w:tcPr>
          <w:p w14:paraId="30087F2F" w14:textId="77777777" w:rsidR="00123D3C" w:rsidRPr="000735B4" w:rsidRDefault="00123D3C" w:rsidP="00BB149A">
            <w:pPr>
              <w:jc w:val="both"/>
              <w:rPr>
                <w:lang w:val="en-US"/>
              </w:rPr>
            </w:pPr>
            <w:proofErr w:type="spellStart"/>
            <w:r w:rsidRPr="000735B4">
              <w:rPr>
                <w:lang w:val="en-US"/>
              </w:rPr>
              <w:t>Высота</w:t>
            </w:r>
            <w:proofErr w:type="spellEnd"/>
            <w:r w:rsidRPr="000735B4">
              <w:rPr>
                <w:lang w:val="en-US"/>
              </w:rPr>
              <w:t xml:space="preserve"> </w:t>
            </w:r>
            <w:proofErr w:type="spellStart"/>
            <w:r w:rsidRPr="000735B4">
              <w:rPr>
                <w:lang w:val="en-US"/>
              </w:rPr>
              <w:t>гребня</w:t>
            </w:r>
            <w:proofErr w:type="spellEnd"/>
            <w:r w:rsidRPr="000735B4">
              <w:rPr>
                <w:lang w:val="en-US"/>
              </w:rPr>
              <w:t xml:space="preserve"> 18-22 </w:t>
            </w:r>
            <w:proofErr w:type="spellStart"/>
            <w:r w:rsidRPr="000735B4">
              <w:rPr>
                <w:lang w:val="en-US"/>
              </w:rPr>
              <w:t>см</w:t>
            </w:r>
            <w:proofErr w:type="spellEnd"/>
          </w:p>
        </w:tc>
        <w:tc>
          <w:tcPr>
            <w:tcW w:w="1590" w:type="pct"/>
          </w:tcPr>
          <w:p w14:paraId="51040A3C" w14:textId="77777777" w:rsidR="00123D3C" w:rsidRPr="000735B4" w:rsidRDefault="00123D3C" w:rsidP="00BB149A">
            <w:pPr>
              <w:jc w:val="both"/>
            </w:pPr>
            <w:r w:rsidRPr="000735B4">
              <w:t>1-е – при высоте растений 15-18см, 2-е – перед смыканием ботвы</w:t>
            </w:r>
          </w:p>
        </w:tc>
      </w:tr>
      <w:tr w:rsidR="00123D3C" w:rsidRPr="00547D44" w14:paraId="63553AE3" w14:textId="77777777" w:rsidTr="00BB149A">
        <w:tc>
          <w:tcPr>
            <w:tcW w:w="1591" w:type="pct"/>
          </w:tcPr>
          <w:p w14:paraId="3FF35836" w14:textId="77777777" w:rsidR="00123D3C" w:rsidRPr="000735B4" w:rsidRDefault="00123D3C" w:rsidP="00BB149A">
            <w:pPr>
              <w:jc w:val="both"/>
              <w:rPr>
                <w:b/>
                <w:bCs/>
              </w:rPr>
            </w:pPr>
            <w:r w:rsidRPr="000735B4">
              <w:rPr>
                <w:b/>
                <w:bCs/>
              </w:rPr>
              <w:t>Опрыскивание посадок органо-минеральным комплексом Гумитон</w:t>
            </w:r>
          </w:p>
        </w:tc>
        <w:tc>
          <w:tcPr>
            <w:tcW w:w="1819" w:type="pct"/>
          </w:tcPr>
          <w:p w14:paraId="758BE974" w14:textId="77777777" w:rsidR="00123D3C" w:rsidRPr="000735B4" w:rsidRDefault="00123D3C" w:rsidP="00BB149A">
            <w:pPr>
              <w:jc w:val="both"/>
            </w:pPr>
            <w:r w:rsidRPr="000735B4">
              <w:t xml:space="preserve">При использовании минеральных удобрений в дозе </w:t>
            </w:r>
            <w:r w:rsidRPr="000735B4">
              <w:rPr>
                <w:lang w:val="en-US"/>
              </w:rPr>
              <w:t>N</w:t>
            </w:r>
            <w:r w:rsidRPr="000735B4">
              <w:rPr>
                <w:vertAlign w:val="subscript"/>
              </w:rPr>
              <w:t>60</w:t>
            </w:r>
            <w:r w:rsidRPr="000735B4">
              <w:t>Р</w:t>
            </w:r>
            <w:r w:rsidRPr="000735B4">
              <w:rPr>
                <w:vertAlign w:val="subscript"/>
              </w:rPr>
              <w:t>60</w:t>
            </w:r>
            <w:r w:rsidRPr="000735B4">
              <w:t>К</w:t>
            </w:r>
            <w:r w:rsidRPr="000735B4">
              <w:rPr>
                <w:vertAlign w:val="subscript"/>
              </w:rPr>
              <w:t xml:space="preserve">60 </w:t>
            </w:r>
            <w:r w:rsidRPr="000735B4">
              <w:t>Гумитон вносится в дозе 1 л/га. 1 л. концентрата Гумитона разбавляется в 300 л. (возможно разбавление меньшим объемом воды) и вносится на 1 га посадок.</w:t>
            </w:r>
          </w:p>
        </w:tc>
        <w:tc>
          <w:tcPr>
            <w:tcW w:w="1590" w:type="pct"/>
          </w:tcPr>
          <w:p w14:paraId="1387FF2E" w14:textId="77777777" w:rsidR="00123D3C" w:rsidRPr="000735B4" w:rsidRDefault="00123D3C" w:rsidP="00BB149A">
            <w:r w:rsidRPr="000735B4">
              <w:t>Обработка при высоте растений 10-15 см или в период бутонизации</w:t>
            </w:r>
          </w:p>
        </w:tc>
      </w:tr>
      <w:tr w:rsidR="00123D3C" w:rsidRPr="00547D44" w14:paraId="33C1F4D1" w14:textId="77777777" w:rsidTr="00BB149A">
        <w:tc>
          <w:tcPr>
            <w:tcW w:w="1591" w:type="pct"/>
          </w:tcPr>
          <w:p w14:paraId="57C0F2A0" w14:textId="77777777" w:rsidR="00123D3C" w:rsidRPr="000735B4" w:rsidRDefault="00123D3C" w:rsidP="00BB149A">
            <w:pPr>
              <w:jc w:val="both"/>
            </w:pPr>
            <w:r w:rsidRPr="000735B4">
              <w:t>Опрыскивание посадок против болезней и вредителей</w:t>
            </w:r>
          </w:p>
        </w:tc>
        <w:tc>
          <w:tcPr>
            <w:tcW w:w="1819" w:type="pct"/>
          </w:tcPr>
          <w:p w14:paraId="2028CE00" w14:textId="77777777" w:rsidR="00123D3C" w:rsidRPr="000735B4" w:rsidRDefault="00123D3C" w:rsidP="00BB149A">
            <w:pPr>
              <w:jc w:val="both"/>
              <w:rPr>
                <w:color w:val="000000"/>
                <w:shd w:val="clear" w:color="auto" w:fill="FFFFFF"/>
              </w:rPr>
            </w:pPr>
            <w:r w:rsidRPr="000735B4">
              <w:rPr>
                <w:color w:val="000000"/>
                <w:shd w:val="clear" w:color="auto" w:fill="FFFFFF"/>
              </w:rPr>
              <w:t xml:space="preserve">Обработка против болезней: акробат МЦ, 69% </w:t>
            </w:r>
            <w:proofErr w:type="spellStart"/>
            <w:r w:rsidRPr="000735B4">
              <w:rPr>
                <w:color w:val="000000"/>
                <w:shd w:val="clear" w:color="auto" w:fill="FFFFFF"/>
              </w:rPr>
              <w:t>с.п</w:t>
            </w:r>
            <w:proofErr w:type="spellEnd"/>
            <w:r w:rsidRPr="000735B4">
              <w:rPr>
                <w:color w:val="000000"/>
                <w:shd w:val="clear" w:color="auto" w:fill="FFFFFF"/>
              </w:rPr>
              <w:t xml:space="preserve">. – 2,0 кг/га; акробат МЦ, ВДГ – 2,0 кг/га; </w:t>
            </w:r>
            <w:proofErr w:type="spellStart"/>
            <w:r w:rsidRPr="000735B4">
              <w:rPr>
                <w:color w:val="000000"/>
                <w:shd w:val="clear" w:color="auto" w:fill="FFFFFF"/>
              </w:rPr>
              <w:t>сектин</w:t>
            </w:r>
            <w:proofErr w:type="spellEnd"/>
            <w:r w:rsidRPr="000735B4">
              <w:rPr>
                <w:color w:val="000000"/>
                <w:shd w:val="clear" w:color="auto" w:fill="FFFFFF"/>
              </w:rPr>
              <w:t xml:space="preserve"> феномен, ВДГ – 1,0–1,25 кг/га; </w:t>
            </w:r>
            <w:proofErr w:type="spellStart"/>
            <w:r w:rsidRPr="000735B4">
              <w:rPr>
                <w:color w:val="000000"/>
                <w:shd w:val="clear" w:color="auto" w:fill="FFFFFF"/>
              </w:rPr>
              <w:t>ордан</w:t>
            </w:r>
            <w:proofErr w:type="spellEnd"/>
            <w:r w:rsidRPr="000735B4">
              <w:rPr>
                <w:color w:val="000000"/>
                <w:shd w:val="clear" w:color="auto" w:fill="FFFFFF"/>
              </w:rPr>
              <w:t xml:space="preserve">, СП,– 2,5–3,0 кг/га, </w:t>
            </w:r>
            <w:proofErr w:type="spellStart"/>
            <w:r w:rsidRPr="000735B4">
              <w:rPr>
                <w:color w:val="000000"/>
                <w:shd w:val="clear" w:color="auto" w:fill="FFFFFF"/>
              </w:rPr>
              <w:t>танос</w:t>
            </w:r>
            <w:proofErr w:type="spellEnd"/>
            <w:r w:rsidRPr="000735B4">
              <w:rPr>
                <w:color w:val="000000"/>
                <w:shd w:val="clear" w:color="auto" w:fill="FFFFFF"/>
              </w:rPr>
              <w:t xml:space="preserve">, 50% </w:t>
            </w:r>
            <w:proofErr w:type="spellStart"/>
            <w:r w:rsidRPr="000735B4">
              <w:rPr>
                <w:color w:val="000000"/>
                <w:shd w:val="clear" w:color="auto" w:fill="FFFFFF"/>
              </w:rPr>
              <w:t>в.д.г</w:t>
            </w:r>
            <w:proofErr w:type="spellEnd"/>
            <w:r w:rsidRPr="000735B4">
              <w:rPr>
                <w:color w:val="000000"/>
                <w:shd w:val="clear" w:color="auto" w:fill="FFFFFF"/>
              </w:rPr>
              <w:t>. – 0,6 кг/га.</w:t>
            </w:r>
          </w:p>
          <w:p w14:paraId="5873A2BA" w14:textId="77777777" w:rsidR="00123D3C" w:rsidRPr="000735B4" w:rsidRDefault="00123D3C" w:rsidP="00BB149A">
            <w:pPr>
              <w:jc w:val="both"/>
            </w:pPr>
            <w:r w:rsidRPr="000735B4">
              <w:rPr>
                <w:color w:val="000000"/>
                <w:shd w:val="clear" w:color="auto" w:fill="FFFFFF"/>
              </w:rPr>
              <w:t>Обработка против колорадского жука: биопрепаратами (</w:t>
            </w:r>
            <w:proofErr w:type="spellStart"/>
            <w:r w:rsidRPr="000735B4">
              <w:rPr>
                <w:color w:val="000000"/>
                <w:shd w:val="clear" w:color="auto" w:fill="FFFFFF"/>
              </w:rPr>
              <w:t>битоксибациллин</w:t>
            </w:r>
            <w:proofErr w:type="spellEnd"/>
            <w:r w:rsidRPr="000735B4">
              <w:rPr>
                <w:color w:val="000000"/>
                <w:shd w:val="clear" w:color="auto" w:fill="FFFFFF"/>
              </w:rPr>
              <w:t xml:space="preserve"> – 2–5 кг/га, </w:t>
            </w:r>
            <w:proofErr w:type="spellStart"/>
            <w:r w:rsidRPr="000735B4">
              <w:rPr>
                <w:color w:val="000000"/>
                <w:shd w:val="clear" w:color="auto" w:fill="FFFFFF"/>
              </w:rPr>
              <w:t>боверин</w:t>
            </w:r>
            <w:proofErr w:type="spellEnd"/>
            <w:r w:rsidRPr="000735B4">
              <w:rPr>
                <w:color w:val="000000"/>
                <w:shd w:val="clear" w:color="auto" w:fill="FFFFFF"/>
              </w:rPr>
              <w:t xml:space="preserve"> – 2,4–3, </w:t>
            </w:r>
            <w:proofErr w:type="spellStart"/>
            <w:r w:rsidRPr="000735B4">
              <w:rPr>
                <w:color w:val="000000"/>
                <w:shd w:val="clear" w:color="auto" w:fill="FFFFFF"/>
              </w:rPr>
              <w:t>нимАцаль</w:t>
            </w:r>
            <w:proofErr w:type="spellEnd"/>
            <w:r w:rsidRPr="000735B4">
              <w:rPr>
                <w:color w:val="000000"/>
                <w:shd w:val="clear" w:color="auto" w:fill="FFFFFF"/>
              </w:rPr>
              <w:t xml:space="preserve"> – 2,5, </w:t>
            </w:r>
            <w:proofErr w:type="spellStart"/>
            <w:r w:rsidRPr="000735B4">
              <w:rPr>
                <w:color w:val="000000"/>
                <w:shd w:val="clear" w:color="auto" w:fill="FFFFFF"/>
              </w:rPr>
              <w:t>фитоферин</w:t>
            </w:r>
            <w:proofErr w:type="spellEnd"/>
            <w:r w:rsidRPr="000735B4">
              <w:rPr>
                <w:color w:val="000000"/>
                <w:shd w:val="clear" w:color="auto" w:fill="FFFFFF"/>
              </w:rPr>
              <w:t xml:space="preserve"> М – 0,3–0,4 л/га) путем 2–3 кратного опрыскивания с интервалом 6–7 дней по личинкам 1–2-го возрастов; химическими </w:t>
            </w:r>
            <w:proofErr w:type="spellStart"/>
            <w:r w:rsidRPr="000735B4">
              <w:rPr>
                <w:color w:val="000000"/>
                <w:shd w:val="clear" w:color="auto" w:fill="FFFFFF"/>
              </w:rPr>
              <w:t>агролан</w:t>
            </w:r>
            <w:proofErr w:type="spellEnd"/>
            <w:r w:rsidRPr="000735B4">
              <w:rPr>
                <w:color w:val="000000"/>
                <w:shd w:val="clear" w:color="auto" w:fill="FFFFFF"/>
              </w:rPr>
              <w:t xml:space="preserve">, РП – 0,06 кг/га; </w:t>
            </w:r>
            <w:proofErr w:type="spellStart"/>
            <w:r w:rsidRPr="000735B4">
              <w:rPr>
                <w:color w:val="000000"/>
                <w:shd w:val="clear" w:color="auto" w:fill="FFFFFF"/>
              </w:rPr>
              <w:t>актара</w:t>
            </w:r>
            <w:proofErr w:type="spellEnd"/>
            <w:r w:rsidRPr="000735B4">
              <w:rPr>
                <w:color w:val="000000"/>
                <w:shd w:val="clear" w:color="auto" w:fill="FFFFFF"/>
              </w:rPr>
              <w:t xml:space="preserve">, ВДГ – 0,06–0,08 кг/га; </w:t>
            </w:r>
            <w:proofErr w:type="spellStart"/>
            <w:r w:rsidRPr="000735B4">
              <w:rPr>
                <w:color w:val="000000"/>
                <w:shd w:val="clear" w:color="auto" w:fill="FFFFFF"/>
              </w:rPr>
              <w:t>актеллик</w:t>
            </w:r>
            <w:proofErr w:type="spellEnd"/>
            <w:r w:rsidRPr="000735B4">
              <w:rPr>
                <w:color w:val="000000"/>
                <w:shd w:val="clear" w:color="auto" w:fill="FFFFFF"/>
              </w:rPr>
              <w:t xml:space="preserve">, КЭ –1,5 л/га; протектор, ВРК – 0,10–0,20 </w:t>
            </w:r>
            <w:r w:rsidRPr="000735B4">
              <w:rPr>
                <w:color w:val="000000"/>
                <w:shd w:val="clear" w:color="auto" w:fill="FFFFFF"/>
              </w:rPr>
              <w:lastRenderedPageBreak/>
              <w:t>л/га; регент, ВДГ – 0,02–0,025 кг/га; регент, КС – 0,08 л/га; регент, КЭ – 0,5–0,6 л/га.</w:t>
            </w:r>
          </w:p>
        </w:tc>
        <w:tc>
          <w:tcPr>
            <w:tcW w:w="1590" w:type="pct"/>
          </w:tcPr>
          <w:p w14:paraId="67369368" w14:textId="77777777" w:rsidR="00123D3C" w:rsidRPr="000735B4" w:rsidRDefault="00123D3C" w:rsidP="00BB149A">
            <w:pPr>
              <w:jc w:val="both"/>
            </w:pPr>
            <w:r w:rsidRPr="000735B4">
              <w:lastRenderedPageBreak/>
              <w:t>Согласно регламентам применения и прогнозам развития болезней и вредителей</w:t>
            </w:r>
          </w:p>
        </w:tc>
      </w:tr>
      <w:tr w:rsidR="00123D3C" w:rsidRPr="00547D44" w14:paraId="59818936" w14:textId="77777777" w:rsidTr="00BB149A">
        <w:tc>
          <w:tcPr>
            <w:tcW w:w="1591" w:type="pct"/>
          </w:tcPr>
          <w:p w14:paraId="32D9CF51" w14:textId="77777777" w:rsidR="00123D3C" w:rsidRPr="000735B4" w:rsidRDefault="00123D3C" w:rsidP="00BB149A">
            <w:pPr>
              <w:jc w:val="both"/>
            </w:pPr>
            <w:r w:rsidRPr="000735B4">
              <w:t xml:space="preserve">Удаление ботвы: скашивание, измельчение </w:t>
            </w:r>
          </w:p>
        </w:tc>
        <w:tc>
          <w:tcPr>
            <w:tcW w:w="1819" w:type="pct"/>
          </w:tcPr>
          <w:p w14:paraId="68F324A6" w14:textId="77777777" w:rsidR="00123D3C" w:rsidRPr="000735B4" w:rsidRDefault="00123D3C" w:rsidP="00BB149A">
            <w:pPr>
              <w:jc w:val="both"/>
            </w:pPr>
          </w:p>
        </w:tc>
        <w:tc>
          <w:tcPr>
            <w:tcW w:w="1590" w:type="pct"/>
          </w:tcPr>
          <w:p w14:paraId="52D1E66B" w14:textId="77777777" w:rsidR="00123D3C" w:rsidRPr="000735B4" w:rsidRDefault="00123D3C" w:rsidP="00BB149A">
            <w:pPr>
              <w:jc w:val="both"/>
            </w:pPr>
            <w:r w:rsidRPr="000735B4">
              <w:t>На продовольственных посадках не менее чем за 5-7 суток до уборки клубней</w:t>
            </w:r>
          </w:p>
        </w:tc>
      </w:tr>
      <w:tr w:rsidR="00123D3C" w:rsidRPr="00547D44" w14:paraId="408DA6F2" w14:textId="77777777" w:rsidTr="00BB149A">
        <w:tc>
          <w:tcPr>
            <w:tcW w:w="1591" w:type="pct"/>
          </w:tcPr>
          <w:p w14:paraId="5979BD80" w14:textId="77777777" w:rsidR="00123D3C" w:rsidRPr="000735B4" w:rsidRDefault="00123D3C" w:rsidP="00BB149A">
            <w:pPr>
              <w:jc w:val="both"/>
              <w:rPr>
                <w:lang w:val="en-US"/>
              </w:rPr>
            </w:pPr>
            <w:proofErr w:type="spellStart"/>
            <w:r w:rsidRPr="000735B4">
              <w:rPr>
                <w:lang w:val="en-US"/>
              </w:rPr>
              <w:t>Уборка</w:t>
            </w:r>
            <w:proofErr w:type="spellEnd"/>
            <w:r w:rsidRPr="000735B4">
              <w:rPr>
                <w:lang w:val="en-US"/>
              </w:rPr>
              <w:t xml:space="preserve"> </w:t>
            </w:r>
          </w:p>
        </w:tc>
        <w:tc>
          <w:tcPr>
            <w:tcW w:w="1819" w:type="pct"/>
          </w:tcPr>
          <w:p w14:paraId="2E67AC05" w14:textId="77777777" w:rsidR="00123D3C" w:rsidRPr="000735B4" w:rsidRDefault="00123D3C" w:rsidP="00BB149A">
            <w:pPr>
              <w:jc w:val="both"/>
              <w:rPr>
                <w:lang w:val="fr-FR"/>
              </w:rPr>
            </w:pPr>
          </w:p>
        </w:tc>
        <w:tc>
          <w:tcPr>
            <w:tcW w:w="1590" w:type="pct"/>
          </w:tcPr>
          <w:p w14:paraId="5A3F1175" w14:textId="77777777" w:rsidR="00123D3C" w:rsidRPr="000735B4" w:rsidRDefault="00123D3C" w:rsidP="00BB149A">
            <w:pPr>
              <w:jc w:val="both"/>
            </w:pPr>
            <w:r w:rsidRPr="000735B4">
              <w:t>Полная спелость</w:t>
            </w:r>
          </w:p>
        </w:tc>
      </w:tr>
    </w:tbl>
    <w:p w14:paraId="154A6BE8" w14:textId="77777777" w:rsidR="00123D3C" w:rsidRDefault="00123D3C" w:rsidP="00123D3C">
      <w:pPr>
        <w:pStyle w:val="NoSpacing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31A5C86" w14:textId="1E6B6DB9" w:rsidR="00123D3C" w:rsidRPr="00547D44" w:rsidRDefault="00123D3C" w:rsidP="00123D3C">
      <w:pPr>
        <w:pStyle w:val="NoSpacing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7D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  <w:r w:rsidR="002F02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547D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Технологическая схема возделывания кукурузы на силос с применением Гумитона на различных типах почв Нечерноземной зоны РФ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7"/>
        <w:gridCol w:w="3316"/>
        <w:gridCol w:w="2972"/>
      </w:tblGrid>
      <w:tr w:rsidR="00123D3C" w:rsidRPr="00547D44" w14:paraId="095DF87F" w14:textId="77777777" w:rsidTr="00BB149A">
        <w:tc>
          <w:tcPr>
            <w:tcW w:w="1636" w:type="pct"/>
          </w:tcPr>
          <w:p w14:paraId="055C7832" w14:textId="77777777" w:rsidR="00123D3C" w:rsidRPr="000735B4" w:rsidRDefault="00123D3C" w:rsidP="00BB149A">
            <w:pPr>
              <w:jc w:val="center"/>
            </w:pPr>
            <w:r w:rsidRPr="000735B4">
              <w:t xml:space="preserve">Технологические операции </w:t>
            </w:r>
          </w:p>
        </w:tc>
        <w:tc>
          <w:tcPr>
            <w:tcW w:w="1774" w:type="pct"/>
          </w:tcPr>
          <w:p w14:paraId="477BBEC6" w14:textId="77777777" w:rsidR="00123D3C" w:rsidRPr="000735B4" w:rsidRDefault="00123D3C" w:rsidP="00BB149A">
            <w:pPr>
              <w:jc w:val="center"/>
            </w:pPr>
            <w:r w:rsidRPr="000735B4">
              <w:t>Качественные показатели и требования к выполнению работы</w:t>
            </w:r>
          </w:p>
        </w:tc>
        <w:tc>
          <w:tcPr>
            <w:tcW w:w="1590" w:type="pct"/>
          </w:tcPr>
          <w:p w14:paraId="71529D00" w14:textId="77777777" w:rsidR="00123D3C" w:rsidRPr="000735B4" w:rsidRDefault="00123D3C" w:rsidP="00BB149A">
            <w:pPr>
              <w:jc w:val="center"/>
            </w:pPr>
            <w:r w:rsidRPr="000735B4">
              <w:t>Сроки проведения технологических операций</w:t>
            </w:r>
          </w:p>
        </w:tc>
      </w:tr>
      <w:tr w:rsidR="00123D3C" w:rsidRPr="00547D44" w14:paraId="7637E2AE" w14:textId="77777777" w:rsidTr="00BB149A">
        <w:tc>
          <w:tcPr>
            <w:tcW w:w="1636" w:type="pct"/>
          </w:tcPr>
          <w:p w14:paraId="7512DE66" w14:textId="77777777" w:rsidR="00123D3C" w:rsidRPr="000735B4" w:rsidRDefault="00123D3C" w:rsidP="00BB149A">
            <w:pPr>
              <w:jc w:val="both"/>
            </w:pPr>
            <w:r w:rsidRPr="000735B4">
              <w:t>Лущение</w:t>
            </w:r>
          </w:p>
        </w:tc>
        <w:tc>
          <w:tcPr>
            <w:tcW w:w="1774" w:type="pct"/>
          </w:tcPr>
          <w:p w14:paraId="6FEAED15" w14:textId="77777777" w:rsidR="00123D3C" w:rsidRPr="000735B4" w:rsidRDefault="00123D3C" w:rsidP="00BB149A">
            <w:pPr>
              <w:jc w:val="both"/>
            </w:pPr>
            <w:r w:rsidRPr="000735B4">
              <w:t>На глубину 8-12 см</w:t>
            </w:r>
          </w:p>
        </w:tc>
        <w:tc>
          <w:tcPr>
            <w:tcW w:w="1590" w:type="pct"/>
          </w:tcPr>
          <w:p w14:paraId="22962C8D" w14:textId="77777777" w:rsidR="00123D3C" w:rsidRPr="000735B4" w:rsidRDefault="00123D3C" w:rsidP="00BB149A">
            <w:pPr>
              <w:jc w:val="both"/>
            </w:pPr>
            <w:r w:rsidRPr="000735B4">
              <w:t>После уборки предшественника</w:t>
            </w:r>
          </w:p>
        </w:tc>
      </w:tr>
      <w:tr w:rsidR="00123D3C" w:rsidRPr="00547D44" w14:paraId="64147253" w14:textId="77777777" w:rsidTr="00BB149A">
        <w:tc>
          <w:tcPr>
            <w:tcW w:w="1636" w:type="pct"/>
          </w:tcPr>
          <w:p w14:paraId="590015A9" w14:textId="77777777" w:rsidR="00123D3C" w:rsidRPr="000735B4" w:rsidRDefault="00123D3C" w:rsidP="00BB149A">
            <w:pPr>
              <w:jc w:val="both"/>
            </w:pPr>
            <w:r w:rsidRPr="000735B4">
              <w:t>Внесение органических удобрений</w:t>
            </w:r>
          </w:p>
        </w:tc>
        <w:tc>
          <w:tcPr>
            <w:tcW w:w="1774" w:type="pct"/>
          </w:tcPr>
          <w:p w14:paraId="734BD653" w14:textId="77777777" w:rsidR="00123D3C" w:rsidRPr="000735B4" w:rsidRDefault="00123D3C" w:rsidP="00BB149A">
            <w:pPr>
              <w:jc w:val="both"/>
            </w:pPr>
            <w:r w:rsidRPr="000735B4">
              <w:t>На дерново-подзолистой почве – 40т/га, на серой лесной - 20-40 т/га (навоз или ТНК)</w:t>
            </w:r>
          </w:p>
        </w:tc>
        <w:tc>
          <w:tcPr>
            <w:tcW w:w="1590" w:type="pct"/>
          </w:tcPr>
          <w:p w14:paraId="3F6A1780" w14:textId="77777777" w:rsidR="00123D3C" w:rsidRPr="000735B4" w:rsidRDefault="00123D3C" w:rsidP="00BB149A">
            <w:pPr>
              <w:jc w:val="both"/>
            </w:pPr>
            <w:r w:rsidRPr="000735B4">
              <w:t>Перед зяблевой вспашкой. Один раз в 3 года (в севообороте под основную обработку</w:t>
            </w:r>
          </w:p>
        </w:tc>
      </w:tr>
      <w:tr w:rsidR="00123D3C" w:rsidRPr="00547D44" w14:paraId="74FC8B78" w14:textId="77777777" w:rsidTr="00BB149A">
        <w:tc>
          <w:tcPr>
            <w:tcW w:w="1636" w:type="pct"/>
          </w:tcPr>
          <w:p w14:paraId="7F72B869" w14:textId="77777777" w:rsidR="00123D3C" w:rsidRPr="000735B4" w:rsidRDefault="00123D3C" w:rsidP="00BB149A">
            <w:pPr>
              <w:jc w:val="both"/>
            </w:pPr>
            <w:r w:rsidRPr="000735B4">
              <w:t>Внесение минеральных удобрений</w:t>
            </w:r>
          </w:p>
        </w:tc>
        <w:tc>
          <w:tcPr>
            <w:tcW w:w="1774" w:type="pct"/>
          </w:tcPr>
          <w:p w14:paraId="6F198150" w14:textId="77777777" w:rsidR="00123D3C" w:rsidRPr="000735B4" w:rsidRDefault="00123D3C" w:rsidP="00BB149A">
            <w:pPr>
              <w:jc w:val="both"/>
            </w:pPr>
            <w:r w:rsidRPr="000735B4">
              <w:t xml:space="preserve">На дерново-подзолистой и серой лесной почвах из расчета </w:t>
            </w:r>
            <w:r w:rsidRPr="000735B4">
              <w:rPr>
                <w:lang w:val="en-US"/>
              </w:rPr>
              <w:t>P</w:t>
            </w:r>
            <w:r w:rsidRPr="000735B4">
              <w:rPr>
                <w:vertAlign w:val="subscript"/>
              </w:rPr>
              <w:t>90</w:t>
            </w:r>
            <w:r w:rsidRPr="000735B4">
              <w:rPr>
                <w:lang w:val="en-US"/>
              </w:rPr>
              <w:t>K</w:t>
            </w:r>
            <w:r w:rsidRPr="000735B4">
              <w:rPr>
                <w:vertAlign w:val="subscript"/>
              </w:rPr>
              <w:t>60</w:t>
            </w:r>
          </w:p>
        </w:tc>
        <w:tc>
          <w:tcPr>
            <w:tcW w:w="1590" w:type="pct"/>
          </w:tcPr>
          <w:p w14:paraId="4082CCEE" w14:textId="77777777" w:rsidR="00123D3C" w:rsidRPr="000735B4" w:rsidRDefault="00123D3C" w:rsidP="00BB149A">
            <w:pPr>
              <w:jc w:val="both"/>
            </w:pPr>
            <w:r w:rsidRPr="000735B4">
              <w:t>Один раз в 3 года в севообороте под основную обработку</w:t>
            </w:r>
          </w:p>
        </w:tc>
      </w:tr>
      <w:tr w:rsidR="00123D3C" w:rsidRPr="00547D44" w14:paraId="7C8847FA" w14:textId="77777777" w:rsidTr="00BB149A">
        <w:tc>
          <w:tcPr>
            <w:tcW w:w="1636" w:type="pct"/>
          </w:tcPr>
          <w:p w14:paraId="177F5F9A" w14:textId="77777777" w:rsidR="00123D3C" w:rsidRPr="000735B4" w:rsidRDefault="00123D3C" w:rsidP="00BB149A">
            <w:pPr>
              <w:jc w:val="both"/>
            </w:pPr>
            <w:r w:rsidRPr="000735B4">
              <w:t>Зяблевая вспашка</w:t>
            </w:r>
          </w:p>
        </w:tc>
        <w:tc>
          <w:tcPr>
            <w:tcW w:w="1774" w:type="pct"/>
          </w:tcPr>
          <w:p w14:paraId="0C8344BB" w14:textId="77777777" w:rsidR="00123D3C" w:rsidRPr="000735B4" w:rsidRDefault="00123D3C" w:rsidP="00BB149A">
            <w:pPr>
              <w:jc w:val="both"/>
            </w:pPr>
            <w:r w:rsidRPr="000735B4">
              <w:t>Глубина вспашки 20-23 см</w:t>
            </w:r>
          </w:p>
        </w:tc>
        <w:tc>
          <w:tcPr>
            <w:tcW w:w="1590" w:type="pct"/>
          </w:tcPr>
          <w:p w14:paraId="22F06CBD" w14:textId="77777777" w:rsidR="00123D3C" w:rsidRPr="000735B4" w:rsidRDefault="00123D3C" w:rsidP="00BB149A">
            <w:pPr>
              <w:jc w:val="both"/>
            </w:pPr>
            <w:r w:rsidRPr="000735B4">
              <w:t>Август – сентябрь при массовом появлении всходов сорняков</w:t>
            </w:r>
          </w:p>
        </w:tc>
      </w:tr>
      <w:tr w:rsidR="00123D3C" w:rsidRPr="00547D44" w14:paraId="4110010E" w14:textId="77777777" w:rsidTr="00BB149A">
        <w:tc>
          <w:tcPr>
            <w:tcW w:w="1636" w:type="pct"/>
          </w:tcPr>
          <w:p w14:paraId="133E404D" w14:textId="77777777" w:rsidR="00123D3C" w:rsidRPr="000735B4" w:rsidRDefault="00123D3C" w:rsidP="00BB149A">
            <w:pPr>
              <w:jc w:val="both"/>
            </w:pPr>
            <w:r w:rsidRPr="000735B4">
              <w:t>Боронование зяби</w:t>
            </w:r>
          </w:p>
        </w:tc>
        <w:tc>
          <w:tcPr>
            <w:tcW w:w="1774" w:type="pct"/>
          </w:tcPr>
          <w:p w14:paraId="563594D3" w14:textId="77777777" w:rsidR="00123D3C" w:rsidRPr="000735B4" w:rsidRDefault="00123D3C" w:rsidP="00BB149A">
            <w:pPr>
              <w:jc w:val="both"/>
              <w:rPr>
                <w:lang w:val="en-US"/>
              </w:rPr>
            </w:pPr>
            <w:r w:rsidRPr="000735B4">
              <w:t xml:space="preserve">Глубина </w:t>
            </w:r>
            <w:proofErr w:type="spellStart"/>
            <w:r w:rsidRPr="000735B4">
              <w:rPr>
                <w:lang w:val="en-US"/>
              </w:rPr>
              <w:t>обработки</w:t>
            </w:r>
            <w:proofErr w:type="spellEnd"/>
            <w:r w:rsidRPr="000735B4">
              <w:rPr>
                <w:lang w:val="en-US"/>
              </w:rPr>
              <w:t xml:space="preserve"> 4-6 </w:t>
            </w:r>
            <w:proofErr w:type="spellStart"/>
            <w:r w:rsidRPr="000735B4">
              <w:rPr>
                <w:lang w:val="en-US"/>
              </w:rPr>
              <w:t>см</w:t>
            </w:r>
            <w:proofErr w:type="spellEnd"/>
          </w:p>
        </w:tc>
        <w:tc>
          <w:tcPr>
            <w:tcW w:w="1590" w:type="pct"/>
          </w:tcPr>
          <w:p w14:paraId="609B4E19" w14:textId="77777777" w:rsidR="00123D3C" w:rsidRPr="000735B4" w:rsidRDefault="00123D3C" w:rsidP="00BB149A">
            <w:pPr>
              <w:jc w:val="both"/>
            </w:pPr>
            <w:r w:rsidRPr="000735B4">
              <w:t>По мере созревания почвы</w:t>
            </w:r>
          </w:p>
        </w:tc>
      </w:tr>
      <w:tr w:rsidR="00123D3C" w:rsidRPr="00547D44" w14:paraId="5F02E8AA" w14:textId="77777777" w:rsidTr="00BB149A">
        <w:tc>
          <w:tcPr>
            <w:tcW w:w="1636" w:type="pct"/>
          </w:tcPr>
          <w:p w14:paraId="1E05461D" w14:textId="77777777" w:rsidR="00123D3C" w:rsidRPr="000735B4" w:rsidRDefault="00123D3C" w:rsidP="00BB149A">
            <w:r w:rsidRPr="000735B4">
              <w:t>Культивация с боронованием</w:t>
            </w:r>
          </w:p>
        </w:tc>
        <w:tc>
          <w:tcPr>
            <w:tcW w:w="1774" w:type="pct"/>
          </w:tcPr>
          <w:p w14:paraId="4B5F79B6" w14:textId="77777777" w:rsidR="00123D3C" w:rsidRPr="000735B4" w:rsidRDefault="00123D3C" w:rsidP="00BB149A">
            <w:pPr>
              <w:jc w:val="both"/>
              <w:rPr>
                <w:lang w:val="en-US"/>
              </w:rPr>
            </w:pPr>
            <w:proofErr w:type="spellStart"/>
            <w:r w:rsidRPr="000735B4">
              <w:rPr>
                <w:lang w:val="en-US"/>
              </w:rPr>
              <w:t>На</w:t>
            </w:r>
            <w:proofErr w:type="spellEnd"/>
            <w:r w:rsidRPr="000735B4">
              <w:rPr>
                <w:lang w:val="en-US"/>
              </w:rPr>
              <w:t xml:space="preserve"> </w:t>
            </w:r>
            <w:proofErr w:type="spellStart"/>
            <w:r w:rsidRPr="000735B4">
              <w:rPr>
                <w:lang w:val="en-US"/>
              </w:rPr>
              <w:t>глубину</w:t>
            </w:r>
            <w:proofErr w:type="spellEnd"/>
            <w:r w:rsidRPr="000735B4">
              <w:rPr>
                <w:lang w:val="en-US"/>
              </w:rPr>
              <w:t xml:space="preserve"> 12-14 </w:t>
            </w:r>
            <w:proofErr w:type="spellStart"/>
            <w:r w:rsidRPr="000735B4">
              <w:rPr>
                <w:lang w:val="en-US"/>
              </w:rPr>
              <w:t>см</w:t>
            </w:r>
            <w:proofErr w:type="spellEnd"/>
          </w:p>
        </w:tc>
        <w:tc>
          <w:tcPr>
            <w:tcW w:w="1590" w:type="pct"/>
          </w:tcPr>
          <w:p w14:paraId="28CD1748" w14:textId="77777777" w:rsidR="00123D3C" w:rsidRPr="000735B4" w:rsidRDefault="00123D3C" w:rsidP="00BB149A">
            <w:pPr>
              <w:jc w:val="both"/>
              <w:rPr>
                <w:lang w:val="en-US"/>
              </w:rPr>
            </w:pPr>
            <w:r w:rsidRPr="000735B4">
              <w:t>По мере созревания почвы</w:t>
            </w:r>
          </w:p>
        </w:tc>
      </w:tr>
      <w:tr w:rsidR="00123D3C" w:rsidRPr="00547D44" w14:paraId="768461EC" w14:textId="77777777" w:rsidTr="00BB149A">
        <w:tc>
          <w:tcPr>
            <w:tcW w:w="1636" w:type="pct"/>
          </w:tcPr>
          <w:p w14:paraId="0DA4B4DA" w14:textId="77777777" w:rsidR="00123D3C" w:rsidRPr="000735B4" w:rsidRDefault="00123D3C" w:rsidP="00BB149A">
            <w:pPr>
              <w:jc w:val="both"/>
              <w:rPr>
                <w:i/>
                <w:iCs/>
                <w:lang w:val="en-US"/>
              </w:rPr>
            </w:pPr>
            <w:proofErr w:type="spellStart"/>
            <w:r w:rsidRPr="000735B4">
              <w:rPr>
                <w:lang w:val="en-US"/>
              </w:rPr>
              <w:t>Внесение</w:t>
            </w:r>
            <w:proofErr w:type="spellEnd"/>
            <w:r w:rsidRPr="000735B4">
              <w:rPr>
                <w:lang w:val="en-US"/>
              </w:rPr>
              <w:t xml:space="preserve"> </w:t>
            </w:r>
            <w:proofErr w:type="spellStart"/>
            <w:r w:rsidRPr="000735B4">
              <w:rPr>
                <w:lang w:val="en-US"/>
              </w:rPr>
              <w:t>минеральных</w:t>
            </w:r>
            <w:proofErr w:type="spellEnd"/>
            <w:r w:rsidRPr="000735B4">
              <w:rPr>
                <w:lang w:val="en-US"/>
              </w:rPr>
              <w:t xml:space="preserve"> </w:t>
            </w:r>
            <w:proofErr w:type="spellStart"/>
            <w:r w:rsidRPr="000735B4">
              <w:rPr>
                <w:lang w:val="en-US"/>
              </w:rPr>
              <w:t>удобрений</w:t>
            </w:r>
            <w:proofErr w:type="spellEnd"/>
          </w:p>
        </w:tc>
        <w:tc>
          <w:tcPr>
            <w:tcW w:w="1774" w:type="pct"/>
          </w:tcPr>
          <w:p w14:paraId="02BAC2AD" w14:textId="77777777" w:rsidR="00123D3C" w:rsidRPr="000735B4" w:rsidRDefault="00123D3C" w:rsidP="00BB149A">
            <w:pPr>
              <w:jc w:val="both"/>
            </w:pPr>
            <w:r w:rsidRPr="000735B4">
              <w:t xml:space="preserve">Из расчета по действующему веществу </w:t>
            </w:r>
            <w:r w:rsidRPr="000735B4">
              <w:rPr>
                <w:lang w:val="en-US"/>
              </w:rPr>
              <w:t>N</w:t>
            </w:r>
            <w:r w:rsidRPr="000735B4">
              <w:rPr>
                <w:vertAlign w:val="subscript"/>
              </w:rPr>
              <w:t>90</w:t>
            </w:r>
            <w:r w:rsidRPr="000735B4">
              <w:t>Р</w:t>
            </w:r>
            <w:r w:rsidRPr="000735B4">
              <w:rPr>
                <w:vertAlign w:val="subscript"/>
              </w:rPr>
              <w:t>60</w:t>
            </w:r>
            <w:r w:rsidRPr="000735B4">
              <w:t>К</w:t>
            </w:r>
            <w:r w:rsidRPr="000735B4">
              <w:rPr>
                <w:vertAlign w:val="subscript"/>
              </w:rPr>
              <w:t>60</w:t>
            </w:r>
          </w:p>
        </w:tc>
        <w:tc>
          <w:tcPr>
            <w:tcW w:w="1590" w:type="pct"/>
          </w:tcPr>
          <w:p w14:paraId="51CB1228" w14:textId="77777777" w:rsidR="00123D3C" w:rsidRPr="000735B4" w:rsidRDefault="00123D3C" w:rsidP="00BB149A">
            <w:pPr>
              <w:jc w:val="both"/>
              <w:rPr>
                <w:lang w:val="en-US"/>
              </w:rPr>
            </w:pPr>
            <w:proofErr w:type="spellStart"/>
            <w:r w:rsidRPr="000735B4">
              <w:rPr>
                <w:lang w:val="en-US"/>
              </w:rPr>
              <w:t>Перед</w:t>
            </w:r>
            <w:proofErr w:type="spellEnd"/>
            <w:r w:rsidRPr="000735B4">
              <w:rPr>
                <w:lang w:val="en-US"/>
              </w:rPr>
              <w:t xml:space="preserve"> </w:t>
            </w:r>
            <w:r w:rsidRPr="000735B4">
              <w:t>предпосевной</w:t>
            </w:r>
            <w:r w:rsidRPr="000735B4">
              <w:rPr>
                <w:lang w:val="en-US"/>
              </w:rPr>
              <w:t xml:space="preserve">  </w:t>
            </w:r>
            <w:proofErr w:type="spellStart"/>
            <w:r w:rsidRPr="000735B4">
              <w:rPr>
                <w:lang w:val="en-US"/>
              </w:rPr>
              <w:t>культивацией</w:t>
            </w:r>
            <w:proofErr w:type="spellEnd"/>
          </w:p>
        </w:tc>
      </w:tr>
      <w:tr w:rsidR="00123D3C" w:rsidRPr="00547D44" w14:paraId="4462632F" w14:textId="77777777" w:rsidTr="00BB149A">
        <w:tc>
          <w:tcPr>
            <w:tcW w:w="1636" w:type="pct"/>
          </w:tcPr>
          <w:p w14:paraId="4FAD7FF6" w14:textId="77777777" w:rsidR="00123D3C" w:rsidRPr="000735B4" w:rsidRDefault="00123D3C" w:rsidP="00BB149A">
            <w:pPr>
              <w:jc w:val="both"/>
            </w:pPr>
            <w:r w:rsidRPr="000735B4">
              <w:t>Предпосевная культивация</w:t>
            </w:r>
          </w:p>
        </w:tc>
        <w:tc>
          <w:tcPr>
            <w:tcW w:w="1774" w:type="pct"/>
          </w:tcPr>
          <w:p w14:paraId="4E12E97E" w14:textId="77777777" w:rsidR="00123D3C" w:rsidRPr="000735B4" w:rsidRDefault="00123D3C" w:rsidP="00BB149A">
            <w:pPr>
              <w:jc w:val="both"/>
            </w:pPr>
            <w:r w:rsidRPr="000735B4">
              <w:t>На глубину 6-8 см</w:t>
            </w:r>
          </w:p>
        </w:tc>
        <w:tc>
          <w:tcPr>
            <w:tcW w:w="1590" w:type="pct"/>
          </w:tcPr>
          <w:p w14:paraId="46945A8B" w14:textId="77777777" w:rsidR="00123D3C" w:rsidRPr="000735B4" w:rsidRDefault="00123D3C" w:rsidP="00BB149A">
            <w:pPr>
              <w:jc w:val="both"/>
            </w:pPr>
            <w:r w:rsidRPr="000735B4">
              <w:t>Май</w:t>
            </w:r>
          </w:p>
        </w:tc>
      </w:tr>
      <w:tr w:rsidR="00123D3C" w:rsidRPr="00547D44" w14:paraId="4B0786EE" w14:textId="77777777" w:rsidTr="00BB149A">
        <w:tc>
          <w:tcPr>
            <w:tcW w:w="1636" w:type="pct"/>
          </w:tcPr>
          <w:p w14:paraId="0D83D001" w14:textId="77777777" w:rsidR="00123D3C" w:rsidRPr="000735B4" w:rsidRDefault="00123D3C" w:rsidP="00BB149A">
            <w:pPr>
              <w:jc w:val="both"/>
            </w:pPr>
            <w:r w:rsidRPr="000735B4">
              <w:t>Посев широкорядный</w:t>
            </w:r>
          </w:p>
        </w:tc>
        <w:tc>
          <w:tcPr>
            <w:tcW w:w="1774" w:type="pct"/>
          </w:tcPr>
          <w:p w14:paraId="14CF663F" w14:textId="77777777" w:rsidR="00123D3C" w:rsidRPr="000735B4" w:rsidRDefault="00123D3C" w:rsidP="00BB149A">
            <w:pPr>
              <w:jc w:val="both"/>
            </w:pPr>
            <w:r w:rsidRPr="000735B4">
              <w:t>Норма высева семян 70-75 тыс./га</w:t>
            </w:r>
          </w:p>
        </w:tc>
        <w:tc>
          <w:tcPr>
            <w:tcW w:w="1590" w:type="pct"/>
          </w:tcPr>
          <w:p w14:paraId="739234FB" w14:textId="77777777" w:rsidR="00123D3C" w:rsidRPr="000735B4" w:rsidRDefault="00123D3C" w:rsidP="00BB149A">
            <w:pPr>
              <w:jc w:val="both"/>
              <w:rPr>
                <w:vertAlign w:val="superscript"/>
              </w:rPr>
            </w:pPr>
            <w:r w:rsidRPr="000735B4">
              <w:t>При прогревании почвы на глубине 10 см до 10-12С</w:t>
            </w:r>
            <w:r w:rsidRPr="000735B4">
              <w:rPr>
                <w:vertAlign w:val="superscript"/>
              </w:rPr>
              <w:t>о</w:t>
            </w:r>
          </w:p>
        </w:tc>
      </w:tr>
      <w:tr w:rsidR="00123D3C" w:rsidRPr="00547D44" w14:paraId="7A2E5707" w14:textId="77777777" w:rsidTr="00BB149A">
        <w:tc>
          <w:tcPr>
            <w:tcW w:w="1636" w:type="pct"/>
          </w:tcPr>
          <w:p w14:paraId="7AD03B23" w14:textId="77777777" w:rsidR="00123D3C" w:rsidRPr="000735B4" w:rsidRDefault="00123D3C" w:rsidP="00BB149A">
            <w:pPr>
              <w:jc w:val="both"/>
            </w:pPr>
            <w:r w:rsidRPr="000735B4">
              <w:t>Обработка гербицидами</w:t>
            </w:r>
          </w:p>
        </w:tc>
        <w:tc>
          <w:tcPr>
            <w:tcW w:w="1774" w:type="pct"/>
          </w:tcPr>
          <w:p w14:paraId="2179B663" w14:textId="77777777" w:rsidR="00123D3C" w:rsidRPr="000735B4" w:rsidRDefault="00123D3C" w:rsidP="00BB149A">
            <w:pPr>
              <w:jc w:val="both"/>
            </w:pPr>
            <w:r w:rsidRPr="000735B4">
              <w:t xml:space="preserve">Базарган, 480 г/л 4 л/га. </w:t>
            </w:r>
            <w:proofErr w:type="spellStart"/>
            <w:r w:rsidRPr="000735B4">
              <w:t>Милагро</w:t>
            </w:r>
            <w:proofErr w:type="spellEnd"/>
            <w:r w:rsidRPr="000735B4">
              <w:t xml:space="preserve"> 4%1,5 л/га</w:t>
            </w:r>
          </w:p>
        </w:tc>
        <w:tc>
          <w:tcPr>
            <w:tcW w:w="1590" w:type="pct"/>
          </w:tcPr>
          <w:p w14:paraId="5556B36E" w14:textId="77777777" w:rsidR="00123D3C" w:rsidRPr="000735B4" w:rsidRDefault="00123D3C" w:rsidP="00BB149A">
            <w:pPr>
              <w:jc w:val="both"/>
            </w:pPr>
            <w:r w:rsidRPr="000735B4">
              <w:t>По готовности сорняков к обработке</w:t>
            </w:r>
          </w:p>
        </w:tc>
      </w:tr>
      <w:tr w:rsidR="00123D3C" w:rsidRPr="00547D44" w14:paraId="2F8A2F8A" w14:textId="77777777" w:rsidTr="00BB149A">
        <w:tc>
          <w:tcPr>
            <w:tcW w:w="1636" w:type="pct"/>
          </w:tcPr>
          <w:p w14:paraId="5ECDA01A" w14:textId="77777777" w:rsidR="00123D3C" w:rsidRPr="000735B4" w:rsidRDefault="00123D3C" w:rsidP="00BB149A">
            <w:pPr>
              <w:jc w:val="both"/>
            </w:pPr>
            <w:r w:rsidRPr="000735B4">
              <w:t>Обработка посевов Гумитоном</w:t>
            </w:r>
          </w:p>
        </w:tc>
        <w:tc>
          <w:tcPr>
            <w:tcW w:w="1774" w:type="pct"/>
          </w:tcPr>
          <w:p w14:paraId="1183E954" w14:textId="77777777" w:rsidR="00123D3C" w:rsidRPr="000735B4" w:rsidRDefault="00123D3C" w:rsidP="00BB149A">
            <w:pPr>
              <w:jc w:val="both"/>
            </w:pPr>
            <w:r w:rsidRPr="000735B4">
              <w:t>Расход концентрата Гумитона 1 л/га в 300 литрах воды на 1 обработку</w:t>
            </w:r>
          </w:p>
        </w:tc>
        <w:tc>
          <w:tcPr>
            <w:tcW w:w="1590" w:type="pct"/>
          </w:tcPr>
          <w:p w14:paraId="0C9AF3DD" w14:textId="77777777" w:rsidR="00123D3C" w:rsidRPr="000735B4" w:rsidRDefault="00123D3C" w:rsidP="00BB149A">
            <w:pPr>
              <w:jc w:val="both"/>
            </w:pPr>
            <w:r w:rsidRPr="000735B4">
              <w:t xml:space="preserve">Обработка в фазу </w:t>
            </w:r>
            <w:proofErr w:type="spellStart"/>
            <w:r w:rsidRPr="000735B4">
              <w:t>фазу</w:t>
            </w:r>
            <w:proofErr w:type="spellEnd"/>
            <w:r w:rsidRPr="000735B4">
              <w:t xml:space="preserve"> 7-9 листьев, </w:t>
            </w:r>
          </w:p>
        </w:tc>
      </w:tr>
      <w:tr w:rsidR="00123D3C" w:rsidRPr="00547D44" w14:paraId="20E8BB13" w14:textId="77777777" w:rsidTr="00BB149A">
        <w:tc>
          <w:tcPr>
            <w:tcW w:w="1636" w:type="pct"/>
          </w:tcPr>
          <w:p w14:paraId="634E9B32" w14:textId="77777777" w:rsidR="00123D3C" w:rsidRPr="000735B4" w:rsidRDefault="00123D3C" w:rsidP="00BB149A">
            <w:pPr>
              <w:jc w:val="both"/>
            </w:pPr>
            <w:r w:rsidRPr="000735B4">
              <w:t>Уборка зеленой массы, вывоз на 7-15 км</w:t>
            </w:r>
          </w:p>
        </w:tc>
        <w:tc>
          <w:tcPr>
            <w:tcW w:w="1774" w:type="pct"/>
          </w:tcPr>
          <w:p w14:paraId="59A4B3BD" w14:textId="77777777" w:rsidR="00123D3C" w:rsidRPr="000735B4" w:rsidRDefault="00123D3C" w:rsidP="00BB149A">
            <w:pPr>
              <w:jc w:val="both"/>
            </w:pPr>
            <w:r w:rsidRPr="000735B4">
              <w:t>Высота среза 8-10 см</w:t>
            </w:r>
          </w:p>
        </w:tc>
        <w:tc>
          <w:tcPr>
            <w:tcW w:w="1590" w:type="pct"/>
          </w:tcPr>
          <w:p w14:paraId="1E904D0D" w14:textId="77777777" w:rsidR="00123D3C" w:rsidRPr="000735B4" w:rsidRDefault="00123D3C" w:rsidP="00BB149A">
            <w:pPr>
              <w:jc w:val="both"/>
            </w:pPr>
            <w:r w:rsidRPr="000735B4">
              <w:t>Сентябрь</w:t>
            </w:r>
          </w:p>
        </w:tc>
      </w:tr>
    </w:tbl>
    <w:p w14:paraId="5606F09B" w14:textId="77777777" w:rsidR="000075BB" w:rsidRDefault="000075BB" w:rsidP="006C5B4D">
      <w:pPr>
        <w:pStyle w:val="a6"/>
        <w:jc w:val="left"/>
      </w:pPr>
    </w:p>
    <w:sectPr w:rsidR="000075BB" w:rsidSect="006C5B4D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F77B2" w14:textId="77777777" w:rsidR="00B57965" w:rsidRDefault="00B57965" w:rsidP="00320093">
      <w:r>
        <w:separator/>
      </w:r>
    </w:p>
  </w:endnote>
  <w:endnote w:type="continuationSeparator" w:id="0">
    <w:p w14:paraId="691166B6" w14:textId="77777777" w:rsidR="00B57965" w:rsidRDefault="00B57965" w:rsidP="0032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Arial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.Hiragino Kaku Gothic Interface">
    <w:altName w:val="MS Gothic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Minion Pro">
    <w:altName w:val="Cambria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PTSans-Regular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2157886"/>
      <w:docPartObj>
        <w:docPartGallery w:val="Page Numbers (Bottom of Page)"/>
        <w:docPartUnique/>
      </w:docPartObj>
    </w:sdtPr>
    <w:sdtEndPr/>
    <w:sdtContent>
      <w:p w14:paraId="267931CC" w14:textId="684730AD" w:rsidR="00563D8D" w:rsidRDefault="00563D8D">
        <w:pPr>
          <w:pStyle w:val="aff0"/>
          <w:jc w:val="center"/>
        </w:pPr>
        <w:r w:rsidRPr="00E11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1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1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7A6D" w:rsidRPr="00E11EE8">
          <w:rPr>
            <w:rFonts w:ascii="Times New Roman" w:hAnsi="Times New Roman" w:cs="Times New Roman"/>
            <w:noProof/>
            <w:sz w:val="24"/>
            <w:szCs w:val="24"/>
          </w:rPr>
          <w:t>128</w:t>
        </w:r>
        <w:r w:rsidRPr="00E11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C7783" w14:textId="77777777" w:rsidR="00B57965" w:rsidRDefault="00B57965" w:rsidP="00320093">
      <w:r>
        <w:separator/>
      </w:r>
    </w:p>
  </w:footnote>
  <w:footnote w:type="continuationSeparator" w:id="0">
    <w:p w14:paraId="61E6EE38" w14:textId="77777777" w:rsidR="00B57965" w:rsidRDefault="00B57965" w:rsidP="00320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  <w:lang w:val="en-US"/>
      </w:rPr>
    </w:lvl>
  </w:abstractNum>
  <w:abstractNum w:abstractNumId="4" w15:restartNumberingAfterBreak="0">
    <w:nsid w:val="00000005"/>
    <w:multiLevelType w:val="multi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32"/>
        </w:tabs>
        <w:ind w:left="1032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5" w15:restartNumberingAfterBreak="0">
    <w:nsid w:val="00000006"/>
    <w:multiLevelType w:val="multi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48" w:hanging="58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02F22EDF"/>
    <w:multiLevelType w:val="hybridMultilevel"/>
    <w:tmpl w:val="9F840F8C"/>
    <w:lvl w:ilvl="0" w:tplc="C2A24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58C00A1"/>
    <w:multiLevelType w:val="hybridMultilevel"/>
    <w:tmpl w:val="7F660988"/>
    <w:lvl w:ilvl="0" w:tplc="E45A0BFC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12EA1E24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9AC64EA4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4594A406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2342E79A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8BF817D0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C95E8DC6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73DC349C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B3983AB0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8" w15:restartNumberingAfterBreak="0">
    <w:nsid w:val="05A838EC"/>
    <w:multiLevelType w:val="hybridMultilevel"/>
    <w:tmpl w:val="59DA94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B4217"/>
    <w:multiLevelType w:val="hybridMultilevel"/>
    <w:tmpl w:val="47784A94"/>
    <w:lvl w:ilvl="0" w:tplc="F1B69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6447DBB"/>
    <w:multiLevelType w:val="hybridMultilevel"/>
    <w:tmpl w:val="034839F2"/>
    <w:lvl w:ilvl="0" w:tplc="7B90A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271CF6"/>
    <w:multiLevelType w:val="hybridMultilevel"/>
    <w:tmpl w:val="5ABC3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79E6D70"/>
    <w:multiLevelType w:val="hybridMultilevel"/>
    <w:tmpl w:val="561E34BE"/>
    <w:lvl w:ilvl="0" w:tplc="CF184F8C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1D72DF6C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F7B455C2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567C3DDE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E93C31C2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57ACC044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6270C9C8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B91E4B84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9782CBF6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13" w15:restartNumberingAfterBreak="0">
    <w:nsid w:val="0A214CCE"/>
    <w:multiLevelType w:val="hybridMultilevel"/>
    <w:tmpl w:val="5EF2ECE8"/>
    <w:lvl w:ilvl="0" w:tplc="1F02E39E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A0985BE8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657A833E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567C68A8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7664408A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558AF14E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D28E4500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8E2CB492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CB867168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14" w15:restartNumberingAfterBreak="0">
    <w:nsid w:val="0E9D5D6D"/>
    <w:multiLevelType w:val="hybridMultilevel"/>
    <w:tmpl w:val="C3E83210"/>
    <w:lvl w:ilvl="0" w:tplc="EBC0D342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36C0CDB8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C88A053A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DA36CB18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01542F82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F5626BB6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9F945BFC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52364136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0DD288EA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15" w15:restartNumberingAfterBreak="0">
    <w:nsid w:val="0F9F06FF"/>
    <w:multiLevelType w:val="hybridMultilevel"/>
    <w:tmpl w:val="4A7CFD9A"/>
    <w:lvl w:ilvl="0" w:tplc="863400E2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16425FB4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FA96D7D0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D4C4FC06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35AEC43E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0C8A83BC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26FA8D2E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8368A73E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73785B7A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16" w15:restartNumberingAfterBreak="0">
    <w:nsid w:val="11A05571"/>
    <w:multiLevelType w:val="hybridMultilevel"/>
    <w:tmpl w:val="0486D70C"/>
    <w:lvl w:ilvl="0" w:tplc="9E1C0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82618DF"/>
    <w:multiLevelType w:val="hybridMultilevel"/>
    <w:tmpl w:val="044C58AC"/>
    <w:lvl w:ilvl="0" w:tplc="8E365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E351A07"/>
    <w:multiLevelType w:val="hybridMultilevel"/>
    <w:tmpl w:val="519EAC40"/>
    <w:lvl w:ilvl="0" w:tplc="F1B69A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F110CE1"/>
    <w:multiLevelType w:val="hybridMultilevel"/>
    <w:tmpl w:val="93A6C496"/>
    <w:lvl w:ilvl="0" w:tplc="94C01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918356E"/>
    <w:multiLevelType w:val="hybridMultilevel"/>
    <w:tmpl w:val="47784A94"/>
    <w:lvl w:ilvl="0" w:tplc="F1B69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2836B7"/>
    <w:multiLevelType w:val="hybridMultilevel"/>
    <w:tmpl w:val="618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F4048"/>
    <w:multiLevelType w:val="hybridMultilevel"/>
    <w:tmpl w:val="93082034"/>
    <w:lvl w:ilvl="0" w:tplc="F21A4E24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30324A66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913C4666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3E0A781E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AECE9D02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DAF0A298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44446E38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EEEEAF92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2A80C05A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23" w15:restartNumberingAfterBreak="0">
    <w:nsid w:val="33D40D89"/>
    <w:multiLevelType w:val="hybridMultilevel"/>
    <w:tmpl w:val="ECE47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32F87"/>
    <w:multiLevelType w:val="hybridMultilevel"/>
    <w:tmpl w:val="47784A94"/>
    <w:lvl w:ilvl="0" w:tplc="F1B69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CB3BA8"/>
    <w:multiLevelType w:val="hybridMultilevel"/>
    <w:tmpl w:val="A8F2D85E"/>
    <w:lvl w:ilvl="0" w:tplc="FFFFFFFF">
      <w:start w:val="1"/>
      <w:numFmt w:val="bullet"/>
      <w:pStyle w:val="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51F97"/>
    <w:multiLevelType w:val="multilevel"/>
    <w:tmpl w:val="F7C289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50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"/>
        <w:szCs w:val="2"/>
        <w:u w:val="none"/>
        <w:effect w:val="none"/>
        <w:vertAlign w:val="baseline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FB96355"/>
    <w:multiLevelType w:val="hybridMultilevel"/>
    <w:tmpl w:val="DC369DD4"/>
    <w:lvl w:ilvl="0" w:tplc="692ADAFC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844CC294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2ECCC98A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32B6D916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98E2802A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4B3C8E38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5F5CA904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A9280D8A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CF2077C6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28" w15:restartNumberingAfterBreak="0">
    <w:nsid w:val="41477FDA"/>
    <w:multiLevelType w:val="hybridMultilevel"/>
    <w:tmpl w:val="6C624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37B7A"/>
    <w:multiLevelType w:val="hybridMultilevel"/>
    <w:tmpl w:val="FD9CF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918708A"/>
    <w:multiLevelType w:val="hybridMultilevel"/>
    <w:tmpl w:val="74EAA7AE"/>
    <w:lvl w:ilvl="0" w:tplc="2FC4C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F96607A"/>
    <w:multiLevelType w:val="hybridMultilevel"/>
    <w:tmpl w:val="E9D2B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A6172CB"/>
    <w:multiLevelType w:val="hybridMultilevel"/>
    <w:tmpl w:val="339AF20C"/>
    <w:lvl w:ilvl="0" w:tplc="371449B0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4FC82C98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3B4A0E0C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32569D8E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BD4EE13A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27B6DD98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8DD23A02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E6F63084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C4D476FC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33" w15:restartNumberingAfterBreak="0">
    <w:nsid w:val="5C9518CF"/>
    <w:multiLevelType w:val="hybridMultilevel"/>
    <w:tmpl w:val="EDC08E34"/>
    <w:lvl w:ilvl="0" w:tplc="04190001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D17733A"/>
    <w:multiLevelType w:val="hybridMultilevel"/>
    <w:tmpl w:val="A4967E4C"/>
    <w:lvl w:ilvl="0" w:tplc="ADDC85DC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DF2C50E2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870EAB5A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0CBCE854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8886FCB2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E8440DC6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BB787B8C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3ED25B16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B42A4C78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35" w15:restartNumberingAfterBreak="0">
    <w:nsid w:val="5D9556E6"/>
    <w:multiLevelType w:val="hybridMultilevel"/>
    <w:tmpl w:val="F53C9298"/>
    <w:lvl w:ilvl="0" w:tplc="0419000F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CC0905"/>
    <w:multiLevelType w:val="hybridMultilevel"/>
    <w:tmpl w:val="0E821542"/>
    <w:lvl w:ilvl="0" w:tplc="EBA48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7CB2EA3"/>
    <w:multiLevelType w:val="hybridMultilevel"/>
    <w:tmpl w:val="93A6C496"/>
    <w:lvl w:ilvl="0" w:tplc="94C01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7D4437B"/>
    <w:multiLevelType w:val="hybridMultilevel"/>
    <w:tmpl w:val="BCC42454"/>
    <w:lvl w:ilvl="0" w:tplc="5C64D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9266CA3"/>
    <w:multiLevelType w:val="hybridMultilevel"/>
    <w:tmpl w:val="0CC2E538"/>
    <w:lvl w:ilvl="0" w:tplc="DF0698B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C84692"/>
    <w:multiLevelType w:val="hybridMultilevel"/>
    <w:tmpl w:val="599E70EA"/>
    <w:lvl w:ilvl="0" w:tplc="43C8DA34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7E3E658F"/>
    <w:multiLevelType w:val="hybridMultilevel"/>
    <w:tmpl w:val="DB3ADF00"/>
    <w:lvl w:ilvl="0" w:tplc="8054BE2E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79BCA788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74DEFA7E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6914C4DE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09CE70AC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E63288E0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9BA44956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CD606C92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B9662ABE">
      <w:numFmt w:val="bullet"/>
      <w:lvlText w:val="•"/>
      <w:lvlJc w:val="left"/>
      <w:pPr>
        <w:ind w:left="2832" w:hanging="171"/>
      </w:pPr>
      <w:rPr>
        <w:rFonts w:hint="default"/>
      </w:rPr>
    </w:lvl>
  </w:abstractNum>
  <w:num w:numId="1">
    <w:abstractNumId w:val="40"/>
  </w:num>
  <w:num w:numId="2">
    <w:abstractNumId w:val="25"/>
  </w:num>
  <w:num w:numId="3">
    <w:abstractNumId w:val="0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3"/>
  </w:num>
  <w:num w:numId="9">
    <w:abstractNumId w:val="9"/>
  </w:num>
  <w:num w:numId="10">
    <w:abstractNumId w:val="24"/>
  </w:num>
  <w:num w:numId="11">
    <w:abstractNumId w:val="20"/>
  </w:num>
  <w:num w:numId="12">
    <w:abstractNumId w:val="18"/>
  </w:num>
  <w:num w:numId="13">
    <w:abstractNumId w:val="33"/>
  </w:num>
  <w:num w:numId="14">
    <w:abstractNumId w:val="21"/>
  </w:num>
  <w:num w:numId="15">
    <w:abstractNumId w:val="39"/>
  </w:num>
  <w:num w:numId="16">
    <w:abstractNumId w:val="8"/>
  </w:num>
  <w:num w:numId="17">
    <w:abstractNumId w:val="26"/>
  </w:num>
  <w:num w:numId="18">
    <w:abstractNumId w:val="35"/>
  </w:num>
  <w:num w:numId="19">
    <w:abstractNumId w:val="27"/>
  </w:num>
  <w:num w:numId="20">
    <w:abstractNumId w:val="22"/>
  </w:num>
  <w:num w:numId="21">
    <w:abstractNumId w:val="34"/>
  </w:num>
  <w:num w:numId="22">
    <w:abstractNumId w:val="7"/>
  </w:num>
  <w:num w:numId="23">
    <w:abstractNumId w:val="41"/>
  </w:num>
  <w:num w:numId="24">
    <w:abstractNumId w:val="12"/>
  </w:num>
  <w:num w:numId="25">
    <w:abstractNumId w:val="13"/>
  </w:num>
  <w:num w:numId="26">
    <w:abstractNumId w:val="14"/>
  </w:num>
  <w:num w:numId="27">
    <w:abstractNumId w:val="15"/>
  </w:num>
  <w:num w:numId="28">
    <w:abstractNumId w:val="32"/>
  </w:num>
  <w:num w:numId="29">
    <w:abstractNumId w:val="36"/>
  </w:num>
  <w:num w:numId="30">
    <w:abstractNumId w:val="10"/>
  </w:num>
  <w:num w:numId="31">
    <w:abstractNumId w:val="19"/>
  </w:num>
  <w:num w:numId="32">
    <w:abstractNumId w:val="31"/>
  </w:num>
  <w:num w:numId="33">
    <w:abstractNumId w:val="37"/>
  </w:num>
  <w:num w:numId="34">
    <w:abstractNumId w:val="28"/>
  </w:num>
  <w:num w:numId="35">
    <w:abstractNumId w:val="30"/>
  </w:num>
  <w:num w:numId="36">
    <w:abstractNumId w:val="11"/>
  </w:num>
  <w:num w:numId="37">
    <w:abstractNumId w:val="38"/>
  </w:num>
  <w:num w:numId="38">
    <w:abstractNumId w:val="16"/>
  </w:num>
  <w:num w:numId="39">
    <w:abstractNumId w:val="6"/>
  </w:num>
  <w:num w:numId="4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5D"/>
    <w:rsid w:val="00001264"/>
    <w:rsid w:val="00001856"/>
    <w:rsid w:val="00004A76"/>
    <w:rsid w:val="000075BB"/>
    <w:rsid w:val="00011775"/>
    <w:rsid w:val="00013522"/>
    <w:rsid w:val="00013B91"/>
    <w:rsid w:val="0001518E"/>
    <w:rsid w:val="00016848"/>
    <w:rsid w:val="00017B5E"/>
    <w:rsid w:val="000210BE"/>
    <w:rsid w:val="0002150F"/>
    <w:rsid w:val="0002187F"/>
    <w:rsid w:val="000238B7"/>
    <w:rsid w:val="00024A01"/>
    <w:rsid w:val="0002685D"/>
    <w:rsid w:val="00027117"/>
    <w:rsid w:val="0004289F"/>
    <w:rsid w:val="00060E67"/>
    <w:rsid w:val="0007300E"/>
    <w:rsid w:val="0007743C"/>
    <w:rsid w:val="00085504"/>
    <w:rsid w:val="00090BA9"/>
    <w:rsid w:val="0009127B"/>
    <w:rsid w:val="000937DC"/>
    <w:rsid w:val="00094373"/>
    <w:rsid w:val="00095076"/>
    <w:rsid w:val="0009788F"/>
    <w:rsid w:val="000A017A"/>
    <w:rsid w:val="000A686A"/>
    <w:rsid w:val="000B1B05"/>
    <w:rsid w:val="000B5F80"/>
    <w:rsid w:val="000C6DAE"/>
    <w:rsid w:val="000D0385"/>
    <w:rsid w:val="000D284F"/>
    <w:rsid w:val="000D6D9F"/>
    <w:rsid w:val="000E25E0"/>
    <w:rsid w:val="000E409F"/>
    <w:rsid w:val="000F4FEE"/>
    <w:rsid w:val="00100727"/>
    <w:rsid w:val="00100FF7"/>
    <w:rsid w:val="00101F5F"/>
    <w:rsid w:val="00104994"/>
    <w:rsid w:val="00107F64"/>
    <w:rsid w:val="00112DA9"/>
    <w:rsid w:val="00114208"/>
    <w:rsid w:val="00116AA6"/>
    <w:rsid w:val="001176AD"/>
    <w:rsid w:val="0012108C"/>
    <w:rsid w:val="0012292E"/>
    <w:rsid w:val="00123D3C"/>
    <w:rsid w:val="00133CA4"/>
    <w:rsid w:val="0013415C"/>
    <w:rsid w:val="00135CDB"/>
    <w:rsid w:val="00145115"/>
    <w:rsid w:val="00157FD3"/>
    <w:rsid w:val="00165A53"/>
    <w:rsid w:val="001663AD"/>
    <w:rsid w:val="0016753C"/>
    <w:rsid w:val="00170A82"/>
    <w:rsid w:val="00173F6D"/>
    <w:rsid w:val="00176B2F"/>
    <w:rsid w:val="001836EB"/>
    <w:rsid w:val="00185FE4"/>
    <w:rsid w:val="0018798B"/>
    <w:rsid w:val="00191752"/>
    <w:rsid w:val="001A57C8"/>
    <w:rsid w:val="001A5A2F"/>
    <w:rsid w:val="001B62BA"/>
    <w:rsid w:val="001C223E"/>
    <w:rsid w:val="001C2DF2"/>
    <w:rsid w:val="001C4273"/>
    <w:rsid w:val="001C4438"/>
    <w:rsid w:val="001C54B3"/>
    <w:rsid w:val="001D0881"/>
    <w:rsid w:val="001D1527"/>
    <w:rsid w:val="001D4ED8"/>
    <w:rsid w:val="001E13D8"/>
    <w:rsid w:val="001E38E4"/>
    <w:rsid w:val="001F2134"/>
    <w:rsid w:val="001F3EDC"/>
    <w:rsid w:val="001F61FF"/>
    <w:rsid w:val="00207DDD"/>
    <w:rsid w:val="002111D0"/>
    <w:rsid w:val="0021291A"/>
    <w:rsid w:val="002130C0"/>
    <w:rsid w:val="0021621F"/>
    <w:rsid w:val="002213F6"/>
    <w:rsid w:val="002347D7"/>
    <w:rsid w:val="002349EC"/>
    <w:rsid w:val="00234AFF"/>
    <w:rsid w:val="00235151"/>
    <w:rsid w:val="0023536B"/>
    <w:rsid w:val="00235D26"/>
    <w:rsid w:val="00244587"/>
    <w:rsid w:val="002466D7"/>
    <w:rsid w:val="00251906"/>
    <w:rsid w:val="00255895"/>
    <w:rsid w:val="0026500A"/>
    <w:rsid w:val="002677B2"/>
    <w:rsid w:val="00274140"/>
    <w:rsid w:val="00275DC5"/>
    <w:rsid w:val="002820E8"/>
    <w:rsid w:val="0028281B"/>
    <w:rsid w:val="00285D9A"/>
    <w:rsid w:val="00287EC4"/>
    <w:rsid w:val="00292B4B"/>
    <w:rsid w:val="00297934"/>
    <w:rsid w:val="002A551E"/>
    <w:rsid w:val="002A5D0E"/>
    <w:rsid w:val="002A7E5E"/>
    <w:rsid w:val="002B046E"/>
    <w:rsid w:val="002B16CA"/>
    <w:rsid w:val="002B3BF7"/>
    <w:rsid w:val="002B4317"/>
    <w:rsid w:val="002B4C7F"/>
    <w:rsid w:val="002C2C4F"/>
    <w:rsid w:val="002C35B1"/>
    <w:rsid w:val="002C437D"/>
    <w:rsid w:val="002C7FEF"/>
    <w:rsid w:val="002D0953"/>
    <w:rsid w:val="002D3018"/>
    <w:rsid w:val="002D3113"/>
    <w:rsid w:val="002D33AD"/>
    <w:rsid w:val="002D4FC4"/>
    <w:rsid w:val="002E7597"/>
    <w:rsid w:val="002F00A4"/>
    <w:rsid w:val="002F02FC"/>
    <w:rsid w:val="002F28D3"/>
    <w:rsid w:val="002F6635"/>
    <w:rsid w:val="002F6ED6"/>
    <w:rsid w:val="002F7909"/>
    <w:rsid w:val="00300DDE"/>
    <w:rsid w:val="003017DA"/>
    <w:rsid w:val="003022A9"/>
    <w:rsid w:val="00303BEA"/>
    <w:rsid w:val="00303D55"/>
    <w:rsid w:val="0030430F"/>
    <w:rsid w:val="00307AEB"/>
    <w:rsid w:val="00307FDD"/>
    <w:rsid w:val="003123BE"/>
    <w:rsid w:val="00313DE0"/>
    <w:rsid w:val="00314568"/>
    <w:rsid w:val="00315B91"/>
    <w:rsid w:val="0031608F"/>
    <w:rsid w:val="003174B1"/>
    <w:rsid w:val="00317FCC"/>
    <w:rsid w:val="00320093"/>
    <w:rsid w:val="00324149"/>
    <w:rsid w:val="00324504"/>
    <w:rsid w:val="00337FF6"/>
    <w:rsid w:val="00341439"/>
    <w:rsid w:val="003451EC"/>
    <w:rsid w:val="00346753"/>
    <w:rsid w:val="0035459E"/>
    <w:rsid w:val="00357369"/>
    <w:rsid w:val="00357D1E"/>
    <w:rsid w:val="00360AFD"/>
    <w:rsid w:val="00361C46"/>
    <w:rsid w:val="00367CB9"/>
    <w:rsid w:val="0037557F"/>
    <w:rsid w:val="0037612D"/>
    <w:rsid w:val="00386293"/>
    <w:rsid w:val="0038640A"/>
    <w:rsid w:val="00386739"/>
    <w:rsid w:val="0039086B"/>
    <w:rsid w:val="00392380"/>
    <w:rsid w:val="00397875"/>
    <w:rsid w:val="003A0A2B"/>
    <w:rsid w:val="003A3FED"/>
    <w:rsid w:val="003A51CD"/>
    <w:rsid w:val="003A7BB7"/>
    <w:rsid w:val="003B0C6E"/>
    <w:rsid w:val="003B104A"/>
    <w:rsid w:val="003B47CC"/>
    <w:rsid w:val="003B71EB"/>
    <w:rsid w:val="003C12B4"/>
    <w:rsid w:val="003C2AD7"/>
    <w:rsid w:val="003C44E0"/>
    <w:rsid w:val="003C4588"/>
    <w:rsid w:val="003C618E"/>
    <w:rsid w:val="003C6C60"/>
    <w:rsid w:val="003C6FA3"/>
    <w:rsid w:val="003D0381"/>
    <w:rsid w:val="003D723C"/>
    <w:rsid w:val="003E0F1A"/>
    <w:rsid w:val="003E6142"/>
    <w:rsid w:val="003E63D7"/>
    <w:rsid w:val="003F389C"/>
    <w:rsid w:val="00401E4E"/>
    <w:rsid w:val="00401E76"/>
    <w:rsid w:val="00403B71"/>
    <w:rsid w:val="00404A4E"/>
    <w:rsid w:val="00407F29"/>
    <w:rsid w:val="0041128F"/>
    <w:rsid w:val="00412CE2"/>
    <w:rsid w:val="00413F23"/>
    <w:rsid w:val="00415BBE"/>
    <w:rsid w:val="00420D5E"/>
    <w:rsid w:val="00421038"/>
    <w:rsid w:val="00425465"/>
    <w:rsid w:val="00430811"/>
    <w:rsid w:val="00432B60"/>
    <w:rsid w:val="00435204"/>
    <w:rsid w:val="004404E8"/>
    <w:rsid w:val="004435FD"/>
    <w:rsid w:val="00452741"/>
    <w:rsid w:val="00452CC6"/>
    <w:rsid w:val="00453362"/>
    <w:rsid w:val="00456644"/>
    <w:rsid w:val="00461BC9"/>
    <w:rsid w:val="0046237C"/>
    <w:rsid w:val="00462407"/>
    <w:rsid w:val="00464272"/>
    <w:rsid w:val="00470236"/>
    <w:rsid w:val="0047291C"/>
    <w:rsid w:val="00473878"/>
    <w:rsid w:val="004767D1"/>
    <w:rsid w:val="004837F7"/>
    <w:rsid w:val="004844BE"/>
    <w:rsid w:val="00484830"/>
    <w:rsid w:val="0048627F"/>
    <w:rsid w:val="00493108"/>
    <w:rsid w:val="0049729E"/>
    <w:rsid w:val="004A16F0"/>
    <w:rsid w:val="004A26AC"/>
    <w:rsid w:val="004A50A6"/>
    <w:rsid w:val="004A6DCD"/>
    <w:rsid w:val="004B00B3"/>
    <w:rsid w:val="004B15D5"/>
    <w:rsid w:val="004B1C82"/>
    <w:rsid w:val="004B1E92"/>
    <w:rsid w:val="004C0908"/>
    <w:rsid w:val="004C76D3"/>
    <w:rsid w:val="004C7EA2"/>
    <w:rsid w:val="004D2B4C"/>
    <w:rsid w:val="004D76CE"/>
    <w:rsid w:val="004E0C8A"/>
    <w:rsid w:val="004E0E6D"/>
    <w:rsid w:val="004E107E"/>
    <w:rsid w:val="004E7241"/>
    <w:rsid w:val="004E739B"/>
    <w:rsid w:val="004F34FF"/>
    <w:rsid w:val="004F4871"/>
    <w:rsid w:val="004F4E1F"/>
    <w:rsid w:val="004F6B85"/>
    <w:rsid w:val="00503B57"/>
    <w:rsid w:val="00503D2A"/>
    <w:rsid w:val="005044DE"/>
    <w:rsid w:val="005071C5"/>
    <w:rsid w:val="00516515"/>
    <w:rsid w:val="0051749E"/>
    <w:rsid w:val="00522698"/>
    <w:rsid w:val="00535CE6"/>
    <w:rsid w:val="00553A42"/>
    <w:rsid w:val="00554C5A"/>
    <w:rsid w:val="00557A4D"/>
    <w:rsid w:val="0056353A"/>
    <w:rsid w:val="00563D8D"/>
    <w:rsid w:val="005665F2"/>
    <w:rsid w:val="0056766B"/>
    <w:rsid w:val="00570ADA"/>
    <w:rsid w:val="00570E29"/>
    <w:rsid w:val="00573138"/>
    <w:rsid w:val="005806E6"/>
    <w:rsid w:val="00581C5E"/>
    <w:rsid w:val="00583155"/>
    <w:rsid w:val="00584EF5"/>
    <w:rsid w:val="005911A4"/>
    <w:rsid w:val="00594016"/>
    <w:rsid w:val="00595ABA"/>
    <w:rsid w:val="005A1C80"/>
    <w:rsid w:val="005A4C9E"/>
    <w:rsid w:val="005A5327"/>
    <w:rsid w:val="005A5832"/>
    <w:rsid w:val="005A6452"/>
    <w:rsid w:val="005B0145"/>
    <w:rsid w:val="005B3A2F"/>
    <w:rsid w:val="005B3EEE"/>
    <w:rsid w:val="005B6C98"/>
    <w:rsid w:val="005C163C"/>
    <w:rsid w:val="005C1B0C"/>
    <w:rsid w:val="005C306E"/>
    <w:rsid w:val="005C5200"/>
    <w:rsid w:val="005D062E"/>
    <w:rsid w:val="005D1A33"/>
    <w:rsid w:val="005D232D"/>
    <w:rsid w:val="005D69E6"/>
    <w:rsid w:val="005E1BF5"/>
    <w:rsid w:val="005E4266"/>
    <w:rsid w:val="005E7E19"/>
    <w:rsid w:val="005F0174"/>
    <w:rsid w:val="005F4BC3"/>
    <w:rsid w:val="006008FC"/>
    <w:rsid w:val="006036EA"/>
    <w:rsid w:val="0060438B"/>
    <w:rsid w:val="00604E93"/>
    <w:rsid w:val="00614596"/>
    <w:rsid w:val="00615B88"/>
    <w:rsid w:val="00615BE8"/>
    <w:rsid w:val="00621642"/>
    <w:rsid w:val="0062230E"/>
    <w:rsid w:val="006262CF"/>
    <w:rsid w:val="006331E1"/>
    <w:rsid w:val="0063487A"/>
    <w:rsid w:val="006352BC"/>
    <w:rsid w:val="0064340B"/>
    <w:rsid w:val="00646284"/>
    <w:rsid w:val="00647E35"/>
    <w:rsid w:val="00650A78"/>
    <w:rsid w:val="006519C1"/>
    <w:rsid w:val="00652D80"/>
    <w:rsid w:val="00654BEF"/>
    <w:rsid w:val="0065642C"/>
    <w:rsid w:val="0066202A"/>
    <w:rsid w:val="00664110"/>
    <w:rsid w:val="0066755E"/>
    <w:rsid w:val="006707C2"/>
    <w:rsid w:val="00687D60"/>
    <w:rsid w:val="00690402"/>
    <w:rsid w:val="0069095F"/>
    <w:rsid w:val="0069179B"/>
    <w:rsid w:val="00694C06"/>
    <w:rsid w:val="00694C7E"/>
    <w:rsid w:val="00694EE3"/>
    <w:rsid w:val="00695078"/>
    <w:rsid w:val="006A7656"/>
    <w:rsid w:val="006B256D"/>
    <w:rsid w:val="006B4E91"/>
    <w:rsid w:val="006C24B2"/>
    <w:rsid w:val="006C26FC"/>
    <w:rsid w:val="006C5B4D"/>
    <w:rsid w:val="006C7470"/>
    <w:rsid w:val="006D3830"/>
    <w:rsid w:val="006D3BE0"/>
    <w:rsid w:val="006D773D"/>
    <w:rsid w:val="006E0A59"/>
    <w:rsid w:val="006E21F1"/>
    <w:rsid w:val="006E257D"/>
    <w:rsid w:val="006E3E26"/>
    <w:rsid w:val="006E4D02"/>
    <w:rsid w:val="006E527B"/>
    <w:rsid w:val="006E7058"/>
    <w:rsid w:val="006E78A1"/>
    <w:rsid w:val="006F0E20"/>
    <w:rsid w:val="006F4E2B"/>
    <w:rsid w:val="006F5DF1"/>
    <w:rsid w:val="00700E64"/>
    <w:rsid w:val="0071572D"/>
    <w:rsid w:val="00723E45"/>
    <w:rsid w:val="00726BA3"/>
    <w:rsid w:val="007302A2"/>
    <w:rsid w:val="0073434A"/>
    <w:rsid w:val="007348F0"/>
    <w:rsid w:val="00736F98"/>
    <w:rsid w:val="00746E7B"/>
    <w:rsid w:val="0076191A"/>
    <w:rsid w:val="00764799"/>
    <w:rsid w:val="00764C6A"/>
    <w:rsid w:val="007666FA"/>
    <w:rsid w:val="00766734"/>
    <w:rsid w:val="00767579"/>
    <w:rsid w:val="00770410"/>
    <w:rsid w:val="00771173"/>
    <w:rsid w:val="007771DB"/>
    <w:rsid w:val="00780CE4"/>
    <w:rsid w:val="00785A00"/>
    <w:rsid w:val="007A0DD2"/>
    <w:rsid w:val="007A164D"/>
    <w:rsid w:val="007A18FC"/>
    <w:rsid w:val="007A26FB"/>
    <w:rsid w:val="007A715D"/>
    <w:rsid w:val="007B08CE"/>
    <w:rsid w:val="007B2737"/>
    <w:rsid w:val="007B37CE"/>
    <w:rsid w:val="007C4A56"/>
    <w:rsid w:val="007C71EA"/>
    <w:rsid w:val="007C79DC"/>
    <w:rsid w:val="007D4150"/>
    <w:rsid w:val="007D41E9"/>
    <w:rsid w:val="007D5593"/>
    <w:rsid w:val="007D6AA3"/>
    <w:rsid w:val="007D6C53"/>
    <w:rsid w:val="007D7315"/>
    <w:rsid w:val="007D7606"/>
    <w:rsid w:val="007D7FF9"/>
    <w:rsid w:val="007E09DC"/>
    <w:rsid w:val="007E5A5C"/>
    <w:rsid w:val="007F7445"/>
    <w:rsid w:val="00801654"/>
    <w:rsid w:val="008078BF"/>
    <w:rsid w:val="0081107D"/>
    <w:rsid w:val="00811314"/>
    <w:rsid w:val="0081328B"/>
    <w:rsid w:val="0081638C"/>
    <w:rsid w:val="008203B1"/>
    <w:rsid w:val="00824D10"/>
    <w:rsid w:val="008275B5"/>
    <w:rsid w:val="00827CA5"/>
    <w:rsid w:val="008312E6"/>
    <w:rsid w:val="00831638"/>
    <w:rsid w:val="008429C8"/>
    <w:rsid w:val="0085140B"/>
    <w:rsid w:val="008514A1"/>
    <w:rsid w:val="008636AC"/>
    <w:rsid w:val="00864DC6"/>
    <w:rsid w:val="00871390"/>
    <w:rsid w:val="00871B8E"/>
    <w:rsid w:val="00875ACA"/>
    <w:rsid w:val="0087649F"/>
    <w:rsid w:val="00877FA1"/>
    <w:rsid w:val="00880DF5"/>
    <w:rsid w:val="00884EAB"/>
    <w:rsid w:val="00885BA8"/>
    <w:rsid w:val="00885BBB"/>
    <w:rsid w:val="008A232E"/>
    <w:rsid w:val="008A30CF"/>
    <w:rsid w:val="008A548C"/>
    <w:rsid w:val="008A54E0"/>
    <w:rsid w:val="008B32B5"/>
    <w:rsid w:val="008B6028"/>
    <w:rsid w:val="008B7114"/>
    <w:rsid w:val="008B7C00"/>
    <w:rsid w:val="008C0CA1"/>
    <w:rsid w:val="008C245B"/>
    <w:rsid w:val="008C3DFB"/>
    <w:rsid w:val="008C5B27"/>
    <w:rsid w:val="008C6E66"/>
    <w:rsid w:val="008D089B"/>
    <w:rsid w:val="008D1203"/>
    <w:rsid w:val="008D291F"/>
    <w:rsid w:val="008D2B14"/>
    <w:rsid w:val="008D3468"/>
    <w:rsid w:val="008D3672"/>
    <w:rsid w:val="008D77C4"/>
    <w:rsid w:val="008E5841"/>
    <w:rsid w:val="00900659"/>
    <w:rsid w:val="00904086"/>
    <w:rsid w:val="009051F6"/>
    <w:rsid w:val="00906542"/>
    <w:rsid w:val="009077B3"/>
    <w:rsid w:val="00911ABB"/>
    <w:rsid w:val="00911E0F"/>
    <w:rsid w:val="00912D54"/>
    <w:rsid w:val="00916EEA"/>
    <w:rsid w:val="00917AE9"/>
    <w:rsid w:val="0092204F"/>
    <w:rsid w:val="009274E3"/>
    <w:rsid w:val="0093597F"/>
    <w:rsid w:val="00936038"/>
    <w:rsid w:val="00940572"/>
    <w:rsid w:val="00941896"/>
    <w:rsid w:val="009447C4"/>
    <w:rsid w:val="009451F4"/>
    <w:rsid w:val="00945CE5"/>
    <w:rsid w:val="00946416"/>
    <w:rsid w:val="00946F50"/>
    <w:rsid w:val="0095070B"/>
    <w:rsid w:val="00970D9A"/>
    <w:rsid w:val="009776D0"/>
    <w:rsid w:val="009824B7"/>
    <w:rsid w:val="00987BC5"/>
    <w:rsid w:val="009965CA"/>
    <w:rsid w:val="00996D50"/>
    <w:rsid w:val="009A1597"/>
    <w:rsid w:val="009A32FF"/>
    <w:rsid w:val="009A466C"/>
    <w:rsid w:val="009A6D1B"/>
    <w:rsid w:val="009A7254"/>
    <w:rsid w:val="009A77AB"/>
    <w:rsid w:val="009B03B5"/>
    <w:rsid w:val="009B1096"/>
    <w:rsid w:val="009B531D"/>
    <w:rsid w:val="009C236B"/>
    <w:rsid w:val="009C5004"/>
    <w:rsid w:val="009C623E"/>
    <w:rsid w:val="009D11BD"/>
    <w:rsid w:val="009D32B5"/>
    <w:rsid w:val="009D6ACB"/>
    <w:rsid w:val="009D7B92"/>
    <w:rsid w:val="009E3B5B"/>
    <w:rsid w:val="009E4741"/>
    <w:rsid w:val="009F1FC9"/>
    <w:rsid w:val="009F4394"/>
    <w:rsid w:val="009F7E54"/>
    <w:rsid w:val="00A02A79"/>
    <w:rsid w:val="00A03D53"/>
    <w:rsid w:val="00A03FEA"/>
    <w:rsid w:val="00A041EF"/>
    <w:rsid w:val="00A0513B"/>
    <w:rsid w:val="00A078FC"/>
    <w:rsid w:val="00A1393B"/>
    <w:rsid w:val="00A153C1"/>
    <w:rsid w:val="00A168A1"/>
    <w:rsid w:val="00A174B3"/>
    <w:rsid w:val="00A204F5"/>
    <w:rsid w:val="00A208B9"/>
    <w:rsid w:val="00A22BD1"/>
    <w:rsid w:val="00A273E0"/>
    <w:rsid w:val="00A32F5C"/>
    <w:rsid w:val="00A41F74"/>
    <w:rsid w:val="00A44E3F"/>
    <w:rsid w:val="00A5199B"/>
    <w:rsid w:val="00A53468"/>
    <w:rsid w:val="00A535D5"/>
    <w:rsid w:val="00A53905"/>
    <w:rsid w:val="00A545F6"/>
    <w:rsid w:val="00A5505A"/>
    <w:rsid w:val="00A627B5"/>
    <w:rsid w:val="00A628C8"/>
    <w:rsid w:val="00A642A1"/>
    <w:rsid w:val="00A674B7"/>
    <w:rsid w:val="00A717F0"/>
    <w:rsid w:val="00A71977"/>
    <w:rsid w:val="00A732EC"/>
    <w:rsid w:val="00A760CF"/>
    <w:rsid w:val="00A768C5"/>
    <w:rsid w:val="00A8010C"/>
    <w:rsid w:val="00A85590"/>
    <w:rsid w:val="00A90888"/>
    <w:rsid w:val="00A92962"/>
    <w:rsid w:val="00A948AB"/>
    <w:rsid w:val="00A96614"/>
    <w:rsid w:val="00A97525"/>
    <w:rsid w:val="00A97FCF"/>
    <w:rsid w:val="00AA13CB"/>
    <w:rsid w:val="00AA14F0"/>
    <w:rsid w:val="00AA1CAB"/>
    <w:rsid w:val="00AA1DDA"/>
    <w:rsid w:val="00AA4C23"/>
    <w:rsid w:val="00AB13C8"/>
    <w:rsid w:val="00AB6D8D"/>
    <w:rsid w:val="00AB777E"/>
    <w:rsid w:val="00AC2AF8"/>
    <w:rsid w:val="00AC4E65"/>
    <w:rsid w:val="00AC667B"/>
    <w:rsid w:val="00AD0AFD"/>
    <w:rsid w:val="00AD10BE"/>
    <w:rsid w:val="00AD1FD2"/>
    <w:rsid w:val="00AE21D3"/>
    <w:rsid w:val="00AE2276"/>
    <w:rsid w:val="00AE2548"/>
    <w:rsid w:val="00AE670C"/>
    <w:rsid w:val="00AE7072"/>
    <w:rsid w:val="00AF1216"/>
    <w:rsid w:val="00AF7AAB"/>
    <w:rsid w:val="00B17358"/>
    <w:rsid w:val="00B26482"/>
    <w:rsid w:val="00B33A2E"/>
    <w:rsid w:val="00B37113"/>
    <w:rsid w:val="00B41611"/>
    <w:rsid w:val="00B44282"/>
    <w:rsid w:val="00B45B45"/>
    <w:rsid w:val="00B47568"/>
    <w:rsid w:val="00B5050F"/>
    <w:rsid w:val="00B57960"/>
    <w:rsid w:val="00B57965"/>
    <w:rsid w:val="00B60D91"/>
    <w:rsid w:val="00B66DCF"/>
    <w:rsid w:val="00B70392"/>
    <w:rsid w:val="00B70B27"/>
    <w:rsid w:val="00B73665"/>
    <w:rsid w:val="00B753E4"/>
    <w:rsid w:val="00B932FA"/>
    <w:rsid w:val="00BA4C4A"/>
    <w:rsid w:val="00BA648A"/>
    <w:rsid w:val="00BA6F78"/>
    <w:rsid w:val="00BB0482"/>
    <w:rsid w:val="00BB1C93"/>
    <w:rsid w:val="00BB1E9C"/>
    <w:rsid w:val="00BB64D5"/>
    <w:rsid w:val="00BC3FB8"/>
    <w:rsid w:val="00BC7C49"/>
    <w:rsid w:val="00BD0BF0"/>
    <w:rsid w:val="00BD0DF9"/>
    <w:rsid w:val="00BD7ABB"/>
    <w:rsid w:val="00BD7EBA"/>
    <w:rsid w:val="00BE03B1"/>
    <w:rsid w:val="00BE5CCD"/>
    <w:rsid w:val="00BF27E8"/>
    <w:rsid w:val="00BF29BD"/>
    <w:rsid w:val="00BF6311"/>
    <w:rsid w:val="00BF6A73"/>
    <w:rsid w:val="00BF6F3F"/>
    <w:rsid w:val="00C02348"/>
    <w:rsid w:val="00C031EB"/>
    <w:rsid w:val="00C04466"/>
    <w:rsid w:val="00C05C14"/>
    <w:rsid w:val="00C06101"/>
    <w:rsid w:val="00C07F9D"/>
    <w:rsid w:val="00C1027B"/>
    <w:rsid w:val="00C10EC2"/>
    <w:rsid w:val="00C140CE"/>
    <w:rsid w:val="00C163AB"/>
    <w:rsid w:val="00C22526"/>
    <w:rsid w:val="00C26867"/>
    <w:rsid w:val="00C30B24"/>
    <w:rsid w:val="00C30FD2"/>
    <w:rsid w:val="00C31466"/>
    <w:rsid w:val="00C3150C"/>
    <w:rsid w:val="00C3447C"/>
    <w:rsid w:val="00C45F94"/>
    <w:rsid w:val="00C460C8"/>
    <w:rsid w:val="00C46B1D"/>
    <w:rsid w:val="00C501C2"/>
    <w:rsid w:val="00C51DC4"/>
    <w:rsid w:val="00C62A11"/>
    <w:rsid w:val="00C64102"/>
    <w:rsid w:val="00C66BEA"/>
    <w:rsid w:val="00C714D6"/>
    <w:rsid w:val="00C71B06"/>
    <w:rsid w:val="00C7427F"/>
    <w:rsid w:val="00C743C4"/>
    <w:rsid w:val="00C7631B"/>
    <w:rsid w:val="00C855CE"/>
    <w:rsid w:val="00C87D6F"/>
    <w:rsid w:val="00C91DDF"/>
    <w:rsid w:val="00C92299"/>
    <w:rsid w:val="00C95955"/>
    <w:rsid w:val="00CA24D7"/>
    <w:rsid w:val="00CA4958"/>
    <w:rsid w:val="00CA6C54"/>
    <w:rsid w:val="00CB0095"/>
    <w:rsid w:val="00CB2929"/>
    <w:rsid w:val="00CB370B"/>
    <w:rsid w:val="00CB4579"/>
    <w:rsid w:val="00CB54BE"/>
    <w:rsid w:val="00CB65BE"/>
    <w:rsid w:val="00CC0944"/>
    <w:rsid w:val="00CE0A05"/>
    <w:rsid w:val="00CE250F"/>
    <w:rsid w:val="00CE403F"/>
    <w:rsid w:val="00CE45B4"/>
    <w:rsid w:val="00CE56C0"/>
    <w:rsid w:val="00CE6CAB"/>
    <w:rsid w:val="00CE7752"/>
    <w:rsid w:val="00CF05FB"/>
    <w:rsid w:val="00CF0A4C"/>
    <w:rsid w:val="00CF13E8"/>
    <w:rsid w:val="00CF3253"/>
    <w:rsid w:val="00CF584F"/>
    <w:rsid w:val="00D03475"/>
    <w:rsid w:val="00D047D2"/>
    <w:rsid w:val="00D10CFA"/>
    <w:rsid w:val="00D11DE6"/>
    <w:rsid w:val="00D148EF"/>
    <w:rsid w:val="00D156BB"/>
    <w:rsid w:val="00D22572"/>
    <w:rsid w:val="00D229FE"/>
    <w:rsid w:val="00D22F5D"/>
    <w:rsid w:val="00D2689F"/>
    <w:rsid w:val="00D3190F"/>
    <w:rsid w:val="00D32331"/>
    <w:rsid w:val="00D32901"/>
    <w:rsid w:val="00D332F7"/>
    <w:rsid w:val="00D34790"/>
    <w:rsid w:val="00D3596D"/>
    <w:rsid w:val="00D50B76"/>
    <w:rsid w:val="00D51508"/>
    <w:rsid w:val="00D51BB4"/>
    <w:rsid w:val="00D553C7"/>
    <w:rsid w:val="00D57909"/>
    <w:rsid w:val="00D60097"/>
    <w:rsid w:val="00D6173D"/>
    <w:rsid w:val="00D63E42"/>
    <w:rsid w:val="00D66B5A"/>
    <w:rsid w:val="00D67230"/>
    <w:rsid w:val="00D72547"/>
    <w:rsid w:val="00D7338B"/>
    <w:rsid w:val="00D740FF"/>
    <w:rsid w:val="00D77934"/>
    <w:rsid w:val="00D87315"/>
    <w:rsid w:val="00D873E7"/>
    <w:rsid w:val="00D9000D"/>
    <w:rsid w:val="00D94455"/>
    <w:rsid w:val="00D9460C"/>
    <w:rsid w:val="00D96B67"/>
    <w:rsid w:val="00D97F20"/>
    <w:rsid w:val="00DA0975"/>
    <w:rsid w:val="00DA2B35"/>
    <w:rsid w:val="00DA59EE"/>
    <w:rsid w:val="00DB3944"/>
    <w:rsid w:val="00DB7B91"/>
    <w:rsid w:val="00DC0F3C"/>
    <w:rsid w:val="00DC1286"/>
    <w:rsid w:val="00DC4C66"/>
    <w:rsid w:val="00DC55FC"/>
    <w:rsid w:val="00DD0A3A"/>
    <w:rsid w:val="00DD1576"/>
    <w:rsid w:val="00DD48DF"/>
    <w:rsid w:val="00DD52B2"/>
    <w:rsid w:val="00DD546F"/>
    <w:rsid w:val="00DD67BE"/>
    <w:rsid w:val="00DD6E90"/>
    <w:rsid w:val="00DE0427"/>
    <w:rsid w:val="00DE07DC"/>
    <w:rsid w:val="00DE2241"/>
    <w:rsid w:val="00DE397A"/>
    <w:rsid w:val="00DF172C"/>
    <w:rsid w:val="00E01993"/>
    <w:rsid w:val="00E05E49"/>
    <w:rsid w:val="00E11EE8"/>
    <w:rsid w:val="00E15377"/>
    <w:rsid w:val="00E1710F"/>
    <w:rsid w:val="00E17FD2"/>
    <w:rsid w:val="00E21313"/>
    <w:rsid w:val="00E21D24"/>
    <w:rsid w:val="00E26150"/>
    <w:rsid w:val="00E2789C"/>
    <w:rsid w:val="00E30A83"/>
    <w:rsid w:val="00E315F9"/>
    <w:rsid w:val="00E31EB9"/>
    <w:rsid w:val="00E34D25"/>
    <w:rsid w:val="00E37497"/>
    <w:rsid w:val="00E37A6D"/>
    <w:rsid w:val="00E401B2"/>
    <w:rsid w:val="00E43F3E"/>
    <w:rsid w:val="00E457F0"/>
    <w:rsid w:val="00E477FD"/>
    <w:rsid w:val="00E51440"/>
    <w:rsid w:val="00E54587"/>
    <w:rsid w:val="00E54931"/>
    <w:rsid w:val="00E562FA"/>
    <w:rsid w:val="00E571F8"/>
    <w:rsid w:val="00E606F0"/>
    <w:rsid w:val="00E60C09"/>
    <w:rsid w:val="00E63CB8"/>
    <w:rsid w:val="00E6621C"/>
    <w:rsid w:val="00E70E1F"/>
    <w:rsid w:val="00E714B8"/>
    <w:rsid w:val="00E718F0"/>
    <w:rsid w:val="00E7276B"/>
    <w:rsid w:val="00E73456"/>
    <w:rsid w:val="00E758D7"/>
    <w:rsid w:val="00E75E80"/>
    <w:rsid w:val="00E76866"/>
    <w:rsid w:val="00E82858"/>
    <w:rsid w:val="00E85A77"/>
    <w:rsid w:val="00E868A2"/>
    <w:rsid w:val="00E926D4"/>
    <w:rsid w:val="00E94BF2"/>
    <w:rsid w:val="00E950AA"/>
    <w:rsid w:val="00E9692B"/>
    <w:rsid w:val="00EA04B4"/>
    <w:rsid w:val="00EA7E28"/>
    <w:rsid w:val="00EA7E84"/>
    <w:rsid w:val="00EB348F"/>
    <w:rsid w:val="00EB4577"/>
    <w:rsid w:val="00EB537D"/>
    <w:rsid w:val="00EB6F36"/>
    <w:rsid w:val="00EC0BEC"/>
    <w:rsid w:val="00EC32FC"/>
    <w:rsid w:val="00ED2F66"/>
    <w:rsid w:val="00ED67CA"/>
    <w:rsid w:val="00ED770B"/>
    <w:rsid w:val="00ED7CE7"/>
    <w:rsid w:val="00EE27C6"/>
    <w:rsid w:val="00EE5583"/>
    <w:rsid w:val="00EE6BBC"/>
    <w:rsid w:val="00EF3F12"/>
    <w:rsid w:val="00F00EEC"/>
    <w:rsid w:val="00F02E66"/>
    <w:rsid w:val="00F05674"/>
    <w:rsid w:val="00F059C7"/>
    <w:rsid w:val="00F109B5"/>
    <w:rsid w:val="00F16681"/>
    <w:rsid w:val="00F232E6"/>
    <w:rsid w:val="00F2684D"/>
    <w:rsid w:val="00F269AD"/>
    <w:rsid w:val="00F32F5D"/>
    <w:rsid w:val="00F414B0"/>
    <w:rsid w:val="00F427EE"/>
    <w:rsid w:val="00F45396"/>
    <w:rsid w:val="00F4755D"/>
    <w:rsid w:val="00F51999"/>
    <w:rsid w:val="00F51DAB"/>
    <w:rsid w:val="00F52D61"/>
    <w:rsid w:val="00F53374"/>
    <w:rsid w:val="00F54998"/>
    <w:rsid w:val="00F54D7D"/>
    <w:rsid w:val="00F5666D"/>
    <w:rsid w:val="00F60F21"/>
    <w:rsid w:val="00F672EF"/>
    <w:rsid w:val="00F67B26"/>
    <w:rsid w:val="00F67D7A"/>
    <w:rsid w:val="00F819C1"/>
    <w:rsid w:val="00F8671F"/>
    <w:rsid w:val="00F8717F"/>
    <w:rsid w:val="00F9033D"/>
    <w:rsid w:val="00F91710"/>
    <w:rsid w:val="00F96587"/>
    <w:rsid w:val="00F97C35"/>
    <w:rsid w:val="00FA0524"/>
    <w:rsid w:val="00FA1783"/>
    <w:rsid w:val="00FA6528"/>
    <w:rsid w:val="00FA7150"/>
    <w:rsid w:val="00FB1322"/>
    <w:rsid w:val="00FB1D2E"/>
    <w:rsid w:val="00FB2CE8"/>
    <w:rsid w:val="00FB41FA"/>
    <w:rsid w:val="00FB7F8F"/>
    <w:rsid w:val="00FC6915"/>
    <w:rsid w:val="00FC6CC6"/>
    <w:rsid w:val="00FD22C5"/>
    <w:rsid w:val="00FD45B2"/>
    <w:rsid w:val="00FD4F6D"/>
    <w:rsid w:val="00FD6BE0"/>
    <w:rsid w:val="00FF25BB"/>
    <w:rsid w:val="00F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14D256A"/>
  <w15:docId w15:val="{BFC2EE98-F358-438D-B5B1-2F409A8A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iPriority="0" w:unhideWhenUsed="1"/>
    <w:lsdException w:name="heading 6" w:semiHidden="1" w:unhideWhenUsed="1"/>
    <w:lsdException w:name="heading 7" w:semiHidden="1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04E9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aliases w:val="Заголовок 1 PDV,§1,11. Заголовок 1,.,Heading 1 Char Char,iiia? i?eei?aiey,новая страница,Заголовок 1 Знак Знак,Заголовок 11 Знак,Заголовок 13,Заголовок 1 Знак Знак2,Заголовок 11,Gliederung1 Знак,Заголовок 1 PDV Знак,§1 Знак,раздел,Headline 1"/>
    <w:basedOn w:val="a0"/>
    <w:next w:val="a0"/>
    <w:link w:val="10"/>
    <w:uiPriority w:val="99"/>
    <w:rsid w:val="004352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aliases w:val="Headline 2,Раздел"/>
    <w:basedOn w:val="a0"/>
    <w:next w:val="a0"/>
    <w:link w:val="21"/>
    <w:uiPriority w:val="9"/>
    <w:unhideWhenUsed/>
    <w:qFormat/>
    <w:rsid w:val="00604E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Headline 3"/>
    <w:basedOn w:val="a0"/>
    <w:next w:val="a0"/>
    <w:link w:val="30"/>
    <w:uiPriority w:val="9"/>
    <w:unhideWhenUsed/>
    <w:qFormat/>
    <w:rsid w:val="00604E9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paragraph" w:styleId="4">
    <w:name w:val="heading 4"/>
    <w:basedOn w:val="a0"/>
    <w:next w:val="a0"/>
    <w:link w:val="40"/>
    <w:uiPriority w:val="99"/>
    <w:unhideWhenUsed/>
    <w:rsid w:val="007B2737"/>
    <w:pPr>
      <w:keepNext/>
      <w:spacing w:before="240" w:after="60" w:line="360" w:lineRule="auto"/>
      <w:ind w:firstLine="709"/>
      <w:jc w:val="both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aliases w:val="H5,таблица,табл,Знак19"/>
    <w:basedOn w:val="a0"/>
    <w:link w:val="50"/>
    <w:rsid w:val="001A5A2F"/>
    <w:pPr>
      <w:spacing w:afterLines="300"/>
      <w:jc w:val="center"/>
      <w:outlineLvl w:val="4"/>
    </w:pPr>
    <w:rPr>
      <w:rFonts w:eastAsiaTheme="minorEastAsia" w:cstheme="minorBidi"/>
      <w:color w:val="000000" w:themeColor="text1"/>
      <w:sz w:val="28"/>
      <w:szCs w:val="24"/>
      <w:lang w:eastAsia="ru-RU"/>
    </w:rPr>
  </w:style>
  <w:style w:type="paragraph" w:styleId="6">
    <w:name w:val="heading 6"/>
    <w:basedOn w:val="a0"/>
    <w:next w:val="a0"/>
    <w:link w:val="60"/>
    <w:uiPriority w:val="99"/>
    <w:rsid w:val="007B2737"/>
    <w:pPr>
      <w:spacing w:before="240" w:after="60"/>
      <w:jc w:val="both"/>
      <w:outlineLvl w:val="5"/>
    </w:pPr>
    <w:rPr>
      <w:rFonts w:eastAsia="Times New Roman"/>
      <w:b/>
      <w:bCs/>
      <w:sz w:val="22"/>
      <w:lang w:eastAsia="ru-RU"/>
    </w:rPr>
  </w:style>
  <w:style w:type="paragraph" w:styleId="7">
    <w:name w:val="heading 7"/>
    <w:basedOn w:val="a0"/>
    <w:next w:val="a0"/>
    <w:link w:val="70"/>
    <w:uiPriority w:val="99"/>
    <w:rsid w:val="008D291F"/>
    <w:pPr>
      <w:keepNext/>
      <w:keepLines/>
      <w:spacing w:before="40" w:line="360" w:lineRule="auto"/>
      <w:ind w:left="1296" w:hanging="1296"/>
      <w:jc w:val="both"/>
      <w:outlineLvl w:val="6"/>
    </w:pPr>
    <w:rPr>
      <w:rFonts w:ascii="Calibri Light" w:hAnsi="Calibri Light" w:cs="Calibri Light"/>
      <w:i/>
      <w:iCs/>
      <w:color w:val="1F3763"/>
      <w:sz w:val="22"/>
    </w:rPr>
  </w:style>
  <w:style w:type="paragraph" w:styleId="8">
    <w:name w:val="heading 8"/>
    <w:basedOn w:val="a0"/>
    <w:next w:val="a0"/>
    <w:link w:val="80"/>
    <w:uiPriority w:val="9"/>
    <w:unhideWhenUsed/>
    <w:qFormat/>
    <w:rsid w:val="00604E93"/>
    <w:pPr>
      <w:spacing w:before="240" w:after="60"/>
      <w:outlineLvl w:val="7"/>
    </w:pPr>
    <w:rPr>
      <w:rFonts w:ascii="Calibri" w:eastAsia="Times New Roman" w:hAnsi="Calibri"/>
      <w:i/>
      <w:iCs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D29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aliases w:val="H5 Знак1,таблица Знак,табл Знак,Знак19 Знак"/>
    <w:basedOn w:val="a1"/>
    <w:link w:val="5"/>
    <w:rsid w:val="001A5A2F"/>
    <w:rPr>
      <w:rFonts w:ascii="Times New Roman" w:eastAsiaTheme="minorEastAsia" w:hAnsi="Times New Roman"/>
      <w:color w:val="000000" w:themeColor="text1"/>
      <w:sz w:val="28"/>
      <w:szCs w:val="24"/>
      <w:lang w:eastAsia="ru-RU"/>
    </w:rPr>
  </w:style>
  <w:style w:type="paragraph" w:customStyle="1" w:styleId="0-">
    <w:name w:val="0-ТекстОтч"/>
    <w:basedOn w:val="a0"/>
    <w:link w:val="0-0"/>
    <w:qFormat/>
    <w:rsid w:val="00604E93"/>
    <w:pPr>
      <w:widowControl w:val="0"/>
      <w:spacing w:line="360" w:lineRule="auto"/>
      <w:ind w:firstLine="709"/>
      <w:jc w:val="both"/>
    </w:pPr>
    <w:rPr>
      <w:sz w:val="26"/>
      <w:szCs w:val="24"/>
    </w:rPr>
  </w:style>
  <w:style w:type="character" w:customStyle="1" w:styleId="0-0">
    <w:name w:val="0-ТекстОтч Знак"/>
    <w:link w:val="0-"/>
    <w:rsid w:val="00604E93"/>
    <w:rPr>
      <w:rFonts w:ascii="Times New Roman" w:eastAsia="Calibri" w:hAnsi="Times New Roman" w:cs="Times New Roman"/>
      <w:sz w:val="26"/>
      <w:szCs w:val="24"/>
    </w:rPr>
  </w:style>
  <w:style w:type="paragraph" w:customStyle="1" w:styleId="a4">
    <w:name w:val="Ключевые слова"/>
    <w:basedOn w:val="a0"/>
    <w:link w:val="a5"/>
    <w:uiPriority w:val="99"/>
    <w:rsid w:val="001A5A2F"/>
    <w:pPr>
      <w:spacing w:line="360" w:lineRule="auto"/>
      <w:jc w:val="both"/>
    </w:pPr>
    <w:rPr>
      <w:caps/>
      <w:szCs w:val="24"/>
    </w:rPr>
  </w:style>
  <w:style w:type="character" w:customStyle="1" w:styleId="a5">
    <w:name w:val="Ключевые слова Знак"/>
    <w:link w:val="a4"/>
    <w:uiPriority w:val="99"/>
    <w:rsid w:val="001A5A2F"/>
    <w:rPr>
      <w:rFonts w:ascii="Times New Roman" w:eastAsia="Calibri" w:hAnsi="Times New Roman" w:cs="Times New Roman"/>
      <w:caps/>
      <w:sz w:val="24"/>
      <w:szCs w:val="24"/>
    </w:rPr>
  </w:style>
  <w:style w:type="paragraph" w:customStyle="1" w:styleId="a6">
    <w:name w:val="ЗагРаздел"/>
    <w:basedOn w:val="11"/>
    <w:link w:val="a7"/>
    <w:qFormat/>
    <w:rsid w:val="00604E93"/>
    <w:pPr>
      <w:widowControl w:val="0"/>
      <w:spacing w:before="0" w:after="480"/>
      <w:jc w:val="center"/>
    </w:pPr>
    <w:rPr>
      <w:b/>
      <w:bCs/>
    </w:rPr>
  </w:style>
  <w:style w:type="character" w:customStyle="1" w:styleId="a7">
    <w:name w:val="ЗагРаздел Знак"/>
    <w:basedOn w:val="12"/>
    <w:link w:val="a6"/>
    <w:rsid w:val="00604E93"/>
    <w:rPr>
      <w:rFonts w:ascii="Times New Roman" w:eastAsia="Calibri" w:hAnsi="Times New Roman" w:cs="Times New Roman"/>
      <w:b/>
      <w:bCs/>
      <w:sz w:val="26"/>
      <w:szCs w:val="24"/>
    </w:rPr>
  </w:style>
  <w:style w:type="paragraph" w:customStyle="1" w:styleId="a8">
    <w:name w:val="Разделы"/>
    <w:basedOn w:val="a0"/>
    <w:link w:val="a9"/>
    <w:qFormat/>
    <w:rsid w:val="00604E93"/>
    <w:pPr>
      <w:spacing w:line="228" w:lineRule="auto"/>
      <w:outlineLvl w:val="0"/>
    </w:pPr>
    <w:rPr>
      <w:rFonts w:eastAsia="Times New Roman"/>
      <w:color w:val="000000" w:themeColor="text1"/>
      <w:sz w:val="22"/>
    </w:rPr>
  </w:style>
  <w:style w:type="character" w:customStyle="1" w:styleId="a9">
    <w:name w:val="Разделы Знак"/>
    <w:basedOn w:val="a1"/>
    <w:link w:val="a8"/>
    <w:rsid w:val="00604E93"/>
    <w:rPr>
      <w:rFonts w:ascii="Times New Roman" w:eastAsia="Times New Roman" w:hAnsi="Times New Roman" w:cs="Times New Roman"/>
      <w:color w:val="000000" w:themeColor="text1"/>
    </w:rPr>
  </w:style>
  <w:style w:type="paragraph" w:customStyle="1" w:styleId="31">
    <w:name w:val="Заг3"/>
    <w:basedOn w:val="a0"/>
    <w:link w:val="32"/>
    <w:uiPriority w:val="99"/>
    <w:rsid w:val="001A5A2F"/>
    <w:pPr>
      <w:spacing w:afterLines="300"/>
      <w:jc w:val="center"/>
    </w:pPr>
    <w:rPr>
      <w:rFonts w:eastAsiaTheme="minorHAnsi" w:cstheme="minorBidi"/>
      <w:color w:val="000000" w:themeColor="text1"/>
      <w:szCs w:val="24"/>
      <w:lang w:eastAsia="ru-RU"/>
    </w:rPr>
  </w:style>
  <w:style w:type="character" w:customStyle="1" w:styleId="32">
    <w:name w:val="Заг3 Знак"/>
    <w:aliases w:val="H5 Знак, таблица Знак1,табл Знак1,таблица Знак1"/>
    <w:basedOn w:val="a1"/>
    <w:link w:val="31"/>
    <w:uiPriority w:val="99"/>
    <w:rsid w:val="001A5A2F"/>
    <w:rPr>
      <w:rFonts w:ascii="Times New Roman" w:hAnsi="Times New Roman"/>
      <w:color w:val="000000" w:themeColor="text1"/>
      <w:sz w:val="24"/>
      <w:szCs w:val="24"/>
      <w:lang w:eastAsia="ru-RU"/>
    </w:rPr>
  </w:style>
  <w:style w:type="paragraph" w:customStyle="1" w:styleId="aa">
    <w:name w:val="Текст_Отчет"/>
    <w:basedOn w:val="a0"/>
    <w:link w:val="ab"/>
    <w:uiPriority w:val="99"/>
    <w:qFormat/>
    <w:rsid w:val="00604E93"/>
    <w:pPr>
      <w:spacing w:line="360" w:lineRule="auto"/>
      <w:ind w:firstLine="709"/>
      <w:jc w:val="both"/>
    </w:pPr>
    <w:rPr>
      <w:rFonts w:eastAsiaTheme="minorHAnsi" w:cstheme="minorBidi"/>
      <w:szCs w:val="24"/>
      <w:lang w:eastAsia="ru-RU"/>
    </w:rPr>
  </w:style>
  <w:style w:type="character" w:customStyle="1" w:styleId="ab">
    <w:name w:val="Текст_Отчет Знак"/>
    <w:basedOn w:val="a1"/>
    <w:link w:val="aa"/>
    <w:uiPriority w:val="99"/>
    <w:rsid w:val="00604E93"/>
    <w:rPr>
      <w:rFonts w:ascii="Times New Roman" w:hAnsi="Times New Roman"/>
      <w:sz w:val="24"/>
      <w:szCs w:val="24"/>
      <w:lang w:eastAsia="ru-RU"/>
    </w:rPr>
  </w:style>
  <w:style w:type="paragraph" w:customStyle="1" w:styleId="111">
    <w:name w:val="Подз1.1.1."/>
    <w:basedOn w:val="a0"/>
    <w:link w:val="1110"/>
    <w:rsid w:val="001A5A2F"/>
    <w:pPr>
      <w:spacing w:afterLines="300" w:after="300"/>
      <w:ind w:firstLine="709"/>
      <w:jc w:val="both"/>
    </w:pPr>
    <w:rPr>
      <w:rFonts w:eastAsiaTheme="minorHAnsi" w:cstheme="minorBidi"/>
      <w:color w:val="000000" w:themeColor="text1"/>
      <w:spacing w:val="10"/>
      <w:sz w:val="26"/>
      <w:szCs w:val="24"/>
      <w:lang w:eastAsia="ru-RU"/>
    </w:rPr>
  </w:style>
  <w:style w:type="character" w:customStyle="1" w:styleId="1110">
    <w:name w:val="Подз1.1.1. Знак"/>
    <w:basedOn w:val="a1"/>
    <w:link w:val="111"/>
    <w:rsid w:val="001A5A2F"/>
    <w:rPr>
      <w:rFonts w:ascii="Times New Roman" w:hAnsi="Times New Roman"/>
      <w:color w:val="000000" w:themeColor="text1"/>
      <w:spacing w:val="10"/>
      <w:sz w:val="26"/>
      <w:szCs w:val="24"/>
      <w:lang w:eastAsia="ru-RU"/>
    </w:rPr>
  </w:style>
  <w:style w:type="paragraph" w:customStyle="1" w:styleId="ac">
    <w:name w:val="яСодержание"/>
    <w:basedOn w:val="ad"/>
    <w:link w:val="ae"/>
    <w:rsid w:val="001A5A2F"/>
    <w:rPr>
      <w:rFonts w:eastAsia="Times New Roman"/>
      <w:color w:val="000000" w:themeColor="text1"/>
      <w:lang w:eastAsia="ru-RU"/>
    </w:rPr>
  </w:style>
  <w:style w:type="paragraph" w:styleId="ad">
    <w:name w:val="Normal (Web)"/>
    <w:basedOn w:val="a0"/>
    <w:link w:val="13"/>
    <w:uiPriority w:val="99"/>
    <w:unhideWhenUsed/>
    <w:rsid w:val="001A5A2F"/>
    <w:rPr>
      <w:szCs w:val="24"/>
    </w:rPr>
  </w:style>
  <w:style w:type="character" w:customStyle="1" w:styleId="ae">
    <w:name w:val="яСодержание Знак"/>
    <w:basedOn w:val="a1"/>
    <w:link w:val="ac"/>
    <w:rsid w:val="001A5A2F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af">
    <w:name w:val="Текст_От"/>
    <w:basedOn w:val="ad"/>
    <w:link w:val="af0"/>
    <w:rsid w:val="001A5A2F"/>
    <w:pPr>
      <w:spacing w:line="360" w:lineRule="auto"/>
      <w:ind w:firstLine="851"/>
      <w:jc w:val="both"/>
    </w:pPr>
    <w:rPr>
      <w:rFonts w:eastAsia="Times New Roman"/>
      <w:lang w:eastAsia="ru-RU"/>
    </w:rPr>
  </w:style>
  <w:style w:type="character" w:customStyle="1" w:styleId="af0">
    <w:name w:val="Текст_От Знак"/>
    <w:basedOn w:val="a1"/>
    <w:link w:val="af"/>
    <w:rsid w:val="001A5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агП"/>
    <w:basedOn w:val="ad"/>
    <w:link w:val="af2"/>
    <w:rsid w:val="001A5A2F"/>
    <w:pPr>
      <w:spacing w:before="120" w:after="120"/>
      <w:jc w:val="center"/>
    </w:pPr>
    <w:rPr>
      <w:rFonts w:eastAsia="Times New Roman"/>
      <w:b/>
      <w:color w:val="000000"/>
      <w:sz w:val="26"/>
      <w:szCs w:val="26"/>
      <w:lang w:val="x-none" w:eastAsia="x-none"/>
    </w:rPr>
  </w:style>
  <w:style w:type="character" w:customStyle="1" w:styleId="af2">
    <w:name w:val="ЗагП Знак"/>
    <w:link w:val="af1"/>
    <w:rsid w:val="001A5A2F"/>
    <w:rPr>
      <w:rFonts w:ascii="Times New Roman" w:eastAsia="Times New Roman" w:hAnsi="Times New Roman" w:cs="Times New Roman"/>
      <w:b/>
      <w:color w:val="000000"/>
      <w:sz w:val="26"/>
      <w:szCs w:val="26"/>
      <w:lang w:val="x-none" w:eastAsia="x-none"/>
    </w:rPr>
  </w:style>
  <w:style w:type="paragraph" w:customStyle="1" w:styleId="110">
    <w:name w:val="Таб11Г"/>
    <w:basedOn w:val="a0"/>
    <w:link w:val="112"/>
    <w:uiPriority w:val="99"/>
    <w:rsid w:val="001A5A2F"/>
    <w:pPr>
      <w:jc w:val="center"/>
    </w:pPr>
    <w:rPr>
      <w:rFonts w:eastAsia="Times New Roman"/>
      <w:sz w:val="22"/>
      <w:lang w:eastAsia="ru-RU"/>
    </w:rPr>
  </w:style>
  <w:style w:type="character" w:customStyle="1" w:styleId="112">
    <w:name w:val="Таб11Г Знак"/>
    <w:link w:val="110"/>
    <w:uiPriority w:val="99"/>
    <w:rsid w:val="001A5A2F"/>
    <w:rPr>
      <w:rFonts w:ascii="Times New Roman" w:eastAsia="Times New Roman" w:hAnsi="Times New Roman" w:cs="Times New Roman"/>
      <w:lang w:eastAsia="ru-RU"/>
    </w:rPr>
  </w:style>
  <w:style w:type="paragraph" w:customStyle="1" w:styleId="af3">
    <w:name w:val="Рис_подпись"/>
    <w:basedOn w:val="a0"/>
    <w:link w:val="af4"/>
    <w:uiPriority w:val="99"/>
    <w:qFormat/>
    <w:rsid w:val="00604E93"/>
    <w:pPr>
      <w:spacing w:beforeLines="20" w:afterLines="100"/>
      <w:jc w:val="center"/>
    </w:pPr>
    <w:rPr>
      <w:rFonts w:eastAsiaTheme="minorEastAsia" w:cstheme="minorBidi"/>
      <w:color w:val="000000" w:themeColor="text1"/>
      <w:sz w:val="26"/>
      <w:szCs w:val="24"/>
      <w:lang w:eastAsia="ru-RU"/>
    </w:rPr>
  </w:style>
  <w:style w:type="character" w:customStyle="1" w:styleId="af4">
    <w:name w:val="Рис_подпись Знак"/>
    <w:basedOn w:val="a1"/>
    <w:link w:val="af3"/>
    <w:uiPriority w:val="99"/>
    <w:rsid w:val="00604E93"/>
    <w:rPr>
      <w:rFonts w:ascii="Times New Roman" w:eastAsiaTheme="minorEastAsia" w:hAnsi="Times New Roman"/>
      <w:color w:val="000000" w:themeColor="text1"/>
      <w:sz w:val="26"/>
      <w:szCs w:val="24"/>
      <w:lang w:eastAsia="ru-RU"/>
    </w:rPr>
  </w:style>
  <w:style w:type="paragraph" w:customStyle="1" w:styleId="-">
    <w:name w:val="Таблица-подп"/>
    <w:basedOn w:val="a0"/>
    <w:link w:val="-0"/>
    <w:uiPriority w:val="99"/>
    <w:qFormat/>
    <w:rsid w:val="00604E93"/>
    <w:pPr>
      <w:spacing w:before="120"/>
      <w:jc w:val="both"/>
    </w:pPr>
    <w:rPr>
      <w:rFonts w:eastAsia="Times New Roman"/>
      <w:color w:val="000000"/>
      <w:spacing w:val="6"/>
      <w:szCs w:val="24"/>
      <w:lang w:eastAsia="ru-RU"/>
    </w:rPr>
  </w:style>
  <w:style w:type="character" w:customStyle="1" w:styleId="-0">
    <w:name w:val="Таблица-подп Знак"/>
    <w:link w:val="-"/>
    <w:uiPriority w:val="99"/>
    <w:rsid w:val="00604E93"/>
    <w:rPr>
      <w:rFonts w:ascii="Times New Roman" w:eastAsia="Times New Roman" w:hAnsi="Times New Roman" w:cs="Times New Roman"/>
      <w:color w:val="000000"/>
      <w:spacing w:val="6"/>
      <w:sz w:val="24"/>
      <w:szCs w:val="24"/>
      <w:lang w:eastAsia="ru-RU"/>
    </w:rPr>
  </w:style>
  <w:style w:type="paragraph" w:customStyle="1" w:styleId="14">
    <w:name w:val="таблица1"/>
    <w:basedOn w:val="a0"/>
    <w:link w:val="15"/>
    <w:rsid w:val="001A5A2F"/>
    <w:pPr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15">
    <w:name w:val="таблица1 Знак"/>
    <w:link w:val="14"/>
    <w:rsid w:val="001A5A2F"/>
    <w:rPr>
      <w:rFonts w:ascii="Arial" w:eastAsia="Calibri" w:hAnsi="Arial" w:cs="Arial"/>
      <w:sz w:val="20"/>
      <w:szCs w:val="20"/>
      <w:lang w:eastAsia="ru-RU"/>
    </w:rPr>
  </w:style>
  <w:style w:type="paragraph" w:customStyle="1" w:styleId="120">
    <w:name w:val="Текст ТР12"/>
    <w:basedOn w:val="a0"/>
    <w:link w:val="121"/>
    <w:rsid w:val="001A5A2F"/>
    <w:pPr>
      <w:widowControl w:val="0"/>
      <w:ind w:firstLine="709"/>
      <w:jc w:val="both"/>
    </w:pPr>
    <w:rPr>
      <w:rFonts w:eastAsia="Times New Roman"/>
      <w:bCs/>
      <w:szCs w:val="24"/>
      <w:lang w:eastAsia="ru-RU"/>
    </w:rPr>
  </w:style>
  <w:style w:type="character" w:customStyle="1" w:styleId="121">
    <w:name w:val="Текст ТР12 Знак"/>
    <w:link w:val="120"/>
    <w:rsid w:val="001A5A2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5">
    <w:name w:val="Текст выноски Знак"/>
    <w:basedOn w:val="a1"/>
    <w:link w:val="af6"/>
    <w:uiPriority w:val="99"/>
    <w:rsid w:val="001A5A2F"/>
    <w:rPr>
      <w:rFonts w:ascii="Tahoma" w:eastAsia="Calibri" w:hAnsi="Tahoma" w:cs="Tahoma"/>
      <w:sz w:val="16"/>
      <w:szCs w:val="16"/>
    </w:rPr>
  </w:style>
  <w:style w:type="paragraph" w:styleId="af6">
    <w:name w:val="Balloon Text"/>
    <w:basedOn w:val="a0"/>
    <w:link w:val="af5"/>
    <w:uiPriority w:val="99"/>
    <w:unhideWhenUsed/>
    <w:rsid w:val="001A5A2F"/>
    <w:rPr>
      <w:rFonts w:ascii="Tahoma" w:hAnsi="Tahoma" w:cs="Tahoma"/>
      <w:sz w:val="16"/>
      <w:szCs w:val="16"/>
    </w:rPr>
  </w:style>
  <w:style w:type="character" w:customStyle="1" w:styleId="1-">
    <w:name w:val="1-ТаблОтч Знак"/>
    <w:basedOn w:val="a1"/>
    <w:link w:val="1-0"/>
    <w:locked/>
    <w:rsid w:val="00604E93"/>
    <w:rPr>
      <w:rFonts w:ascii="Times New Roman" w:eastAsia="Calibri" w:hAnsi="Times New Roman" w:cs="Times New Roman"/>
      <w:sz w:val="26"/>
      <w:lang w:eastAsia="ru-RU"/>
    </w:rPr>
  </w:style>
  <w:style w:type="paragraph" w:customStyle="1" w:styleId="1-0">
    <w:name w:val="1-ТаблОтч"/>
    <w:basedOn w:val="a0"/>
    <w:link w:val="1-"/>
    <w:qFormat/>
    <w:rsid w:val="00604E93"/>
    <w:pPr>
      <w:spacing w:before="240"/>
      <w:jc w:val="both"/>
    </w:pPr>
    <w:rPr>
      <w:sz w:val="26"/>
      <w:lang w:eastAsia="ru-RU"/>
    </w:rPr>
  </w:style>
  <w:style w:type="character" w:customStyle="1" w:styleId="1-1">
    <w:name w:val="1-РисПодп Знак"/>
    <w:basedOn w:val="a1"/>
    <w:link w:val="1-2"/>
    <w:locked/>
    <w:rsid w:val="00604E93"/>
    <w:rPr>
      <w:rFonts w:ascii="Times New Roman" w:hAnsi="Times New Roman" w:cs="Times New Roman"/>
      <w:sz w:val="26"/>
      <w:szCs w:val="26"/>
    </w:rPr>
  </w:style>
  <w:style w:type="paragraph" w:customStyle="1" w:styleId="1-2">
    <w:name w:val="1-РисПодп"/>
    <w:basedOn w:val="a0"/>
    <w:link w:val="1-1"/>
    <w:qFormat/>
    <w:rsid w:val="00604E93"/>
    <w:pPr>
      <w:spacing w:beforeLines="20" w:after="240"/>
      <w:jc w:val="center"/>
    </w:pPr>
    <w:rPr>
      <w:rFonts w:eastAsiaTheme="minorHAnsi"/>
      <w:sz w:val="26"/>
      <w:szCs w:val="26"/>
    </w:rPr>
  </w:style>
  <w:style w:type="character" w:customStyle="1" w:styleId="af7">
    <w:name w:val="РИСУНОК Знак"/>
    <w:basedOn w:val="a1"/>
    <w:link w:val="af8"/>
    <w:uiPriority w:val="99"/>
    <w:locked/>
    <w:rsid w:val="001A5A2F"/>
    <w:rPr>
      <w:rFonts w:ascii="Times New Roman" w:eastAsia="Times New Roman" w:hAnsi="Times New Roman" w:cs="Times New Roman"/>
      <w:noProof/>
      <w:color w:val="000000"/>
      <w:sz w:val="26"/>
      <w:szCs w:val="26"/>
      <w:lang w:eastAsia="ru-RU"/>
    </w:rPr>
  </w:style>
  <w:style w:type="paragraph" w:customStyle="1" w:styleId="af8">
    <w:name w:val="РИСУНОК"/>
    <w:basedOn w:val="a0"/>
    <w:link w:val="af7"/>
    <w:uiPriority w:val="99"/>
    <w:rsid w:val="001A5A2F"/>
    <w:pPr>
      <w:spacing w:before="240" w:after="120"/>
      <w:jc w:val="center"/>
    </w:pPr>
    <w:rPr>
      <w:rFonts w:eastAsia="Times New Roman"/>
      <w:noProof/>
      <w:color w:val="000000"/>
      <w:sz w:val="26"/>
      <w:szCs w:val="26"/>
      <w:lang w:eastAsia="ru-RU"/>
    </w:rPr>
  </w:style>
  <w:style w:type="character" w:customStyle="1" w:styleId="30">
    <w:name w:val="Заголовок 3 Знак"/>
    <w:aliases w:val="Headline 3 Знак"/>
    <w:basedOn w:val="a1"/>
    <w:link w:val="3"/>
    <w:uiPriority w:val="9"/>
    <w:rsid w:val="00604E9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1111">
    <w:name w:val="Подз1.1.1.1"/>
    <w:basedOn w:val="111"/>
    <w:link w:val="11110"/>
    <w:rsid w:val="003B71EB"/>
    <w:rPr>
      <w:spacing w:val="20"/>
    </w:rPr>
  </w:style>
  <w:style w:type="character" w:customStyle="1" w:styleId="11110">
    <w:name w:val="Подз1.1.1.1 Знак"/>
    <w:basedOn w:val="1110"/>
    <w:link w:val="1111"/>
    <w:rsid w:val="003B71EB"/>
    <w:rPr>
      <w:rFonts w:ascii="Times New Roman" w:hAnsi="Times New Roman"/>
      <w:color w:val="000000" w:themeColor="text1"/>
      <w:spacing w:val="20"/>
      <w:sz w:val="26"/>
      <w:szCs w:val="24"/>
      <w:lang w:eastAsia="ru-RU"/>
    </w:rPr>
  </w:style>
  <w:style w:type="table" w:styleId="af9">
    <w:name w:val="Table Grid"/>
    <w:aliases w:val="1"/>
    <w:basedOn w:val="a2"/>
    <w:uiPriority w:val="99"/>
    <w:rsid w:val="003B71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0">
    <w:name w:val="Подз2-0"/>
    <w:basedOn w:val="5"/>
    <w:link w:val="2-00"/>
    <w:qFormat/>
    <w:rsid w:val="00604E93"/>
    <w:pPr>
      <w:spacing w:afterLines="200" w:after="200" w:line="360" w:lineRule="auto"/>
      <w:ind w:firstLine="709"/>
      <w:jc w:val="both"/>
      <w:outlineLvl w:val="9"/>
    </w:pPr>
    <w:rPr>
      <w:b/>
      <w:sz w:val="26"/>
    </w:rPr>
  </w:style>
  <w:style w:type="character" w:customStyle="1" w:styleId="2-00">
    <w:name w:val="Подз2-0 Знак"/>
    <w:basedOn w:val="a1"/>
    <w:link w:val="2-0"/>
    <w:locked/>
    <w:rsid w:val="00604E93"/>
    <w:rPr>
      <w:rFonts w:ascii="Times New Roman" w:eastAsiaTheme="minorEastAsia" w:hAnsi="Times New Roman"/>
      <w:b/>
      <w:color w:val="000000" w:themeColor="text1"/>
      <w:sz w:val="26"/>
      <w:szCs w:val="24"/>
      <w:lang w:eastAsia="ru-RU"/>
    </w:rPr>
  </w:style>
  <w:style w:type="paragraph" w:customStyle="1" w:styleId="16">
    <w:name w:val="Таб1П"/>
    <w:basedOn w:val="a0"/>
    <w:link w:val="17"/>
    <w:uiPriority w:val="99"/>
    <w:rsid w:val="003B71EB"/>
    <w:pPr>
      <w:widowControl w:val="0"/>
    </w:pPr>
    <w:rPr>
      <w:rFonts w:ascii="Arial" w:hAnsi="Arial" w:cs="Arial"/>
      <w:snapToGrid w:val="0"/>
      <w:sz w:val="22"/>
      <w:lang w:eastAsia="ru-RU"/>
    </w:rPr>
  </w:style>
  <w:style w:type="character" w:customStyle="1" w:styleId="17">
    <w:name w:val="Таб1П Знак"/>
    <w:link w:val="16"/>
    <w:uiPriority w:val="99"/>
    <w:rsid w:val="003B71EB"/>
    <w:rPr>
      <w:rFonts w:ascii="Arial" w:eastAsia="Calibri" w:hAnsi="Arial" w:cs="Arial"/>
      <w:snapToGrid w:val="0"/>
      <w:lang w:eastAsia="ru-RU"/>
    </w:rPr>
  </w:style>
  <w:style w:type="paragraph" w:customStyle="1" w:styleId="afa">
    <w:name w:val="подпП"/>
    <w:basedOn w:val="a0"/>
    <w:link w:val="afb"/>
    <w:uiPriority w:val="99"/>
    <w:rsid w:val="003B71EB"/>
    <w:pPr>
      <w:spacing w:before="120" w:after="60"/>
      <w:jc w:val="center"/>
    </w:pPr>
    <w:rPr>
      <w:rFonts w:ascii="Arial" w:hAnsi="Arial" w:cs="Arial"/>
      <w:b/>
      <w:sz w:val="22"/>
      <w:lang w:eastAsia="ru-RU"/>
    </w:rPr>
  </w:style>
  <w:style w:type="character" w:customStyle="1" w:styleId="afb">
    <w:name w:val="подпП Знак"/>
    <w:link w:val="afa"/>
    <w:uiPriority w:val="99"/>
    <w:rsid w:val="003B71EB"/>
    <w:rPr>
      <w:rFonts w:ascii="Arial" w:eastAsia="Calibri" w:hAnsi="Arial" w:cs="Arial"/>
      <w:b/>
      <w:lang w:eastAsia="ru-RU"/>
    </w:rPr>
  </w:style>
  <w:style w:type="paragraph" w:customStyle="1" w:styleId="afc">
    <w:name w:val="ТекстП"/>
    <w:basedOn w:val="a0"/>
    <w:link w:val="afd"/>
    <w:qFormat/>
    <w:rsid w:val="00604E93"/>
    <w:pPr>
      <w:spacing w:before="60" w:line="288" w:lineRule="auto"/>
      <w:ind w:firstLine="709"/>
      <w:jc w:val="both"/>
    </w:pPr>
    <w:rPr>
      <w:rFonts w:eastAsia="Times New Roman" w:cs="Arial"/>
      <w:sz w:val="26"/>
      <w:szCs w:val="24"/>
    </w:rPr>
  </w:style>
  <w:style w:type="character" w:customStyle="1" w:styleId="afd">
    <w:name w:val="ТекстП Знак"/>
    <w:link w:val="afc"/>
    <w:rsid w:val="00604E93"/>
    <w:rPr>
      <w:rFonts w:ascii="Times New Roman" w:eastAsia="Times New Roman" w:hAnsi="Times New Roman" w:cs="Arial"/>
      <w:sz w:val="26"/>
      <w:szCs w:val="24"/>
    </w:rPr>
  </w:style>
  <w:style w:type="table" w:customStyle="1" w:styleId="113">
    <w:name w:val="11"/>
    <w:basedOn w:val="a2"/>
    <w:next w:val="af9"/>
    <w:uiPriority w:val="59"/>
    <w:rsid w:val="003B7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аб10П"/>
    <w:basedOn w:val="a0"/>
    <w:link w:val="101"/>
    <w:rsid w:val="003B71EB"/>
    <w:pPr>
      <w:jc w:val="center"/>
    </w:pPr>
    <w:rPr>
      <w:sz w:val="22"/>
    </w:rPr>
  </w:style>
  <w:style w:type="character" w:customStyle="1" w:styleId="101">
    <w:name w:val="таб10П Знак"/>
    <w:basedOn w:val="a1"/>
    <w:link w:val="100"/>
    <w:rsid w:val="003B71EB"/>
    <w:rPr>
      <w:rFonts w:ascii="Times New Roman" w:eastAsia="Calibri" w:hAnsi="Times New Roman" w:cs="Times New Roman"/>
    </w:rPr>
  </w:style>
  <w:style w:type="paragraph" w:styleId="afe">
    <w:name w:val="header"/>
    <w:basedOn w:val="a0"/>
    <w:link w:val="aff"/>
    <w:uiPriority w:val="99"/>
    <w:unhideWhenUsed/>
    <w:rsid w:val="003B71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</w:rPr>
  </w:style>
  <w:style w:type="character" w:customStyle="1" w:styleId="aff">
    <w:name w:val="Верхний колонтитул Знак"/>
    <w:basedOn w:val="a1"/>
    <w:link w:val="afe"/>
    <w:uiPriority w:val="99"/>
    <w:rsid w:val="003B71EB"/>
  </w:style>
  <w:style w:type="paragraph" w:styleId="aff0">
    <w:name w:val="footer"/>
    <w:aliases w:val="Знак8"/>
    <w:basedOn w:val="a0"/>
    <w:link w:val="aff1"/>
    <w:uiPriority w:val="99"/>
    <w:unhideWhenUsed/>
    <w:rsid w:val="003B71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</w:rPr>
  </w:style>
  <w:style w:type="character" w:customStyle="1" w:styleId="aff1">
    <w:name w:val="Нижний колонтитул Знак"/>
    <w:aliases w:val="Знак8 Знак"/>
    <w:basedOn w:val="a1"/>
    <w:link w:val="aff0"/>
    <w:uiPriority w:val="99"/>
    <w:rsid w:val="003B71EB"/>
  </w:style>
  <w:style w:type="character" w:customStyle="1" w:styleId="18">
    <w:name w:val="Сильная ссылка1"/>
    <w:rsid w:val="003B71EB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9">
    <w:name w:val="Обычный1"/>
    <w:link w:val="Normal"/>
    <w:uiPriority w:val="99"/>
    <w:rsid w:val="003B71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Знак Знак1"/>
    <w:basedOn w:val="a0"/>
    <w:autoRedefine/>
    <w:rsid w:val="003B71EB"/>
    <w:pPr>
      <w:spacing w:after="160" w:line="240" w:lineRule="exact"/>
    </w:pPr>
    <w:rPr>
      <w:rFonts w:eastAsia="Times New Roman"/>
      <w:sz w:val="28"/>
      <w:szCs w:val="20"/>
      <w:lang w:val="en-US"/>
    </w:rPr>
  </w:style>
  <w:style w:type="paragraph" w:customStyle="1" w:styleId="1-3">
    <w:name w:val="1-ТекстОтч"/>
    <w:basedOn w:val="a0"/>
    <w:link w:val="1-4"/>
    <w:uiPriority w:val="99"/>
    <w:rsid w:val="00CB4579"/>
    <w:pPr>
      <w:spacing w:line="360" w:lineRule="auto"/>
      <w:ind w:firstLine="709"/>
      <w:jc w:val="both"/>
    </w:pPr>
    <w:rPr>
      <w:sz w:val="26"/>
      <w:szCs w:val="24"/>
    </w:rPr>
  </w:style>
  <w:style w:type="character" w:customStyle="1" w:styleId="1-4">
    <w:name w:val="1-ТекстОтч Знак"/>
    <w:link w:val="1-3"/>
    <w:uiPriority w:val="99"/>
    <w:rsid w:val="00CB4579"/>
    <w:rPr>
      <w:rFonts w:ascii="Times New Roman" w:eastAsia="Calibri" w:hAnsi="Times New Roman" w:cs="Times New Roman"/>
      <w:sz w:val="26"/>
      <w:szCs w:val="24"/>
    </w:rPr>
  </w:style>
  <w:style w:type="paragraph" w:customStyle="1" w:styleId="aff2">
    <w:name w:val="РисПодп"/>
    <w:basedOn w:val="a0"/>
    <w:link w:val="aff3"/>
    <w:uiPriority w:val="99"/>
    <w:rsid w:val="00CB4579"/>
    <w:pPr>
      <w:spacing w:before="120" w:after="240"/>
      <w:jc w:val="center"/>
    </w:pPr>
    <w:rPr>
      <w:rFonts w:eastAsiaTheme="minorHAnsi"/>
      <w:sz w:val="26"/>
      <w:szCs w:val="26"/>
    </w:rPr>
  </w:style>
  <w:style w:type="character" w:customStyle="1" w:styleId="aff3">
    <w:name w:val="РисПодп Знак"/>
    <w:basedOn w:val="a1"/>
    <w:link w:val="aff2"/>
    <w:uiPriority w:val="99"/>
    <w:rsid w:val="00CB4579"/>
    <w:rPr>
      <w:rFonts w:ascii="Times New Roman" w:hAnsi="Times New Roman" w:cs="Times New Roman"/>
      <w:sz w:val="26"/>
      <w:szCs w:val="26"/>
    </w:rPr>
  </w:style>
  <w:style w:type="paragraph" w:customStyle="1" w:styleId="aff4">
    <w:name w:val="Илл"/>
    <w:basedOn w:val="1-5"/>
    <w:link w:val="aff5"/>
    <w:rsid w:val="0092204F"/>
    <w:pPr>
      <w:spacing w:before="240" w:after="60"/>
    </w:pPr>
  </w:style>
  <w:style w:type="character" w:customStyle="1" w:styleId="aff5">
    <w:name w:val="Илл Знак"/>
    <w:basedOn w:val="1-6"/>
    <w:link w:val="aff4"/>
    <w:rsid w:val="0092204F"/>
    <w:rPr>
      <w:rFonts w:ascii="PT Serif" w:hAnsi="PT Serif"/>
      <w:sz w:val="20"/>
      <w:szCs w:val="24"/>
    </w:rPr>
  </w:style>
  <w:style w:type="paragraph" w:styleId="aff6">
    <w:name w:val="List Paragraph"/>
    <w:basedOn w:val="a0"/>
    <w:uiPriority w:val="99"/>
    <w:qFormat/>
    <w:rsid w:val="00604E93"/>
    <w:pPr>
      <w:spacing w:line="360" w:lineRule="auto"/>
      <w:ind w:left="720" w:firstLine="709"/>
      <w:contextualSpacing/>
      <w:jc w:val="both"/>
    </w:pPr>
    <w:rPr>
      <w:sz w:val="28"/>
      <w:szCs w:val="28"/>
      <w:lang w:eastAsia="ru-RU"/>
    </w:rPr>
  </w:style>
  <w:style w:type="character" w:customStyle="1" w:styleId="10">
    <w:name w:val="Заголовок 1 Знак"/>
    <w:aliases w:val="Заголовок 1 PDV Знак1,§1 Знак1,11. Заголовок 1 Знак,. Знак,Heading 1 Char Char Знак,iiia? i?eei?aiey Знак,новая страница Знак,Заголовок 1 Знак Знак Знак,Заголовок 11 Знак Знак,Заголовок 13 Знак,Заголовок 1 Знак Знак2 Знак,§1 Знак Знак"/>
    <w:basedOn w:val="a1"/>
    <w:link w:val="1"/>
    <w:uiPriority w:val="99"/>
    <w:rsid w:val="004352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aliases w:val="Headline 2 Знак,Раздел Знак"/>
    <w:basedOn w:val="a1"/>
    <w:link w:val="20"/>
    <w:uiPriority w:val="9"/>
    <w:rsid w:val="00604E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1">
    <w:name w:val="содерж 1ур"/>
    <w:basedOn w:val="a0"/>
    <w:link w:val="12"/>
    <w:qFormat/>
    <w:rsid w:val="00604E93"/>
    <w:pPr>
      <w:tabs>
        <w:tab w:val="right" w:leader="dot" w:pos="9356"/>
      </w:tabs>
      <w:spacing w:before="120" w:after="200" w:line="288" w:lineRule="auto"/>
    </w:pPr>
    <w:rPr>
      <w:sz w:val="26"/>
      <w:szCs w:val="24"/>
    </w:rPr>
  </w:style>
  <w:style w:type="character" w:customStyle="1" w:styleId="12">
    <w:name w:val="содерж 1ур Знак"/>
    <w:link w:val="11"/>
    <w:rsid w:val="00604E93"/>
    <w:rPr>
      <w:rFonts w:ascii="Times New Roman" w:eastAsia="Calibri" w:hAnsi="Times New Roman" w:cs="Times New Roman"/>
      <w:sz w:val="26"/>
      <w:szCs w:val="24"/>
    </w:rPr>
  </w:style>
  <w:style w:type="paragraph" w:customStyle="1" w:styleId="22">
    <w:name w:val="содерж 2 ур"/>
    <w:basedOn w:val="11"/>
    <w:link w:val="23"/>
    <w:qFormat/>
    <w:rsid w:val="00604E93"/>
    <w:pPr>
      <w:ind w:left="284"/>
    </w:pPr>
    <w:rPr>
      <w:szCs w:val="20"/>
    </w:rPr>
  </w:style>
  <w:style w:type="character" w:customStyle="1" w:styleId="23">
    <w:name w:val="содерж 2 ур Знак"/>
    <w:link w:val="22"/>
    <w:rsid w:val="00604E93"/>
    <w:rPr>
      <w:rFonts w:ascii="Times New Roman" w:eastAsia="Calibri" w:hAnsi="Times New Roman" w:cs="Times New Roman"/>
      <w:sz w:val="26"/>
      <w:szCs w:val="20"/>
    </w:rPr>
  </w:style>
  <w:style w:type="paragraph" w:customStyle="1" w:styleId="aff7">
    <w:name w:val="ТаблОтч"/>
    <w:basedOn w:val="a0"/>
    <w:link w:val="aff8"/>
    <w:qFormat/>
    <w:rsid w:val="00604E93"/>
    <w:pPr>
      <w:spacing w:before="240"/>
      <w:jc w:val="both"/>
    </w:pPr>
    <w:rPr>
      <w:sz w:val="26"/>
      <w:lang w:eastAsia="ru-RU"/>
    </w:rPr>
  </w:style>
  <w:style w:type="character" w:customStyle="1" w:styleId="aff8">
    <w:name w:val="ТаблОтч Знак"/>
    <w:basedOn w:val="a1"/>
    <w:link w:val="aff7"/>
    <w:rsid w:val="00604E93"/>
    <w:rPr>
      <w:rFonts w:ascii="Times New Roman" w:eastAsia="Calibri" w:hAnsi="Times New Roman" w:cs="Times New Roman"/>
      <w:sz w:val="26"/>
      <w:lang w:eastAsia="ru-RU"/>
    </w:rPr>
  </w:style>
  <w:style w:type="paragraph" w:customStyle="1" w:styleId="aff9">
    <w:name w:val="ПодзОтч"/>
    <w:basedOn w:val="1-3"/>
    <w:link w:val="affa"/>
    <w:qFormat/>
    <w:rsid w:val="00604E93"/>
    <w:pPr>
      <w:spacing w:after="480"/>
    </w:pPr>
    <w:rPr>
      <w:b/>
      <w:bCs/>
    </w:rPr>
  </w:style>
  <w:style w:type="character" w:customStyle="1" w:styleId="affa">
    <w:name w:val="ПодзОтч Знак"/>
    <w:basedOn w:val="1-4"/>
    <w:link w:val="aff9"/>
    <w:rsid w:val="00604E93"/>
    <w:rPr>
      <w:rFonts w:ascii="Times New Roman" w:eastAsia="Calibri" w:hAnsi="Times New Roman" w:cs="Times New Roman"/>
      <w:b/>
      <w:bCs/>
      <w:sz w:val="26"/>
      <w:szCs w:val="24"/>
    </w:rPr>
  </w:style>
  <w:style w:type="paragraph" w:customStyle="1" w:styleId="affb">
    <w:name w:val="РИС"/>
    <w:basedOn w:val="a0"/>
    <w:link w:val="affc"/>
    <w:qFormat/>
    <w:rsid w:val="00604E93"/>
    <w:pPr>
      <w:spacing w:before="240" w:after="120"/>
      <w:jc w:val="center"/>
    </w:pPr>
    <w:rPr>
      <w:rFonts w:eastAsiaTheme="minorHAnsi"/>
      <w:noProof/>
      <w:sz w:val="26"/>
      <w:szCs w:val="26"/>
      <w:lang w:eastAsia="ru-RU"/>
    </w:rPr>
  </w:style>
  <w:style w:type="character" w:customStyle="1" w:styleId="affc">
    <w:name w:val="РИС Знак"/>
    <w:basedOn w:val="a1"/>
    <w:link w:val="affb"/>
    <w:rsid w:val="00604E93"/>
    <w:rPr>
      <w:rFonts w:ascii="Times New Roman" w:hAnsi="Times New Roman" w:cs="Times New Roman"/>
      <w:noProof/>
      <w:sz w:val="26"/>
      <w:szCs w:val="26"/>
      <w:lang w:eastAsia="ru-RU"/>
    </w:rPr>
  </w:style>
  <w:style w:type="paragraph" w:customStyle="1" w:styleId="affd">
    <w:name w:val="Примечания"/>
    <w:basedOn w:val="1-3"/>
    <w:link w:val="affe"/>
    <w:rsid w:val="00CB4579"/>
    <w:pPr>
      <w:spacing w:line="240" w:lineRule="auto"/>
      <w:ind w:firstLine="0"/>
    </w:pPr>
    <w:rPr>
      <w:szCs w:val="20"/>
    </w:rPr>
  </w:style>
  <w:style w:type="character" w:customStyle="1" w:styleId="affe">
    <w:name w:val="Примечания Знак"/>
    <w:basedOn w:val="1-4"/>
    <w:link w:val="affd"/>
    <w:rsid w:val="00CB4579"/>
    <w:rPr>
      <w:rFonts w:ascii="Times New Roman" w:eastAsia="Calibri" w:hAnsi="Times New Roman" w:cs="Times New Roman"/>
      <w:sz w:val="26"/>
      <w:szCs w:val="20"/>
    </w:rPr>
  </w:style>
  <w:style w:type="paragraph" w:customStyle="1" w:styleId="-1">
    <w:name w:val="ф-ла"/>
    <w:basedOn w:val="1-3"/>
    <w:link w:val="-2"/>
    <w:qFormat/>
    <w:rsid w:val="00604E93"/>
    <w:pPr>
      <w:tabs>
        <w:tab w:val="right" w:pos="9356"/>
      </w:tabs>
    </w:pPr>
    <w:rPr>
      <w:snapToGrid w:val="0"/>
    </w:rPr>
  </w:style>
  <w:style w:type="character" w:customStyle="1" w:styleId="-2">
    <w:name w:val="ф-ла Знак"/>
    <w:basedOn w:val="1-4"/>
    <w:link w:val="-1"/>
    <w:rsid w:val="00604E93"/>
    <w:rPr>
      <w:rFonts w:ascii="Times New Roman" w:eastAsia="Calibri" w:hAnsi="Times New Roman" w:cs="Times New Roman"/>
      <w:snapToGrid w:val="0"/>
      <w:sz w:val="26"/>
      <w:szCs w:val="24"/>
    </w:rPr>
  </w:style>
  <w:style w:type="paragraph" w:customStyle="1" w:styleId="24">
    <w:name w:val="Подз2"/>
    <w:basedOn w:val="aff9"/>
    <w:link w:val="25"/>
    <w:qFormat/>
    <w:rsid w:val="00604E93"/>
    <w:pPr>
      <w:spacing w:before="480"/>
    </w:pPr>
  </w:style>
  <w:style w:type="character" w:customStyle="1" w:styleId="25">
    <w:name w:val="Подз2 Знак"/>
    <w:basedOn w:val="affa"/>
    <w:link w:val="24"/>
    <w:rsid w:val="00604E93"/>
    <w:rPr>
      <w:rFonts w:ascii="Times New Roman" w:eastAsia="Calibri" w:hAnsi="Times New Roman" w:cs="Times New Roman"/>
      <w:b/>
      <w:bCs/>
      <w:sz w:val="26"/>
      <w:szCs w:val="24"/>
    </w:rPr>
  </w:style>
  <w:style w:type="paragraph" w:customStyle="1" w:styleId="afff">
    <w:name w:val="Разреж"/>
    <w:basedOn w:val="1-3"/>
    <w:link w:val="afff0"/>
    <w:qFormat/>
    <w:rsid w:val="00604E93"/>
    <w:rPr>
      <w:spacing w:val="20"/>
    </w:rPr>
  </w:style>
  <w:style w:type="character" w:customStyle="1" w:styleId="afff0">
    <w:name w:val="Разреж Знак"/>
    <w:basedOn w:val="1-4"/>
    <w:link w:val="afff"/>
    <w:rsid w:val="00604E93"/>
    <w:rPr>
      <w:rFonts w:ascii="Times New Roman" w:eastAsia="Calibri" w:hAnsi="Times New Roman" w:cs="Times New Roman"/>
      <w:spacing w:val="20"/>
      <w:sz w:val="26"/>
      <w:szCs w:val="24"/>
    </w:rPr>
  </w:style>
  <w:style w:type="paragraph" w:customStyle="1" w:styleId="51">
    <w:name w:val="подз5"/>
    <w:basedOn w:val="afff"/>
    <w:link w:val="52"/>
    <w:rsid w:val="00CB4579"/>
    <w:pPr>
      <w:spacing w:line="240" w:lineRule="auto"/>
      <w:ind w:firstLine="0"/>
      <w:jc w:val="center"/>
    </w:pPr>
  </w:style>
  <w:style w:type="character" w:customStyle="1" w:styleId="52">
    <w:name w:val="подз5 Знак"/>
    <w:basedOn w:val="afff0"/>
    <w:link w:val="51"/>
    <w:rsid w:val="00CB4579"/>
    <w:rPr>
      <w:rFonts w:ascii="Times New Roman" w:eastAsia="Calibri" w:hAnsi="Times New Roman" w:cs="Times New Roman"/>
      <w:spacing w:val="20"/>
      <w:sz w:val="26"/>
      <w:szCs w:val="24"/>
    </w:rPr>
  </w:style>
  <w:style w:type="paragraph" w:customStyle="1" w:styleId="afff1">
    <w:name w:val="БЕЗОтСТ"/>
    <w:basedOn w:val="1-3"/>
    <w:link w:val="afff2"/>
    <w:qFormat/>
    <w:rsid w:val="00604E93"/>
    <w:pPr>
      <w:ind w:firstLine="0"/>
    </w:pPr>
    <w:rPr>
      <w:rFonts w:eastAsia="MS Mincho"/>
      <w:kern w:val="1"/>
      <w:lang w:eastAsia="ja-JP"/>
    </w:rPr>
  </w:style>
  <w:style w:type="character" w:customStyle="1" w:styleId="afff2">
    <w:name w:val="БЕЗОтСТ Знак"/>
    <w:basedOn w:val="1-4"/>
    <w:link w:val="afff1"/>
    <w:rsid w:val="00604E93"/>
    <w:rPr>
      <w:rFonts w:ascii="Times New Roman" w:eastAsia="MS Mincho" w:hAnsi="Times New Roman" w:cs="Times New Roman"/>
      <w:kern w:val="1"/>
      <w:sz w:val="26"/>
      <w:szCs w:val="24"/>
      <w:lang w:eastAsia="ja-JP"/>
    </w:rPr>
  </w:style>
  <w:style w:type="paragraph" w:customStyle="1" w:styleId="33">
    <w:name w:val="содерж 3"/>
    <w:basedOn w:val="22"/>
    <w:link w:val="34"/>
    <w:uiPriority w:val="99"/>
    <w:rsid w:val="00CB4579"/>
    <w:pPr>
      <w:ind w:left="567"/>
    </w:pPr>
  </w:style>
  <w:style w:type="character" w:customStyle="1" w:styleId="34">
    <w:name w:val="содерж 3 Знак"/>
    <w:basedOn w:val="23"/>
    <w:link w:val="33"/>
    <w:uiPriority w:val="99"/>
    <w:rsid w:val="00CB4579"/>
    <w:rPr>
      <w:rFonts w:ascii="Times New Roman" w:eastAsia="Calibri" w:hAnsi="Times New Roman" w:cs="Times New Roman"/>
      <w:sz w:val="26"/>
      <w:szCs w:val="20"/>
    </w:rPr>
  </w:style>
  <w:style w:type="paragraph" w:styleId="afff3">
    <w:name w:val="Subtitle"/>
    <w:basedOn w:val="a0"/>
    <w:next w:val="a0"/>
    <w:link w:val="afff4"/>
    <w:uiPriority w:val="11"/>
    <w:qFormat/>
    <w:rsid w:val="00604E93"/>
    <w:pPr>
      <w:spacing w:after="60" w:line="276" w:lineRule="auto"/>
      <w:jc w:val="center"/>
      <w:outlineLvl w:val="1"/>
    </w:pPr>
    <w:rPr>
      <w:rFonts w:ascii="Cambria" w:eastAsia="Times New Roman" w:hAnsi="Cambria"/>
      <w:szCs w:val="24"/>
      <w:lang w:eastAsia="ru-RU"/>
    </w:rPr>
  </w:style>
  <w:style w:type="character" w:customStyle="1" w:styleId="afff4">
    <w:name w:val="Подзаголовок Знак"/>
    <w:basedOn w:val="a1"/>
    <w:link w:val="afff3"/>
    <w:uiPriority w:val="11"/>
    <w:rsid w:val="00604E93"/>
    <w:rPr>
      <w:rFonts w:ascii="Cambria" w:eastAsia="Times New Roman" w:hAnsi="Cambria" w:cs="Times New Roman"/>
      <w:sz w:val="24"/>
      <w:szCs w:val="24"/>
      <w:lang w:eastAsia="ru-RU"/>
    </w:rPr>
  </w:style>
  <w:style w:type="paragraph" w:styleId="afff5">
    <w:name w:val="No Spacing"/>
    <w:link w:val="afff6"/>
    <w:uiPriority w:val="1"/>
    <w:qFormat/>
    <w:rsid w:val="00604E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B273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7B2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604E9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ff7">
    <w:name w:val="annotation reference"/>
    <w:basedOn w:val="a1"/>
    <w:rsid w:val="007B2737"/>
    <w:rPr>
      <w:sz w:val="16"/>
      <w:szCs w:val="16"/>
    </w:rPr>
  </w:style>
  <w:style w:type="paragraph" w:styleId="afff8">
    <w:name w:val="annotation text"/>
    <w:basedOn w:val="a0"/>
    <w:link w:val="afff9"/>
    <w:uiPriority w:val="99"/>
    <w:rsid w:val="007B2737"/>
    <w:pPr>
      <w:spacing w:before="40" w:after="40" w:line="269" w:lineRule="auto"/>
      <w:ind w:firstLine="624"/>
      <w:jc w:val="both"/>
    </w:pPr>
    <w:rPr>
      <w:rFonts w:eastAsia="Times New Roman"/>
      <w:sz w:val="20"/>
      <w:szCs w:val="20"/>
      <w:lang w:eastAsia="de-DE"/>
    </w:rPr>
  </w:style>
  <w:style w:type="character" w:customStyle="1" w:styleId="afff9">
    <w:name w:val="Текст примечания Знак"/>
    <w:basedOn w:val="a1"/>
    <w:link w:val="afff8"/>
    <w:uiPriority w:val="99"/>
    <w:rsid w:val="007B273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1b">
    <w:name w:val="Заголовок 1 ур"/>
    <w:basedOn w:val="a0"/>
    <w:link w:val="1c"/>
    <w:uiPriority w:val="99"/>
    <w:rsid w:val="007B2737"/>
    <w:pPr>
      <w:spacing w:afterLines="200" w:after="480"/>
      <w:jc w:val="center"/>
    </w:pPr>
    <w:rPr>
      <w:b/>
      <w:caps/>
      <w:szCs w:val="24"/>
    </w:rPr>
  </w:style>
  <w:style w:type="character" w:customStyle="1" w:styleId="1c">
    <w:name w:val="Заголовок 1 ур Знак"/>
    <w:link w:val="1b"/>
    <w:uiPriority w:val="99"/>
    <w:rsid w:val="007B2737"/>
    <w:rPr>
      <w:rFonts w:ascii="Times New Roman" w:eastAsia="Calibri" w:hAnsi="Times New Roman" w:cs="Times New Roman"/>
      <w:b/>
      <w:caps/>
      <w:sz w:val="24"/>
      <w:szCs w:val="24"/>
    </w:rPr>
  </w:style>
  <w:style w:type="paragraph" w:customStyle="1" w:styleId="26">
    <w:name w:val="содерж 2ур"/>
    <w:basedOn w:val="11"/>
    <w:link w:val="27"/>
    <w:rsid w:val="007B2737"/>
    <w:pPr>
      <w:spacing w:after="120" w:line="240" w:lineRule="auto"/>
      <w:ind w:left="284"/>
    </w:pPr>
    <w:rPr>
      <w:szCs w:val="20"/>
    </w:rPr>
  </w:style>
  <w:style w:type="character" w:customStyle="1" w:styleId="27">
    <w:name w:val="содерж 2ур Знак"/>
    <w:link w:val="26"/>
    <w:rsid w:val="007B2737"/>
    <w:rPr>
      <w:rFonts w:ascii="Times New Roman" w:eastAsia="Calibri" w:hAnsi="Times New Roman" w:cs="Times New Roman"/>
      <w:sz w:val="26"/>
      <w:szCs w:val="20"/>
    </w:rPr>
  </w:style>
  <w:style w:type="character" w:styleId="afffa">
    <w:name w:val="Hyperlink"/>
    <w:basedOn w:val="a1"/>
    <w:uiPriority w:val="99"/>
    <w:unhideWhenUsed/>
    <w:rsid w:val="007B2737"/>
    <w:rPr>
      <w:color w:val="0563C1"/>
      <w:u w:val="single"/>
    </w:rPr>
  </w:style>
  <w:style w:type="character" w:styleId="afffb">
    <w:name w:val="FollowedHyperlink"/>
    <w:basedOn w:val="a1"/>
    <w:uiPriority w:val="99"/>
    <w:unhideWhenUsed/>
    <w:rsid w:val="007B2737"/>
    <w:rPr>
      <w:color w:val="954F72"/>
      <w:u w:val="single"/>
    </w:rPr>
  </w:style>
  <w:style w:type="paragraph" w:customStyle="1" w:styleId="msonormal0">
    <w:name w:val="msonormal"/>
    <w:basedOn w:val="a0"/>
    <w:uiPriority w:val="99"/>
    <w:rsid w:val="007B2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65">
    <w:name w:val="xl65"/>
    <w:basedOn w:val="a0"/>
    <w:uiPriority w:val="99"/>
    <w:rsid w:val="007B27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66">
    <w:name w:val="xl66"/>
    <w:basedOn w:val="a0"/>
    <w:uiPriority w:val="99"/>
    <w:rsid w:val="007B27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67">
    <w:name w:val="xl67"/>
    <w:basedOn w:val="a0"/>
    <w:uiPriority w:val="99"/>
    <w:rsid w:val="007B27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numbering" w:customStyle="1" w:styleId="1d">
    <w:name w:val="Нет списка1"/>
    <w:next w:val="a3"/>
    <w:uiPriority w:val="99"/>
    <w:semiHidden/>
    <w:unhideWhenUsed/>
    <w:rsid w:val="007B2737"/>
  </w:style>
  <w:style w:type="paragraph" w:customStyle="1" w:styleId="xl68">
    <w:name w:val="xl68"/>
    <w:basedOn w:val="a0"/>
    <w:uiPriority w:val="99"/>
    <w:rsid w:val="007B27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69">
    <w:name w:val="xl69"/>
    <w:basedOn w:val="a0"/>
    <w:uiPriority w:val="99"/>
    <w:rsid w:val="007B27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0">
    <w:name w:val="xl70"/>
    <w:basedOn w:val="a0"/>
    <w:uiPriority w:val="99"/>
    <w:rsid w:val="007B27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font5">
    <w:name w:val="font5"/>
    <w:basedOn w:val="a0"/>
    <w:uiPriority w:val="99"/>
    <w:rsid w:val="007B2737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font6">
    <w:name w:val="font6"/>
    <w:basedOn w:val="a0"/>
    <w:uiPriority w:val="99"/>
    <w:rsid w:val="007B2737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xl71">
    <w:name w:val="xl71"/>
    <w:basedOn w:val="a0"/>
    <w:uiPriority w:val="99"/>
    <w:rsid w:val="007B2737"/>
    <w:pPr>
      <w:spacing w:before="100" w:beforeAutospacing="1" w:after="100" w:afterAutospacing="1"/>
      <w:jc w:val="both"/>
      <w:textAlignment w:val="center"/>
    </w:pPr>
    <w:rPr>
      <w:rFonts w:eastAsia="Times New Roman"/>
      <w:szCs w:val="24"/>
      <w:lang w:eastAsia="ru-RU"/>
    </w:rPr>
  </w:style>
  <w:style w:type="paragraph" w:customStyle="1" w:styleId="xl72">
    <w:name w:val="xl72"/>
    <w:basedOn w:val="a0"/>
    <w:uiPriority w:val="99"/>
    <w:rsid w:val="007B27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3">
    <w:name w:val="xl73"/>
    <w:basedOn w:val="a0"/>
    <w:uiPriority w:val="99"/>
    <w:rsid w:val="007B27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4">
    <w:name w:val="xl74"/>
    <w:basedOn w:val="a0"/>
    <w:uiPriority w:val="99"/>
    <w:rsid w:val="007B27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5">
    <w:name w:val="xl75"/>
    <w:basedOn w:val="a0"/>
    <w:uiPriority w:val="99"/>
    <w:rsid w:val="007B27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6">
    <w:name w:val="xl76"/>
    <w:basedOn w:val="a0"/>
    <w:uiPriority w:val="99"/>
    <w:rsid w:val="007B27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7">
    <w:name w:val="xl77"/>
    <w:basedOn w:val="a0"/>
    <w:uiPriority w:val="99"/>
    <w:rsid w:val="007B27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8">
    <w:name w:val="xl78"/>
    <w:basedOn w:val="a0"/>
    <w:uiPriority w:val="99"/>
    <w:rsid w:val="007B27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9">
    <w:name w:val="xl79"/>
    <w:basedOn w:val="a0"/>
    <w:uiPriority w:val="99"/>
    <w:rsid w:val="007B27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80">
    <w:name w:val="xl80"/>
    <w:basedOn w:val="a0"/>
    <w:uiPriority w:val="99"/>
    <w:rsid w:val="007B27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81">
    <w:name w:val="xl81"/>
    <w:basedOn w:val="a0"/>
    <w:uiPriority w:val="99"/>
    <w:rsid w:val="007B27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82">
    <w:name w:val="xl82"/>
    <w:basedOn w:val="a0"/>
    <w:uiPriority w:val="99"/>
    <w:rsid w:val="007B27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83">
    <w:name w:val="xl83"/>
    <w:basedOn w:val="a0"/>
    <w:uiPriority w:val="99"/>
    <w:rsid w:val="007B27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84">
    <w:name w:val="xl84"/>
    <w:basedOn w:val="a0"/>
    <w:uiPriority w:val="99"/>
    <w:rsid w:val="007B27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85">
    <w:name w:val="xl85"/>
    <w:basedOn w:val="a0"/>
    <w:uiPriority w:val="99"/>
    <w:rsid w:val="007B27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86">
    <w:name w:val="xl86"/>
    <w:basedOn w:val="a0"/>
    <w:uiPriority w:val="99"/>
    <w:rsid w:val="007B27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1-7">
    <w:name w:val="1-ТекстСб"/>
    <w:basedOn w:val="35"/>
    <w:link w:val="1-8"/>
    <w:rsid w:val="0092204F"/>
    <w:pPr>
      <w:widowControl w:val="0"/>
      <w:spacing w:after="0" w:line="228" w:lineRule="auto"/>
      <w:ind w:left="0" w:firstLine="454"/>
      <w:jc w:val="both"/>
    </w:pPr>
    <w:rPr>
      <w:rFonts w:ascii="PT Serif" w:eastAsia="Times New Roman" w:hAnsi="PT Serif"/>
      <w:color w:val="000000"/>
      <w:szCs w:val="24"/>
      <w:lang w:eastAsia="ru-RU"/>
    </w:rPr>
  </w:style>
  <w:style w:type="character" w:customStyle="1" w:styleId="1-8">
    <w:name w:val="1-ТекстСб Знак"/>
    <w:basedOn w:val="36"/>
    <w:link w:val="1-7"/>
    <w:rsid w:val="0092204F"/>
    <w:rPr>
      <w:rFonts w:ascii="PT Serif" w:eastAsia="Times New Roman" w:hAnsi="PT Serif" w:cs="Times New Roman"/>
      <w:color w:val="000000"/>
      <w:sz w:val="16"/>
      <w:szCs w:val="24"/>
      <w:lang w:eastAsia="ru-RU"/>
    </w:rPr>
  </w:style>
  <w:style w:type="paragraph" w:customStyle="1" w:styleId="afffc">
    <w:name w:val="Подзагол статья"/>
    <w:basedOn w:val="1-7"/>
    <w:link w:val="afffd"/>
    <w:rsid w:val="007B2737"/>
    <w:pPr>
      <w:spacing w:before="240" w:after="120"/>
      <w:ind w:firstLine="0"/>
      <w:jc w:val="left"/>
    </w:pPr>
    <w:rPr>
      <w:b/>
      <w:color w:val="000000" w:themeColor="text1"/>
      <w:sz w:val="24"/>
    </w:rPr>
  </w:style>
  <w:style w:type="character" w:customStyle="1" w:styleId="afffd">
    <w:name w:val="Подзагол статья Знак"/>
    <w:basedOn w:val="1-8"/>
    <w:link w:val="afffc"/>
    <w:rsid w:val="007B2737"/>
    <w:rPr>
      <w:rFonts w:ascii="PT Serif" w:eastAsia="Times New Roman" w:hAnsi="PT Serif" w:cs="Times New Roman"/>
      <w:b/>
      <w:color w:val="000000" w:themeColor="text1"/>
      <w:sz w:val="24"/>
      <w:szCs w:val="24"/>
      <w:lang w:eastAsia="ru-RU"/>
    </w:rPr>
  </w:style>
  <w:style w:type="paragraph" w:styleId="35">
    <w:name w:val="Body Text Indent 3"/>
    <w:basedOn w:val="a0"/>
    <w:link w:val="36"/>
    <w:uiPriority w:val="99"/>
    <w:unhideWhenUsed/>
    <w:rsid w:val="007B273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7B2737"/>
    <w:rPr>
      <w:rFonts w:ascii="Times New Roman" w:eastAsia="Calibri" w:hAnsi="Times New Roman" w:cs="Times New Roman"/>
      <w:sz w:val="16"/>
      <w:szCs w:val="16"/>
    </w:rPr>
  </w:style>
  <w:style w:type="paragraph" w:styleId="afffe">
    <w:name w:val="Body Text"/>
    <w:aliases w:val="Подпункт,Основной текст Знак Знак Знак,Основной текст Знак Знак,Заг1,BO,ID,body indent,ändrad,EHPT,Body Text2 Знак,Body Text2"/>
    <w:basedOn w:val="a0"/>
    <w:link w:val="affff"/>
    <w:uiPriority w:val="99"/>
    <w:unhideWhenUsed/>
    <w:rsid w:val="007B2737"/>
    <w:pPr>
      <w:spacing w:after="120"/>
    </w:pPr>
  </w:style>
  <w:style w:type="character" w:customStyle="1" w:styleId="affff">
    <w:name w:val="Основной текст Знак"/>
    <w:aliases w:val="Подпункт Знак,Основной текст Знак Знак Знак Знак,Основной текст Знак Знак Знак1,Заг1 Знак,BO Знак,ID Знак,body indent Знак,ändrad Знак,EHPT Знак,Body Text2 Знак Знак,Body Text2 Знак1"/>
    <w:basedOn w:val="a1"/>
    <w:link w:val="afffe"/>
    <w:uiPriority w:val="99"/>
    <w:rsid w:val="007B2737"/>
    <w:rPr>
      <w:rFonts w:ascii="Times New Roman" w:eastAsia="Calibri" w:hAnsi="Times New Roman" w:cs="Times New Roman"/>
      <w:sz w:val="24"/>
    </w:rPr>
  </w:style>
  <w:style w:type="paragraph" w:customStyle="1" w:styleId="affff0">
    <w:name w:val="ТабЗаг"/>
    <w:basedOn w:val="a0"/>
    <w:link w:val="affff1"/>
    <w:rsid w:val="007B2737"/>
    <w:pPr>
      <w:spacing w:after="120"/>
      <w:jc w:val="center"/>
    </w:pPr>
    <w:rPr>
      <w:rFonts w:ascii="PT Serif" w:eastAsiaTheme="minorHAnsi" w:hAnsi="PT Serif" w:cstheme="minorBidi"/>
      <w:b/>
      <w:sz w:val="20"/>
      <w:szCs w:val="24"/>
    </w:rPr>
  </w:style>
  <w:style w:type="character" w:customStyle="1" w:styleId="affff1">
    <w:name w:val="ТабЗаг Знак"/>
    <w:basedOn w:val="a1"/>
    <w:link w:val="affff0"/>
    <w:rsid w:val="007B2737"/>
    <w:rPr>
      <w:rFonts w:ascii="PT Serif" w:hAnsi="PT Serif"/>
      <w:b/>
      <w:sz w:val="20"/>
      <w:szCs w:val="24"/>
    </w:rPr>
  </w:style>
  <w:style w:type="paragraph" w:customStyle="1" w:styleId="affff2">
    <w:name w:val="Рис"/>
    <w:basedOn w:val="a0"/>
    <w:link w:val="affff3"/>
    <w:rsid w:val="007B2737"/>
    <w:pPr>
      <w:spacing w:before="120" w:after="240"/>
      <w:jc w:val="center"/>
    </w:pPr>
    <w:rPr>
      <w:rFonts w:ascii="PT Serif" w:eastAsiaTheme="minorHAnsi" w:hAnsi="PT Serif" w:cstheme="minorBidi"/>
      <w:i/>
      <w:sz w:val="20"/>
      <w:szCs w:val="24"/>
    </w:rPr>
  </w:style>
  <w:style w:type="character" w:customStyle="1" w:styleId="affff3">
    <w:name w:val="Рис Знак"/>
    <w:basedOn w:val="a1"/>
    <w:link w:val="affff2"/>
    <w:rsid w:val="007B2737"/>
    <w:rPr>
      <w:rFonts w:ascii="PT Serif" w:hAnsi="PT Serif"/>
      <w:i/>
      <w:sz w:val="20"/>
      <w:szCs w:val="24"/>
    </w:rPr>
  </w:style>
  <w:style w:type="paragraph" w:customStyle="1" w:styleId="affff4">
    <w:name w:val="Подпись к Рисунку"/>
    <w:basedOn w:val="a0"/>
    <w:link w:val="affff5"/>
    <w:rsid w:val="007B2737"/>
    <w:pPr>
      <w:spacing w:beforeLines="20" w:before="48"/>
      <w:jc w:val="center"/>
    </w:pPr>
    <w:rPr>
      <w:rFonts w:eastAsia="Times New Roman"/>
      <w:color w:val="000000"/>
      <w:sz w:val="26"/>
      <w:szCs w:val="26"/>
      <w:lang w:eastAsia="ru-RU"/>
    </w:rPr>
  </w:style>
  <w:style w:type="character" w:customStyle="1" w:styleId="affff5">
    <w:name w:val="Подпись к Рисунку Знак"/>
    <w:basedOn w:val="a1"/>
    <w:link w:val="affff4"/>
    <w:rsid w:val="007B2737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Normal">
    <w:name w:val="Normal Знак"/>
    <w:link w:val="19"/>
    <w:uiPriority w:val="99"/>
    <w:locked/>
    <w:rsid w:val="007B2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лит"/>
    <w:basedOn w:val="1-7"/>
    <w:link w:val="affff6"/>
    <w:rsid w:val="007B2737"/>
    <w:pPr>
      <w:numPr>
        <w:numId w:val="1"/>
      </w:numPr>
      <w:spacing w:before="40" w:after="20"/>
      <w:ind w:left="0" w:firstLine="227"/>
    </w:pPr>
    <w:rPr>
      <w:sz w:val="20"/>
    </w:rPr>
  </w:style>
  <w:style w:type="character" w:customStyle="1" w:styleId="affff6">
    <w:name w:val="лит Знак"/>
    <w:basedOn w:val="1-8"/>
    <w:link w:val="a"/>
    <w:rsid w:val="007B2737"/>
    <w:rPr>
      <w:rFonts w:ascii="PT Serif" w:eastAsia="Times New Roman" w:hAnsi="PT Serif" w:cs="Times New Roman"/>
      <w:color w:val="000000"/>
      <w:sz w:val="20"/>
      <w:szCs w:val="24"/>
      <w:lang w:eastAsia="ru-RU"/>
    </w:rPr>
  </w:style>
  <w:style w:type="paragraph" w:customStyle="1" w:styleId="28">
    <w:name w:val="титул2"/>
    <w:basedOn w:val="a0"/>
    <w:link w:val="29"/>
    <w:rsid w:val="007B2737"/>
    <w:pPr>
      <w:widowControl w:val="0"/>
      <w:spacing w:before="60" w:after="60" w:line="264" w:lineRule="auto"/>
      <w:ind w:firstLine="397"/>
      <w:jc w:val="both"/>
    </w:pPr>
    <w:rPr>
      <w:rFonts w:eastAsiaTheme="minorHAnsi" w:cstheme="minorBidi"/>
      <w:sz w:val="18"/>
      <w:szCs w:val="28"/>
    </w:rPr>
  </w:style>
  <w:style w:type="character" w:customStyle="1" w:styleId="29">
    <w:name w:val="титул2 Знак"/>
    <w:basedOn w:val="a1"/>
    <w:link w:val="28"/>
    <w:rsid w:val="007B2737"/>
    <w:rPr>
      <w:rFonts w:ascii="Times New Roman" w:hAnsi="Times New Roman"/>
      <w:sz w:val="18"/>
      <w:szCs w:val="28"/>
    </w:rPr>
  </w:style>
  <w:style w:type="paragraph" w:customStyle="1" w:styleId="affff7">
    <w:name w:val="Таб_БД"/>
    <w:basedOn w:val="a0"/>
    <w:link w:val="affff8"/>
    <w:uiPriority w:val="99"/>
    <w:rsid w:val="007B2737"/>
    <w:pPr>
      <w:widowControl w:val="0"/>
      <w:spacing w:before="20" w:after="20"/>
      <w:jc w:val="both"/>
    </w:pPr>
    <w:rPr>
      <w:rFonts w:eastAsia="Times New Roman" w:cstheme="minorBidi"/>
      <w:bCs/>
      <w:szCs w:val="24"/>
      <w:lang w:eastAsia="ru-RU"/>
    </w:rPr>
  </w:style>
  <w:style w:type="character" w:customStyle="1" w:styleId="affff8">
    <w:name w:val="Таб_БД Знак"/>
    <w:basedOn w:val="a1"/>
    <w:link w:val="affff7"/>
    <w:uiPriority w:val="99"/>
    <w:locked/>
    <w:rsid w:val="007B2737"/>
    <w:rPr>
      <w:rFonts w:ascii="Times New Roman" w:eastAsia="Times New Roman" w:hAnsi="Times New Roman"/>
      <w:bCs/>
      <w:sz w:val="24"/>
      <w:szCs w:val="24"/>
      <w:lang w:eastAsia="ru-RU"/>
    </w:rPr>
  </w:style>
  <w:style w:type="paragraph" w:customStyle="1" w:styleId="37">
    <w:name w:val="под3"/>
    <w:basedOn w:val="1-7"/>
    <w:link w:val="38"/>
    <w:rsid w:val="0092204F"/>
    <w:pPr>
      <w:spacing w:before="120"/>
    </w:pPr>
    <w:rPr>
      <w:i/>
    </w:rPr>
  </w:style>
  <w:style w:type="character" w:customStyle="1" w:styleId="38">
    <w:name w:val="под3 Знак"/>
    <w:basedOn w:val="1-8"/>
    <w:link w:val="37"/>
    <w:rsid w:val="0092204F"/>
    <w:rPr>
      <w:rFonts w:ascii="PT Serif" w:eastAsia="Times New Roman" w:hAnsi="PT Serif" w:cs="Times New Roman"/>
      <w:i/>
      <w:color w:val="000000"/>
      <w:sz w:val="16"/>
      <w:szCs w:val="24"/>
      <w:lang w:eastAsia="ru-RU"/>
    </w:rPr>
  </w:style>
  <w:style w:type="paragraph" w:customStyle="1" w:styleId="ReferenceHeading">
    <w:name w:val="Reference Heading"/>
    <w:basedOn w:val="afffe"/>
    <w:next w:val="afffe"/>
    <w:rsid w:val="007B2737"/>
    <w:pPr>
      <w:keepNext/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</w:tabs>
      <w:spacing w:after="240"/>
      <w:jc w:val="center"/>
    </w:pPr>
    <w:rPr>
      <w:rFonts w:eastAsia="Times New Roman"/>
      <w:b/>
      <w:caps/>
      <w:szCs w:val="20"/>
      <w:lang w:val="en-US"/>
    </w:rPr>
  </w:style>
  <w:style w:type="paragraph" w:customStyle="1" w:styleId="Default">
    <w:name w:val="Default"/>
    <w:uiPriority w:val="99"/>
    <w:rsid w:val="007B273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0"/>
    <w:uiPriority w:val="99"/>
    <w:rsid w:val="007B27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Cs w:val="24"/>
      <w:lang w:eastAsia="ru-RU"/>
    </w:rPr>
  </w:style>
  <w:style w:type="paragraph" w:customStyle="1" w:styleId="xl64">
    <w:name w:val="xl64"/>
    <w:basedOn w:val="a0"/>
    <w:uiPriority w:val="99"/>
    <w:rsid w:val="007B2737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xl87">
    <w:name w:val="xl87"/>
    <w:basedOn w:val="a0"/>
    <w:uiPriority w:val="99"/>
    <w:rsid w:val="007B2737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xl88">
    <w:name w:val="xl88"/>
    <w:basedOn w:val="a0"/>
    <w:uiPriority w:val="99"/>
    <w:rsid w:val="007B27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ru-RU"/>
    </w:rPr>
  </w:style>
  <w:style w:type="paragraph" w:customStyle="1" w:styleId="xl89">
    <w:name w:val="xl89"/>
    <w:basedOn w:val="a0"/>
    <w:uiPriority w:val="99"/>
    <w:rsid w:val="007B2737"/>
    <w:pP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ru-RU"/>
    </w:rPr>
  </w:style>
  <w:style w:type="paragraph" w:customStyle="1" w:styleId="xl90">
    <w:name w:val="xl90"/>
    <w:basedOn w:val="a0"/>
    <w:uiPriority w:val="99"/>
    <w:rsid w:val="007B2737"/>
    <w:pP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ru-RU"/>
    </w:rPr>
  </w:style>
  <w:style w:type="paragraph" w:customStyle="1" w:styleId="xl91">
    <w:name w:val="xl91"/>
    <w:basedOn w:val="a0"/>
    <w:uiPriority w:val="99"/>
    <w:rsid w:val="007B2737"/>
    <w:pP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ru-RU"/>
    </w:rPr>
  </w:style>
  <w:style w:type="paragraph" w:customStyle="1" w:styleId="xl92">
    <w:name w:val="xl92"/>
    <w:basedOn w:val="a0"/>
    <w:uiPriority w:val="99"/>
    <w:rsid w:val="007B2737"/>
    <w:pP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ru-RU"/>
    </w:rPr>
  </w:style>
  <w:style w:type="paragraph" w:customStyle="1" w:styleId="xl93">
    <w:name w:val="xl93"/>
    <w:basedOn w:val="a0"/>
    <w:uiPriority w:val="99"/>
    <w:rsid w:val="007B27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94">
    <w:name w:val="xl94"/>
    <w:basedOn w:val="a0"/>
    <w:uiPriority w:val="99"/>
    <w:rsid w:val="007B2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95">
    <w:name w:val="xl95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96">
    <w:name w:val="xl96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97">
    <w:name w:val="xl97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98">
    <w:name w:val="xl98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99">
    <w:name w:val="xl99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100">
    <w:name w:val="xl100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101">
    <w:name w:val="xl101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102">
    <w:name w:val="xl102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103">
    <w:name w:val="xl103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104">
    <w:name w:val="xl104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105">
    <w:name w:val="xl105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106">
    <w:name w:val="xl106"/>
    <w:basedOn w:val="a0"/>
    <w:uiPriority w:val="99"/>
    <w:rsid w:val="007B27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107">
    <w:name w:val="xl107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108">
    <w:name w:val="xl108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styleId="39">
    <w:name w:val="List Bullet 3"/>
    <w:basedOn w:val="a0"/>
    <w:unhideWhenUsed/>
    <w:rsid w:val="007B2737"/>
    <w:pPr>
      <w:widowControl w:val="0"/>
      <w:tabs>
        <w:tab w:val="num" w:pos="926"/>
      </w:tabs>
      <w:ind w:left="926" w:hanging="360"/>
      <w:contextualSpacing/>
    </w:pPr>
    <w:rPr>
      <w:rFonts w:eastAsia="Times New Roman"/>
      <w:szCs w:val="20"/>
      <w:lang w:eastAsia="ru-RU"/>
    </w:rPr>
  </w:style>
  <w:style w:type="paragraph" w:customStyle="1" w:styleId="41">
    <w:name w:val="заголовок 4"/>
    <w:basedOn w:val="a0"/>
    <w:next w:val="a0"/>
    <w:rsid w:val="007B2737"/>
    <w:pPr>
      <w:keepNext/>
      <w:autoSpaceDE w:val="0"/>
      <w:autoSpaceDN w:val="0"/>
    </w:pPr>
    <w:rPr>
      <w:rFonts w:eastAsia="Times New Roman"/>
      <w:szCs w:val="24"/>
      <w:lang w:eastAsia="ru-RU"/>
    </w:rPr>
  </w:style>
  <w:style w:type="paragraph" w:styleId="2a">
    <w:name w:val="Body Text 2"/>
    <w:basedOn w:val="a0"/>
    <w:link w:val="2b"/>
    <w:uiPriority w:val="99"/>
    <w:rsid w:val="007B2737"/>
    <w:pPr>
      <w:spacing w:after="120" w:line="48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2b">
    <w:name w:val="Основной текст 2 Знак"/>
    <w:basedOn w:val="a1"/>
    <w:link w:val="2a"/>
    <w:uiPriority w:val="99"/>
    <w:rsid w:val="007B2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9">
    <w:name w:val="Body Text Indent"/>
    <w:basedOn w:val="a0"/>
    <w:link w:val="affffa"/>
    <w:uiPriority w:val="99"/>
    <w:rsid w:val="007B2737"/>
    <w:pPr>
      <w:spacing w:after="120" w:line="360" w:lineRule="auto"/>
      <w:ind w:left="283" w:firstLine="709"/>
      <w:jc w:val="both"/>
    </w:pPr>
    <w:rPr>
      <w:rFonts w:eastAsia="Times New Roman"/>
      <w:szCs w:val="24"/>
      <w:lang w:eastAsia="ru-RU"/>
    </w:rPr>
  </w:style>
  <w:style w:type="character" w:customStyle="1" w:styleId="affffa">
    <w:name w:val="Основной текст с отступом Знак"/>
    <w:basedOn w:val="a1"/>
    <w:link w:val="affff9"/>
    <w:uiPriority w:val="99"/>
    <w:rsid w:val="007B2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0"/>
    <w:uiPriority w:val="99"/>
    <w:rsid w:val="007B2737"/>
    <w:pPr>
      <w:spacing w:line="360" w:lineRule="auto"/>
      <w:jc w:val="both"/>
    </w:pPr>
    <w:rPr>
      <w:rFonts w:ascii="Calibri" w:eastAsia="Times New Roman" w:hAnsi="Calibri" w:cs="Calibri"/>
      <w:szCs w:val="24"/>
      <w:lang w:val="en-US" w:eastAsia="ru-RU"/>
    </w:rPr>
  </w:style>
  <w:style w:type="paragraph" w:customStyle="1" w:styleId="affffb">
    <w:name w:val="Таблица текст"/>
    <w:basedOn w:val="a0"/>
    <w:link w:val="affffc"/>
    <w:uiPriority w:val="99"/>
    <w:rsid w:val="007B2737"/>
    <w:pPr>
      <w:spacing w:before="40" w:after="40"/>
      <w:ind w:left="57" w:right="57"/>
    </w:pPr>
    <w:rPr>
      <w:sz w:val="20"/>
      <w:szCs w:val="20"/>
      <w:lang w:eastAsia="ru-RU"/>
    </w:rPr>
  </w:style>
  <w:style w:type="character" w:customStyle="1" w:styleId="affffc">
    <w:name w:val="Таблица текст Знак"/>
    <w:link w:val="affffb"/>
    <w:uiPriority w:val="99"/>
    <w:locked/>
    <w:rsid w:val="007B273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7B2737"/>
    <w:pPr>
      <w:snapToGrid w:val="0"/>
      <w:spacing w:line="360" w:lineRule="auto"/>
      <w:ind w:firstLine="709"/>
      <w:jc w:val="both"/>
    </w:pPr>
    <w:rPr>
      <w:rFonts w:eastAsia="Times New Roman"/>
      <w:b/>
      <w:szCs w:val="20"/>
      <w:lang w:eastAsia="ru-RU"/>
    </w:rPr>
  </w:style>
  <w:style w:type="paragraph" w:styleId="2">
    <w:name w:val="List Bullet 2"/>
    <w:basedOn w:val="a0"/>
    <w:autoRedefine/>
    <w:uiPriority w:val="99"/>
    <w:rsid w:val="007B2737"/>
    <w:pPr>
      <w:numPr>
        <w:numId w:val="2"/>
      </w:numPr>
    </w:pPr>
    <w:rPr>
      <w:rFonts w:eastAsia="Times New Roman"/>
      <w:sz w:val="20"/>
      <w:szCs w:val="20"/>
      <w:lang w:eastAsia="ru-RU"/>
    </w:rPr>
  </w:style>
  <w:style w:type="paragraph" w:customStyle="1" w:styleId="affffd">
    <w:name w:val="Заголовок рисунка"/>
    <w:basedOn w:val="a0"/>
    <w:next w:val="a0"/>
    <w:uiPriority w:val="99"/>
    <w:rsid w:val="007B2737"/>
    <w:pPr>
      <w:jc w:val="center"/>
    </w:pPr>
    <w:rPr>
      <w:rFonts w:eastAsia="Times New Roman"/>
      <w:szCs w:val="24"/>
      <w:lang w:eastAsia="ru-RU"/>
    </w:rPr>
  </w:style>
  <w:style w:type="paragraph" w:customStyle="1" w:styleId="1-9">
    <w:name w:val="1-текст"/>
    <w:basedOn w:val="a0"/>
    <w:link w:val="1-a"/>
    <w:uiPriority w:val="99"/>
    <w:qFormat/>
    <w:rsid w:val="00604E93"/>
    <w:pPr>
      <w:spacing w:before="120" w:after="120"/>
      <w:ind w:firstLine="567"/>
      <w:jc w:val="both"/>
    </w:pPr>
    <w:rPr>
      <w:szCs w:val="24"/>
      <w:lang w:eastAsia="ru-RU"/>
    </w:rPr>
  </w:style>
  <w:style w:type="character" w:customStyle="1" w:styleId="1-a">
    <w:name w:val="1-текст Знак"/>
    <w:basedOn w:val="a1"/>
    <w:link w:val="1-9"/>
    <w:uiPriority w:val="99"/>
    <w:locked/>
    <w:rsid w:val="00604E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rsid w:val="007B2737"/>
    <w:pPr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0"/>
    <w:rsid w:val="007B2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7B2737"/>
  </w:style>
  <w:style w:type="paragraph" w:customStyle="1" w:styleId="headertext">
    <w:name w:val="headertext"/>
    <w:basedOn w:val="a0"/>
    <w:rsid w:val="007B2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81">
    <w:name w:val="Основной текст (8)_"/>
    <w:link w:val="810"/>
    <w:locked/>
    <w:rsid w:val="007B2737"/>
    <w:rPr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rsid w:val="007B2737"/>
    <w:pPr>
      <w:widowControl w:val="0"/>
      <w:shd w:val="clear" w:color="auto" w:fill="FFFFFF"/>
      <w:spacing w:before="60" w:after="3960" w:line="240" w:lineRule="atLeast"/>
      <w:jc w:val="right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</w:rPr>
  </w:style>
  <w:style w:type="character" w:customStyle="1" w:styleId="82">
    <w:name w:val="Основной текст (8)"/>
    <w:basedOn w:val="81"/>
    <w:rsid w:val="007B2737"/>
    <w:rPr>
      <w:b/>
      <w:bCs/>
      <w:sz w:val="23"/>
      <w:szCs w:val="23"/>
      <w:shd w:val="clear" w:color="auto" w:fill="FFFFFF"/>
      <w:lang w:bidi="ar-SA"/>
    </w:rPr>
  </w:style>
  <w:style w:type="paragraph" w:customStyle="1" w:styleId="3a">
    <w:name w:val="содерж 3ур"/>
    <w:basedOn w:val="26"/>
    <w:link w:val="3b"/>
    <w:qFormat/>
    <w:rsid w:val="00604E93"/>
    <w:pPr>
      <w:ind w:left="567"/>
    </w:pPr>
  </w:style>
  <w:style w:type="paragraph" w:customStyle="1" w:styleId="affffe">
    <w:name w:val="разреж"/>
    <w:basedOn w:val="0-"/>
    <w:link w:val="afffff"/>
    <w:qFormat/>
    <w:rsid w:val="00604E93"/>
    <w:pPr>
      <w:spacing w:before="120" w:after="120"/>
    </w:pPr>
    <w:rPr>
      <w:iCs/>
      <w:spacing w:val="20"/>
    </w:rPr>
  </w:style>
  <w:style w:type="character" w:customStyle="1" w:styleId="3b">
    <w:name w:val="содерж 3ур Знак"/>
    <w:basedOn w:val="27"/>
    <w:link w:val="3a"/>
    <w:rsid w:val="00604E93"/>
    <w:rPr>
      <w:rFonts w:ascii="Times New Roman" w:eastAsia="Calibri" w:hAnsi="Times New Roman" w:cs="Times New Roman"/>
      <w:sz w:val="26"/>
      <w:szCs w:val="20"/>
    </w:rPr>
  </w:style>
  <w:style w:type="character" w:customStyle="1" w:styleId="afffff">
    <w:name w:val="разреж Знак"/>
    <w:basedOn w:val="0-0"/>
    <w:link w:val="affffe"/>
    <w:rsid w:val="00604E93"/>
    <w:rPr>
      <w:rFonts w:ascii="Times New Roman" w:eastAsia="Calibri" w:hAnsi="Times New Roman" w:cs="Times New Roman"/>
      <w:iCs/>
      <w:spacing w:val="20"/>
      <w:sz w:val="26"/>
      <w:szCs w:val="24"/>
    </w:rPr>
  </w:style>
  <w:style w:type="character" w:styleId="afffff0">
    <w:name w:val="Strong"/>
    <w:basedOn w:val="a1"/>
    <w:uiPriority w:val="99"/>
    <w:rsid w:val="007B2737"/>
    <w:rPr>
      <w:b/>
      <w:bCs/>
    </w:rPr>
  </w:style>
  <w:style w:type="character" w:customStyle="1" w:styleId="2c">
    <w:name w:val="Основной текст (2)_"/>
    <w:link w:val="2d"/>
    <w:rsid w:val="007B2737"/>
    <w:rPr>
      <w:rFonts w:ascii="Consolas" w:hAnsi="Consolas"/>
      <w:b/>
      <w:bCs/>
      <w:noProof/>
      <w:w w:val="70"/>
      <w:sz w:val="76"/>
      <w:szCs w:val="76"/>
      <w:shd w:val="clear" w:color="auto" w:fill="FFFFFF"/>
    </w:rPr>
  </w:style>
  <w:style w:type="character" w:customStyle="1" w:styleId="12pt">
    <w:name w:val="Основной текст + 12 pt"/>
    <w:aliases w:val="Полужирный,Основной текст + 9 pt,Курсив2,Интервал -2 pt"/>
    <w:rsid w:val="007B2737"/>
    <w:rPr>
      <w:rFonts w:ascii="Consolas" w:hAnsi="Consolas"/>
      <w:b/>
      <w:bCs/>
      <w:spacing w:val="-10"/>
      <w:sz w:val="24"/>
      <w:szCs w:val="24"/>
      <w:lang w:bidi="ar-SA"/>
    </w:rPr>
  </w:style>
  <w:style w:type="character" w:customStyle="1" w:styleId="CenturySchoolbook">
    <w:name w:val="Основной текст + Century Schoolbook"/>
    <w:aliases w:val="11 pt,Интервал 0 pt,Основной текст + Georgia,5 pt,Основной текст + 11,Полужирный3,Интервал 0 pt3,Основной текст + Georgia1,Основной текст + Garamond,6,Курсив,Основной текст + Arial,9,Интервал 1 pt,9 pt,8"/>
    <w:rsid w:val="007B2737"/>
    <w:rPr>
      <w:rFonts w:ascii="Century Schoolbook" w:hAnsi="Century Schoolbook" w:cs="Century Schoolbook"/>
      <w:spacing w:val="0"/>
      <w:sz w:val="22"/>
      <w:szCs w:val="22"/>
      <w:lang w:bidi="ar-SA"/>
    </w:rPr>
  </w:style>
  <w:style w:type="character" w:customStyle="1" w:styleId="10pt">
    <w:name w:val="Основной текст + 10 pt"/>
    <w:aliases w:val="Интервал 0 pt2,Основной текст + 8,5 pt2,Полужирный2,Курсив1,Интервал -1 pt"/>
    <w:rsid w:val="007B2737"/>
    <w:rPr>
      <w:rFonts w:ascii="Consolas" w:hAnsi="Consolas"/>
      <w:spacing w:val="0"/>
      <w:sz w:val="20"/>
      <w:szCs w:val="20"/>
      <w:lang w:bidi="ar-SA"/>
    </w:rPr>
  </w:style>
  <w:style w:type="character" w:customStyle="1" w:styleId="1Sylfaen">
    <w:name w:val="Заголовок №1 + Sylfaen"/>
    <w:aliases w:val="13 pt,Не полужирный,Интервал 0 pt1,Основной текст (2) + Courier New,Масштаб 80%,Основной текст + Corbel,Интервал 0 pt5,Основной текст + Corbel1,20,5 pt1,Полужирный1,Основной текст + Arial Narrow,10 pt"/>
    <w:rsid w:val="007B2737"/>
    <w:rPr>
      <w:rFonts w:ascii="Sylfaen" w:hAnsi="Sylfaen" w:cs="Sylfaen"/>
      <w:b/>
      <w:bCs/>
      <w:noProof/>
      <w:spacing w:val="0"/>
      <w:sz w:val="26"/>
      <w:szCs w:val="26"/>
      <w:u w:val="none"/>
    </w:rPr>
  </w:style>
  <w:style w:type="paragraph" w:customStyle="1" w:styleId="2d">
    <w:name w:val="Основной текст (2)"/>
    <w:basedOn w:val="a0"/>
    <w:link w:val="2c"/>
    <w:rsid w:val="007B2737"/>
    <w:pPr>
      <w:widowControl w:val="0"/>
      <w:shd w:val="clear" w:color="auto" w:fill="FFFFFF"/>
      <w:spacing w:after="1140" w:line="240" w:lineRule="atLeast"/>
      <w:jc w:val="right"/>
    </w:pPr>
    <w:rPr>
      <w:rFonts w:ascii="Consolas" w:eastAsiaTheme="minorHAnsi" w:hAnsi="Consolas" w:cstheme="minorBidi"/>
      <w:b/>
      <w:bCs/>
      <w:noProof/>
      <w:w w:val="70"/>
      <w:sz w:val="76"/>
      <w:szCs w:val="76"/>
    </w:rPr>
  </w:style>
  <w:style w:type="character" w:customStyle="1" w:styleId="1e">
    <w:name w:val="Основной текст Знак1"/>
    <w:basedOn w:val="a1"/>
    <w:uiPriority w:val="99"/>
    <w:semiHidden/>
    <w:rsid w:val="007B2737"/>
  </w:style>
  <w:style w:type="character" w:customStyle="1" w:styleId="13pt">
    <w:name w:val="Основной текст + 13 pt"/>
    <w:aliases w:val="Масштаб 100%"/>
    <w:rsid w:val="007B2737"/>
    <w:rPr>
      <w:rFonts w:ascii="Consolas" w:hAnsi="Consolas"/>
      <w:spacing w:val="-10"/>
      <w:w w:val="100"/>
      <w:sz w:val="26"/>
      <w:szCs w:val="26"/>
      <w:lang w:bidi="ar-SA"/>
    </w:rPr>
  </w:style>
  <w:style w:type="character" w:customStyle="1" w:styleId="afffff1">
    <w:name w:val="Подпись к таблице_"/>
    <w:link w:val="afffff2"/>
    <w:uiPriority w:val="99"/>
    <w:rsid w:val="007B2737"/>
    <w:rPr>
      <w:spacing w:val="-10"/>
      <w:w w:val="80"/>
      <w:sz w:val="32"/>
      <w:szCs w:val="32"/>
      <w:shd w:val="clear" w:color="auto" w:fill="FFFFFF"/>
    </w:rPr>
  </w:style>
  <w:style w:type="character" w:customStyle="1" w:styleId="91">
    <w:name w:val="Основной текст + 9"/>
    <w:aliases w:val="5 pt4,Интервал 0 pt6,Масштаб 100%7"/>
    <w:rsid w:val="007B2737"/>
    <w:rPr>
      <w:rFonts w:ascii="Courier New" w:hAnsi="Courier New" w:cs="Courier New"/>
      <w:noProof/>
      <w:spacing w:val="0"/>
      <w:w w:val="100"/>
      <w:sz w:val="19"/>
      <w:szCs w:val="19"/>
      <w:lang w:bidi="ar-SA"/>
    </w:rPr>
  </w:style>
  <w:style w:type="paragraph" w:customStyle="1" w:styleId="afffff2">
    <w:name w:val="Подпись к таблице"/>
    <w:basedOn w:val="a0"/>
    <w:link w:val="afffff1"/>
    <w:uiPriority w:val="99"/>
    <w:rsid w:val="007B2737"/>
    <w:pPr>
      <w:widowControl w:val="0"/>
      <w:shd w:val="clear" w:color="auto" w:fill="FFFFFF"/>
      <w:spacing w:after="120" w:line="240" w:lineRule="atLeast"/>
      <w:jc w:val="right"/>
    </w:pPr>
    <w:rPr>
      <w:rFonts w:asciiTheme="minorHAnsi" w:eastAsiaTheme="minorHAnsi" w:hAnsiTheme="minorHAnsi" w:cstheme="minorBidi"/>
      <w:spacing w:val="-10"/>
      <w:w w:val="80"/>
      <w:sz w:val="32"/>
      <w:szCs w:val="32"/>
    </w:rPr>
  </w:style>
  <w:style w:type="character" w:customStyle="1" w:styleId="42">
    <w:name w:val="Основной текст (4)_"/>
    <w:link w:val="43"/>
    <w:rsid w:val="007B2737"/>
    <w:rPr>
      <w:rFonts w:ascii="Consolas" w:hAnsi="Consolas"/>
      <w:spacing w:val="-10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7B2737"/>
    <w:pPr>
      <w:widowControl w:val="0"/>
      <w:shd w:val="clear" w:color="auto" w:fill="FFFFFF"/>
      <w:spacing w:line="360" w:lineRule="exact"/>
      <w:ind w:firstLine="740"/>
      <w:jc w:val="both"/>
    </w:pPr>
    <w:rPr>
      <w:rFonts w:ascii="Consolas" w:eastAsiaTheme="minorHAnsi" w:hAnsi="Consolas" w:cstheme="minorBidi"/>
      <w:spacing w:val="-10"/>
      <w:sz w:val="25"/>
      <w:szCs w:val="25"/>
    </w:rPr>
  </w:style>
  <w:style w:type="paragraph" w:customStyle="1" w:styleId="afffff3">
    <w:name w:val="Нормальный дис."/>
    <w:basedOn w:val="a0"/>
    <w:uiPriority w:val="99"/>
    <w:rsid w:val="007B2737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eastAsia="Times New Roman"/>
      <w:sz w:val="26"/>
      <w:szCs w:val="20"/>
      <w:lang w:eastAsia="ru-RU"/>
    </w:rPr>
  </w:style>
  <w:style w:type="paragraph" w:customStyle="1" w:styleId="Iiiaeuiueaen">
    <w:name w:val="Ii?iaeuiue aen."/>
    <w:basedOn w:val="a0"/>
    <w:rsid w:val="007B2737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eastAsia="Times New Roman"/>
      <w:sz w:val="26"/>
      <w:szCs w:val="20"/>
      <w:lang w:eastAsia="ru-RU"/>
    </w:rPr>
  </w:style>
  <w:style w:type="table" w:customStyle="1" w:styleId="1f">
    <w:name w:val="Сетка таблицы1"/>
    <w:basedOn w:val="a2"/>
    <w:next w:val="af9"/>
    <w:uiPriority w:val="99"/>
    <w:rsid w:val="007B27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e">
    <w:name w:val="Сетка таблицы2"/>
    <w:basedOn w:val="a2"/>
    <w:next w:val="af9"/>
    <w:uiPriority w:val="99"/>
    <w:rsid w:val="007B27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4">
    <w:name w:val="Plain Text"/>
    <w:basedOn w:val="a0"/>
    <w:next w:val="a0"/>
    <w:link w:val="afffff5"/>
    <w:uiPriority w:val="99"/>
    <w:rsid w:val="007B2737"/>
    <w:pPr>
      <w:jc w:val="center"/>
    </w:pPr>
    <w:rPr>
      <w:rFonts w:eastAsia="Times New Roman"/>
      <w:sz w:val="20"/>
      <w:szCs w:val="20"/>
      <w:lang w:eastAsia="ru-RU"/>
    </w:rPr>
  </w:style>
  <w:style w:type="character" w:customStyle="1" w:styleId="afffff5">
    <w:name w:val="Текст Знак"/>
    <w:basedOn w:val="a1"/>
    <w:link w:val="afffff4"/>
    <w:uiPriority w:val="99"/>
    <w:rsid w:val="007B2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0"/>
    <w:uiPriority w:val="99"/>
    <w:rsid w:val="007B2737"/>
    <w:pPr>
      <w:spacing w:before="100" w:beforeAutospacing="1" w:after="100" w:afterAutospacing="1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1f0">
    <w:name w:val="Верхний колонтитул Знак1"/>
    <w:basedOn w:val="a1"/>
    <w:uiPriority w:val="99"/>
    <w:semiHidden/>
    <w:rsid w:val="007B2737"/>
    <w:rPr>
      <w:rFonts w:eastAsia="Times New Roman"/>
      <w:lang w:eastAsia="ru-RU"/>
    </w:rPr>
  </w:style>
  <w:style w:type="character" w:customStyle="1" w:styleId="1f1">
    <w:name w:val="Нижний колонтитул Знак1"/>
    <w:basedOn w:val="a1"/>
    <w:uiPriority w:val="99"/>
    <w:semiHidden/>
    <w:rsid w:val="007B2737"/>
    <w:rPr>
      <w:rFonts w:eastAsia="Times New Roman"/>
      <w:lang w:eastAsia="ru-RU"/>
    </w:rPr>
  </w:style>
  <w:style w:type="character" w:customStyle="1" w:styleId="afffff6">
    <w:name w:val="Схема документа Знак"/>
    <w:basedOn w:val="a1"/>
    <w:link w:val="afffff7"/>
    <w:uiPriority w:val="99"/>
    <w:rsid w:val="007B2737"/>
    <w:rPr>
      <w:rFonts w:ascii="Tahoma" w:eastAsia="Times New Roman" w:hAnsi="Tahoma" w:cs="Tahoma"/>
      <w:sz w:val="16"/>
      <w:szCs w:val="16"/>
      <w:lang w:eastAsia="ru-RU"/>
    </w:rPr>
  </w:style>
  <w:style w:type="paragraph" w:styleId="afffff7">
    <w:name w:val="Document Map"/>
    <w:basedOn w:val="a0"/>
    <w:link w:val="afffff6"/>
    <w:uiPriority w:val="99"/>
    <w:unhideWhenUsed/>
    <w:rsid w:val="007B27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Схема документа Знак1"/>
    <w:basedOn w:val="a1"/>
    <w:uiPriority w:val="99"/>
    <w:semiHidden/>
    <w:rsid w:val="007B2737"/>
    <w:rPr>
      <w:rFonts w:ascii="Segoe UI" w:eastAsia="Calibri" w:hAnsi="Segoe UI" w:cs="Segoe UI"/>
      <w:sz w:val="16"/>
      <w:szCs w:val="16"/>
    </w:rPr>
  </w:style>
  <w:style w:type="character" w:customStyle="1" w:styleId="afffff8">
    <w:name w:val="Текст концевой сноски Знак"/>
    <w:basedOn w:val="a1"/>
    <w:link w:val="afffff9"/>
    <w:uiPriority w:val="99"/>
    <w:semiHidden/>
    <w:rsid w:val="007B2737"/>
    <w:rPr>
      <w:rFonts w:eastAsia="Times New Roman"/>
      <w:sz w:val="20"/>
      <w:szCs w:val="20"/>
      <w:lang w:eastAsia="ru-RU"/>
    </w:rPr>
  </w:style>
  <w:style w:type="paragraph" w:styleId="afffff9">
    <w:name w:val="endnote text"/>
    <w:basedOn w:val="a0"/>
    <w:link w:val="afffff8"/>
    <w:uiPriority w:val="99"/>
    <w:semiHidden/>
    <w:unhideWhenUsed/>
    <w:rsid w:val="007B2737"/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customStyle="1" w:styleId="1f3">
    <w:name w:val="Текст концевой сноски Знак1"/>
    <w:basedOn w:val="a1"/>
    <w:uiPriority w:val="99"/>
    <w:rsid w:val="007B2737"/>
    <w:rPr>
      <w:rFonts w:ascii="Times New Roman" w:eastAsia="Calibri" w:hAnsi="Times New Roman" w:cs="Times New Roman"/>
      <w:sz w:val="20"/>
      <w:szCs w:val="20"/>
    </w:rPr>
  </w:style>
  <w:style w:type="character" w:styleId="afffffa">
    <w:name w:val="page number"/>
    <w:basedOn w:val="a1"/>
    <w:uiPriority w:val="99"/>
    <w:rsid w:val="007B2737"/>
  </w:style>
  <w:style w:type="table" w:customStyle="1" w:styleId="3c">
    <w:name w:val="Сетка таблицы3"/>
    <w:basedOn w:val="a2"/>
    <w:next w:val="af9"/>
    <w:uiPriority w:val="99"/>
    <w:rsid w:val="007B2737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b">
    <w:name w:val="Title"/>
    <w:basedOn w:val="a0"/>
    <w:link w:val="afffffc"/>
    <w:uiPriority w:val="99"/>
    <w:qFormat/>
    <w:rsid w:val="00604E93"/>
    <w:pPr>
      <w:spacing w:line="360" w:lineRule="auto"/>
      <w:jc w:val="center"/>
    </w:pPr>
    <w:rPr>
      <w:rFonts w:eastAsia="Times New Roman"/>
      <w:b/>
      <w:caps/>
      <w:sz w:val="28"/>
      <w:szCs w:val="20"/>
      <w:lang w:eastAsia="ru-RU"/>
    </w:rPr>
  </w:style>
  <w:style w:type="character" w:customStyle="1" w:styleId="afffffc">
    <w:name w:val="Заголовок Знак"/>
    <w:basedOn w:val="a1"/>
    <w:link w:val="afffffb"/>
    <w:uiPriority w:val="99"/>
    <w:rsid w:val="00604E93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fffffd">
    <w:name w:val="Название Знак"/>
    <w:aliases w:val="Знак20 Знак"/>
    <w:basedOn w:val="a1"/>
    <w:link w:val="200"/>
    <w:uiPriority w:val="99"/>
    <w:rsid w:val="007B273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3d">
    <w:name w:val="Основной текст 3 Знак"/>
    <w:basedOn w:val="a1"/>
    <w:link w:val="3e"/>
    <w:uiPriority w:val="99"/>
    <w:rsid w:val="007B2737"/>
    <w:rPr>
      <w:rFonts w:ascii="Times New Roman" w:eastAsia="Times New Roman" w:hAnsi="Times New Roman"/>
      <w:sz w:val="16"/>
      <w:szCs w:val="16"/>
    </w:rPr>
  </w:style>
  <w:style w:type="paragraph" w:styleId="3e">
    <w:name w:val="Body Text 3"/>
    <w:basedOn w:val="a0"/>
    <w:link w:val="3d"/>
    <w:uiPriority w:val="99"/>
    <w:unhideWhenUsed/>
    <w:rsid w:val="007B2737"/>
    <w:pPr>
      <w:spacing w:after="120"/>
    </w:pPr>
    <w:rPr>
      <w:rFonts w:eastAsia="Times New Roman" w:cstheme="minorBidi"/>
      <w:sz w:val="16"/>
      <w:szCs w:val="16"/>
    </w:rPr>
  </w:style>
  <w:style w:type="character" w:customStyle="1" w:styleId="311">
    <w:name w:val="Основной текст 3 Знак1"/>
    <w:basedOn w:val="a1"/>
    <w:uiPriority w:val="99"/>
    <w:semiHidden/>
    <w:rsid w:val="007B2737"/>
    <w:rPr>
      <w:rFonts w:ascii="Times New Roman" w:eastAsia="Calibri" w:hAnsi="Times New Roman" w:cs="Times New Roman"/>
      <w:sz w:val="16"/>
      <w:szCs w:val="16"/>
    </w:rPr>
  </w:style>
  <w:style w:type="paragraph" w:customStyle="1" w:styleId="2f">
    <w:name w:val="Обычный2"/>
    <w:uiPriority w:val="99"/>
    <w:rsid w:val="007B2737"/>
    <w:pPr>
      <w:snapToGrid w:val="0"/>
      <w:spacing w:after="0" w:line="240" w:lineRule="auto"/>
      <w:ind w:left="2920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character" w:customStyle="1" w:styleId="2f0">
    <w:name w:val="Основной текст с отступом 2 Знак"/>
    <w:basedOn w:val="a1"/>
    <w:link w:val="2f1"/>
    <w:uiPriority w:val="99"/>
    <w:rsid w:val="007B2737"/>
    <w:rPr>
      <w:rFonts w:ascii="Times New Roman" w:eastAsia="Times New Roman" w:hAnsi="Times New Roman"/>
      <w:sz w:val="24"/>
      <w:szCs w:val="24"/>
    </w:rPr>
  </w:style>
  <w:style w:type="paragraph" w:styleId="2f1">
    <w:name w:val="Body Text Indent 2"/>
    <w:basedOn w:val="a0"/>
    <w:link w:val="2f0"/>
    <w:uiPriority w:val="99"/>
    <w:unhideWhenUsed/>
    <w:rsid w:val="007B2737"/>
    <w:pPr>
      <w:spacing w:after="120" w:line="480" w:lineRule="auto"/>
      <w:ind w:left="283"/>
    </w:pPr>
    <w:rPr>
      <w:rFonts w:eastAsia="Times New Roman" w:cstheme="minorBidi"/>
      <w:szCs w:val="24"/>
    </w:rPr>
  </w:style>
  <w:style w:type="character" w:customStyle="1" w:styleId="211">
    <w:name w:val="Основной текст с отступом 2 Знак1"/>
    <w:basedOn w:val="a1"/>
    <w:uiPriority w:val="99"/>
    <w:semiHidden/>
    <w:rsid w:val="007B2737"/>
    <w:rPr>
      <w:rFonts w:ascii="Times New Roman" w:eastAsia="Calibri" w:hAnsi="Times New Roman" w:cs="Times New Roman"/>
      <w:sz w:val="24"/>
    </w:rPr>
  </w:style>
  <w:style w:type="numbering" w:customStyle="1" w:styleId="114">
    <w:name w:val="Нет списка11"/>
    <w:next w:val="a3"/>
    <w:uiPriority w:val="99"/>
    <w:semiHidden/>
    <w:unhideWhenUsed/>
    <w:rsid w:val="007B2737"/>
  </w:style>
  <w:style w:type="numbering" w:customStyle="1" w:styleId="2f2">
    <w:name w:val="Нет списка2"/>
    <w:next w:val="a3"/>
    <w:uiPriority w:val="99"/>
    <w:semiHidden/>
    <w:unhideWhenUsed/>
    <w:rsid w:val="007B2737"/>
  </w:style>
  <w:style w:type="paragraph" w:customStyle="1" w:styleId="afffffe">
    <w:name w:val="СтильТаблицы"/>
    <w:autoRedefine/>
    <w:uiPriority w:val="99"/>
    <w:rsid w:val="007B2737"/>
    <w:pPr>
      <w:spacing w:after="0" w:line="240" w:lineRule="auto"/>
      <w:ind w:right="-10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">
    <w:name w:val="Рабочий"/>
    <w:basedOn w:val="a0"/>
    <w:uiPriority w:val="99"/>
    <w:rsid w:val="007B2737"/>
    <w:pPr>
      <w:widowControl w:val="0"/>
    </w:pPr>
    <w:rPr>
      <w:rFonts w:eastAsia="Times New Roman"/>
      <w:snapToGrid w:val="0"/>
      <w:sz w:val="22"/>
      <w:szCs w:val="20"/>
      <w:lang w:eastAsia="ru-RU"/>
    </w:rPr>
  </w:style>
  <w:style w:type="paragraph" w:styleId="affffff0">
    <w:name w:val="Block Text"/>
    <w:basedOn w:val="a0"/>
    <w:uiPriority w:val="99"/>
    <w:rsid w:val="007B2737"/>
    <w:pPr>
      <w:spacing w:line="384" w:lineRule="auto"/>
      <w:ind w:left="2410" w:right="707"/>
      <w:jc w:val="both"/>
    </w:pPr>
    <w:rPr>
      <w:rFonts w:eastAsia="Times New Roman"/>
      <w:b/>
      <w:sz w:val="28"/>
      <w:szCs w:val="20"/>
      <w:lang w:eastAsia="ru-RU"/>
    </w:rPr>
  </w:style>
  <w:style w:type="character" w:customStyle="1" w:styleId="HeaderChar">
    <w:name w:val="Header Char"/>
    <w:basedOn w:val="a1"/>
    <w:locked/>
    <w:rsid w:val="007B273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Абзац списка1"/>
    <w:basedOn w:val="a0"/>
    <w:uiPriority w:val="99"/>
    <w:rsid w:val="007B2737"/>
    <w:pPr>
      <w:ind w:left="720"/>
      <w:contextualSpacing/>
    </w:pPr>
    <w:rPr>
      <w:szCs w:val="24"/>
      <w:lang w:eastAsia="ru-RU"/>
    </w:rPr>
  </w:style>
  <w:style w:type="character" w:customStyle="1" w:styleId="BodyTextIndentChar">
    <w:name w:val="Body Text Indent Char"/>
    <w:basedOn w:val="a1"/>
    <w:uiPriority w:val="99"/>
    <w:locked/>
    <w:rsid w:val="007B273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f">
    <w:name w:val="Обычный3"/>
    <w:uiPriority w:val="99"/>
    <w:rsid w:val="007B2737"/>
    <w:pPr>
      <w:snapToGrid w:val="0"/>
      <w:spacing w:after="0" w:line="240" w:lineRule="auto"/>
      <w:ind w:left="2920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customStyle="1" w:styleId="44">
    <w:name w:val="Обычный4"/>
    <w:uiPriority w:val="99"/>
    <w:rsid w:val="007B2737"/>
    <w:pPr>
      <w:snapToGrid w:val="0"/>
      <w:spacing w:after="0" w:line="240" w:lineRule="auto"/>
      <w:ind w:left="2920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customStyle="1" w:styleId="53">
    <w:name w:val="Обычный5"/>
    <w:uiPriority w:val="99"/>
    <w:rsid w:val="007B2737"/>
    <w:pPr>
      <w:snapToGrid w:val="0"/>
      <w:spacing w:after="0" w:line="240" w:lineRule="auto"/>
      <w:ind w:left="2920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customStyle="1" w:styleId="61">
    <w:name w:val="Обычный6"/>
    <w:uiPriority w:val="99"/>
    <w:rsid w:val="007B2737"/>
    <w:pPr>
      <w:snapToGrid w:val="0"/>
      <w:spacing w:after="0" w:line="240" w:lineRule="auto"/>
      <w:ind w:left="2920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numbering" w:customStyle="1" w:styleId="3f0">
    <w:name w:val="Нет списка3"/>
    <w:next w:val="a3"/>
    <w:semiHidden/>
    <w:unhideWhenUsed/>
    <w:rsid w:val="007B2737"/>
  </w:style>
  <w:style w:type="paragraph" w:customStyle="1" w:styleId="2f3">
    <w:name w:val="Абзац списка2"/>
    <w:basedOn w:val="a0"/>
    <w:uiPriority w:val="99"/>
    <w:rsid w:val="007B2737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table" w:customStyle="1" w:styleId="45">
    <w:name w:val="Сетка таблицы4"/>
    <w:basedOn w:val="a2"/>
    <w:next w:val="af9"/>
    <w:uiPriority w:val="99"/>
    <w:rsid w:val="007B2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1">
    <w:name w:val="Основной текст_"/>
    <w:basedOn w:val="a1"/>
    <w:link w:val="92"/>
    <w:rsid w:val="007B2737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92">
    <w:name w:val="Основной текст9"/>
    <w:basedOn w:val="a0"/>
    <w:link w:val="affffff1"/>
    <w:rsid w:val="007B2737"/>
    <w:pPr>
      <w:widowControl w:val="0"/>
      <w:shd w:val="clear" w:color="auto" w:fill="FFFFFF"/>
      <w:spacing w:before="60" w:after="2100" w:line="216" w:lineRule="exact"/>
      <w:ind w:hanging="1520"/>
      <w:jc w:val="center"/>
    </w:pPr>
    <w:rPr>
      <w:rFonts w:eastAsia="Times New Roman"/>
      <w:spacing w:val="10"/>
      <w:sz w:val="19"/>
      <w:szCs w:val="19"/>
    </w:rPr>
  </w:style>
  <w:style w:type="character" w:customStyle="1" w:styleId="1f5">
    <w:name w:val="Основной текст1"/>
    <w:basedOn w:val="affffff1"/>
    <w:rsid w:val="007B2737"/>
    <w:rPr>
      <w:rFonts w:ascii="Times New Roman" w:eastAsia="Times New Roman" w:hAnsi="Times New Roman" w:cs="Times New Roman"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f4">
    <w:name w:val="Основной текст2"/>
    <w:basedOn w:val="affffff1"/>
    <w:rsid w:val="007B27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ffffff1"/>
    <w:rsid w:val="007B27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fffff1"/>
    <w:rsid w:val="007B2737"/>
    <w:rPr>
      <w:rFonts w:ascii="Times New Roman" w:eastAsia="Times New Roman" w:hAnsi="Times New Roman" w:cs="Times New Roman"/>
      <w:color w:val="000000"/>
      <w:spacing w:val="4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5">
    <w:name w:val="Основной текст (11)_"/>
    <w:basedOn w:val="a1"/>
    <w:rsid w:val="007B273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16">
    <w:name w:val="Основной текст (11)"/>
    <w:basedOn w:val="115"/>
    <w:rsid w:val="007B273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Corbel6pt1pt">
    <w:name w:val="Основной текст + Corbel;6 pt;Интервал 1 pt"/>
    <w:basedOn w:val="affffff1"/>
    <w:rsid w:val="007B273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ffffff1"/>
    <w:rsid w:val="007B27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fff2">
    <w:name w:val="Основной текст + Малые прописные"/>
    <w:basedOn w:val="affffff1"/>
    <w:rsid w:val="007B273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11TimesNewRoman">
    <w:name w:val="Основной текст (11) + Times New Roman;Не полужирный;Курсив"/>
    <w:basedOn w:val="115"/>
    <w:rsid w:val="007B27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1MSGothic5pt">
    <w:name w:val="Основной текст (11) + MS Gothic;5 pt;Не полужирный;Курсив"/>
    <w:basedOn w:val="115"/>
    <w:rsid w:val="007B2737"/>
    <w:rPr>
      <w:rFonts w:ascii="MS Gothic" w:eastAsia="MS Gothic" w:hAnsi="MS Gothic" w:cs="MS Gothic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4pt">
    <w:name w:val="Основной текст + 4 pt"/>
    <w:basedOn w:val="affffff1"/>
    <w:rsid w:val="007B273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46">
    <w:name w:val="Основной текст4"/>
    <w:basedOn w:val="a0"/>
    <w:rsid w:val="007B2737"/>
    <w:pPr>
      <w:widowControl w:val="0"/>
      <w:shd w:val="clear" w:color="auto" w:fill="FFFFFF"/>
      <w:spacing w:before="180" w:line="211" w:lineRule="exact"/>
      <w:jc w:val="both"/>
    </w:pPr>
    <w:rPr>
      <w:rFonts w:eastAsia="Times New Roman"/>
      <w:color w:val="000000"/>
      <w:spacing w:val="10"/>
      <w:sz w:val="19"/>
      <w:szCs w:val="19"/>
      <w:lang w:eastAsia="ru-RU"/>
    </w:rPr>
  </w:style>
  <w:style w:type="character" w:customStyle="1" w:styleId="85pt">
    <w:name w:val="Основной текст + 8;5 pt"/>
    <w:basedOn w:val="affffff1"/>
    <w:rsid w:val="007B27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f1">
    <w:name w:val="Основной текст3"/>
    <w:basedOn w:val="affffff1"/>
    <w:rsid w:val="007B27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LucidaSansUnicode75pt0pt">
    <w:name w:val="Основной текст + Lucida Sans Unicode;7;5 pt;Интервал 0 pt"/>
    <w:basedOn w:val="affffff1"/>
    <w:rsid w:val="007B273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ffffff1"/>
    <w:rsid w:val="007B27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ffffff1"/>
    <w:rsid w:val="007B27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5pt0">
    <w:name w:val="Основной текст + 8;5 pt;Курсив"/>
    <w:basedOn w:val="affffff1"/>
    <w:rsid w:val="007B27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f2">
    <w:name w:val="Основной текст (3)_"/>
    <w:basedOn w:val="a1"/>
    <w:link w:val="3f3"/>
    <w:locked/>
    <w:rsid w:val="007B273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f3">
    <w:name w:val="Основной текст (3)"/>
    <w:basedOn w:val="a0"/>
    <w:link w:val="3f2"/>
    <w:rsid w:val="007B2737"/>
    <w:pPr>
      <w:widowControl w:val="0"/>
      <w:shd w:val="clear" w:color="auto" w:fill="FFFFFF"/>
      <w:spacing w:line="173" w:lineRule="exact"/>
      <w:jc w:val="center"/>
    </w:pPr>
    <w:rPr>
      <w:rFonts w:eastAsia="Times New Roman"/>
      <w:b/>
      <w:bCs/>
      <w:sz w:val="16"/>
      <w:szCs w:val="16"/>
    </w:rPr>
  </w:style>
  <w:style w:type="character" w:customStyle="1" w:styleId="affffff3">
    <w:name w:val="Основной текст + Полужирный"/>
    <w:basedOn w:val="affffff1"/>
    <w:rsid w:val="007B27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affffff4">
    <w:name w:val="Знак"/>
    <w:basedOn w:val="a0"/>
    <w:uiPriority w:val="99"/>
    <w:rsid w:val="007B2737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affffff5">
    <w:name w:val="Тема примечания Знак"/>
    <w:basedOn w:val="afff9"/>
    <w:link w:val="affffff6"/>
    <w:uiPriority w:val="99"/>
    <w:semiHidden/>
    <w:rsid w:val="007B2737"/>
    <w:rPr>
      <w:rFonts w:ascii="Calibri" w:eastAsia="Times New Roman" w:hAnsi="Calibri" w:cs="Times New Roman"/>
      <w:b/>
      <w:bCs/>
      <w:sz w:val="20"/>
      <w:szCs w:val="20"/>
      <w:lang w:eastAsia="de-DE"/>
    </w:rPr>
  </w:style>
  <w:style w:type="paragraph" w:styleId="affffff6">
    <w:name w:val="annotation subject"/>
    <w:basedOn w:val="afff8"/>
    <w:next w:val="afff8"/>
    <w:link w:val="affffff5"/>
    <w:uiPriority w:val="99"/>
    <w:semiHidden/>
    <w:unhideWhenUsed/>
    <w:rsid w:val="007B2737"/>
    <w:pPr>
      <w:spacing w:before="0" w:after="160" w:line="259" w:lineRule="auto"/>
      <w:ind w:firstLine="0"/>
      <w:jc w:val="left"/>
    </w:pPr>
    <w:rPr>
      <w:rFonts w:ascii="Calibri" w:hAnsi="Calibri"/>
      <w:b/>
      <w:bCs/>
    </w:rPr>
  </w:style>
  <w:style w:type="character" w:customStyle="1" w:styleId="1f6">
    <w:name w:val="Тема примечания Знак1"/>
    <w:basedOn w:val="afff9"/>
    <w:uiPriority w:val="99"/>
    <w:semiHidden/>
    <w:rsid w:val="007B2737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affffff7">
    <w:name w:val="Знак Знак Знак Знак Знак Знак Знак Знак"/>
    <w:basedOn w:val="a0"/>
    <w:rsid w:val="007B27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ps">
    <w:name w:val="hps"/>
    <w:basedOn w:val="a1"/>
    <w:rsid w:val="007B2737"/>
  </w:style>
  <w:style w:type="paragraph" w:customStyle="1" w:styleId="affffff8">
    <w:name w:val="Знак Знак Знак Знак Знак Знак Знак Знак Знак Знак Знак Знак Знак"/>
    <w:basedOn w:val="a0"/>
    <w:rsid w:val="007B27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5">
    <w:name w:val="заголовок 2"/>
    <w:basedOn w:val="20"/>
    <w:next w:val="a0"/>
    <w:uiPriority w:val="99"/>
    <w:rsid w:val="007B2737"/>
    <w:pPr>
      <w:keepLines w:val="0"/>
      <w:widowControl w:val="0"/>
      <w:autoSpaceDE w:val="0"/>
      <w:autoSpaceDN w:val="0"/>
      <w:adjustRightInd w:val="0"/>
      <w:spacing w:before="120" w:after="120" w:line="240" w:lineRule="auto"/>
      <w:ind w:left="851"/>
      <w:jc w:val="both"/>
    </w:pPr>
    <w:rPr>
      <w:rFonts w:ascii="Calibri" w:eastAsia="Times New Roman" w:hAnsi="Calibri" w:cs="Calibri"/>
      <w:b/>
      <w:bCs/>
      <w:color w:val="auto"/>
      <w:sz w:val="24"/>
      <w:szCs w:val="24"/>
    </w:rPr>
  </w:style>
  <w:style w:type="paragraph" w:customStyle="1" w:styleId="affffff9">
    <w:name w:val="Абзац обычный"/>
    <w:basedOn w:val="a0"/>
    <w:link w:val="affffffa"/>
    <w:rsid w:val="007B2737"/>
    <w:pPr>
      <w:spacing w:after="120"/>
      <w:ind w:firstLine="851"/>
      <w:jc w:val="both"/>
    </w:pPr>
    <w:rPr>
      <w:szCs w:val="24"/>
      <w:lang w:eastAsia="ru-RU"/>
    </w:rPr>
  </w:style>
  <w:style w:type="character" w:customStyle="1" w:styleId="affffffa">
    <w:name w:val="Абзац обычный Знак"/>
    <w:link w:val="affffff9"/>
    <w:locked/>
    <w:rsid w:val="007B273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ffffb">
    <w:name w:val="Placeholder Text"/>
    <w:basedOn w:val="a1"/>
    <w:uiPriority w:val="99"/>
    <w:semiHidden/>
    <w:rsid w:val="007B2737"/>
    <w:rPr>
      <w:color w:val="808080"/>
    </w:rPr>
  </w:style>
  <w:style w:type="character" w:customStyle="1" w:styleId="2f6">
    <w:name w:val="Основной шрифт абзаца2"/>
    <w:rsid w:val="007B2737"/>
  </w:style>
  <w:style w:type="character" w:customStyle="1" w:styleId="WW8Num1z0">
    <w:name w:val="WW8Num1z0"/>
    <w:rsid w:val="007B2737"/>
  </w:style>
  <w:style w:type="character" w:customStyle="1" w:styleId="WW8Num1z1">
    <w:name w:val="WW8Num1z1"/>
    <w:rsid w:val="007B2737"/>
  </w:style>
  <w:style w:type="character" w:customStyle="1" w:styleId="WW8Num1z2">
    <w:name w:val="WW8Num1z2"/>
    <w:rsid w:val="007B2737"/>
  </w:style>
  <w:style w:type="character" w:customStyle="1" w:styleId="WW8Num1z3">
    <w:name w:val="WW8Num1z3"/>
    <w:rsid w:val="007B2737"/>
  </w:style>
  <w:style w:type="character" w:customStyle="1" w:styleId="WW8Num1z4">
    <w:name w:val="WW8Num1z4"/>
    <w:rsid w:val="007B2737"/>
  </w:style>
  <w:style w:type="character" w:customStyle="1" w:styleId="WW8Num1z5">
    <w:name w:val="WW8Num1z5"/>
    <w:rsid w:val="007B2737"/>
  </w:style>
  <w:style w:type="character" w:customStyle="1" w:styleId="WW8Num1z6">
    <w:name w:val="WW8Num1z6"/>
    <w:rsid w:val="007B2737"/>
  </w:style>
  <w:style w:type="character" w:customStyle="1" w:styleId="WW8Num1z7">
    <w:name w:val="WW8Num1z7"/>
    <w:rsid w:val="007B2737"/>
  </w:style>
  <w:style w:type="character" w:customStyle="1" w:styleId="WW8Num1z8">
    <w:name w:val="WW8Num1z8"/>
    <w:rsid w:val="007B2737"/>
  </w:style>
  <w:style w:type="character" w:customStyle="1" w:styleId="WW8Num2z0">
    <w:name w:val="WW8Num2z0"/>
    <w:rsid w:val="007B2737"/>
    <w:rPr>
      <w:rFonts w:ascii="Times New Roman" w:hAnsi="Times New Roman" w:cs="Times New Roman"/>
      <w:sz w:val="24"/>
      <w:szCs w:val="24"/>
    </w:rPr>
  </w:style>
  <w:style w:type="character" w:customStyle="1" w:styleId="WW8Num3z0">
    <w:name w:val="WW8Num3z0"/>
    <w:rsid w:val="007B2737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WW8Num4z0">
    <w:name w:val="WW8Num4z0"/>
    <w:rsid w:val="007B2737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WW8Num5z0">
    <w:name w:val="WW8Num5z0"/>
    <w:rsid w:val="007B2737"/>
    <w:rPr>
      <w:rFonts w:cs="Times New Roman" w:hint="default"/>
    </w:rPr>
  </w:style>
  <w:style w:type="character" w:customStyle="1" w:styleId="WW8Num6z0">
    <w:name w:val="WW8Num6z0"/>
    <w:rsid w:val="007B2737"/>
    <w:rPr>
      <w:rFonts w:cs="Times New Roman" w:hint="default"/>
    </w:rPr>
  </w:style>
  <w:style w:type="character" w:customStyle="1" w:styleId="WW8Num7z0">
    <w:name w:val="WW8Num7z0"/>
    <w:rsid w:val="007B2737"/>
    <w:rPr>
      <w:rFonts w:ascii="Symbol" w:hAnsi="Symbol" w:cs="Symbol" w:hint="default"/>
    </w:rPr>
  </w:style>
  <w:style w:type="character" w:customStyle="1" w:styleId="WW8Num8z0">
    <w:name w:val="WW8Num8z0"/>
    <w:rsid w:val="007B2737"/>
    <w:rPr>
      <w:rFonts w:ascii="Symbol" w:hAnsi="Symbol" w:cs="Symbol" w:hint="default"/>
    </w:rPr>
  </w:style>
  <w:style w:type="character" w:customStyle="1" w:styleId="WW8Num9z0">
    <w:name w:val="WW8Num9z0"/>
    <w:rsid w:val="007B2737"/>
    <w:rPr>
      <w:rFonts w:cs="Times New Roman"/>
    </w:rPr>
  </w:style>
  <w:style w:type="character" w:customStyle="1" w:styleId="WW8Num10z0">
    <w:name w:val="WW8Num10z0"/>
    <w:rsid w:val="007B2737"/>
    <w:rPr>
      <w:rFonts w:ascii="Symbol" w:hAnsi="Symbol" w:cs="Symbol" w:hint="default"/>
    </w:rPr>
  </w:style>
  <w:style w:type="character" w:customStyle="1" w:styleId="WW8Num11z0">
    <w:name w:val="WW8Num11z0"/>
    <w:rsid w:val="007B2737"/>
    <w:rPr>
      <w:rFonts w:cs="Times New Roman" w:hint="default"/>
    </w:rPr>
  </w:style>
  <w:style w:type="character" w:customStyle="1" w:styleId="WW8Num11z1">
    <w:name w:val="WW8Num11z1"/>
    <w:rsid w:val="007B2737"/>
    <w:rPr>
      <w:rFonts w:ascii="Symbol" w:hAnsi="Symbol" w:cs="Symbol" w:hint="default"/>
    </w:rPr>
  </w:style>
  <w:style w:type="character" w:customStyle="1" w:styleId="WW8Num11z2">
    <w:name w:val="WW8Num11z2"/>
    <w:rsid w:val="007B2737"/>
    <w:rPr>
      <w:rFonts w:cs="Times New Roman"/>
    </w:rPr>
  </w:style>
  <w:style w:type="character" w:customStyle="1" w:styleId="WW8Num12z0">
    <w:name w:val="WW8Num12z0"/>
    <w:rsid w:val="007B2737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rsid w:val="007B2737"/>
    <w:rPr>
      <w:rFonts w:cs="Times New Roman" w:hint="default"/>
    </w:rPr>
  </w:style>
  <w:style w:type="character" w:customStyle="1" w:styleId="WW8Num13z1">
    <w:name w:val="WW8Num13z1"/>
    <w:rsid w:val="007B2737"/>
    <w:rPr>
      <w:rFonts w:cs="Times New Roman"/>
    </w:rPr>
  </w:style>
  <w:style w:type="character" w:customStyle="1" w:styleId="WW8Num14z0">
    <w:name w:val="WW8Num14z0"/>
    <w:rsid w:val="007B2737"/>
    <w:rPr>
      <w:rFonts w:cs="Times New Roman" w:hint="default"/>
    </w:rPr>
  </w:style>
  <w:style w:type="character" w:customStyle="1" w:styleId="WW8Num15z0">
    <w:name w:val="WW8Num15z0"/>
    <w:rsid w:val="007B2737"/>
    <w:rPr>
      <w:rFonts w:cs="Times New Roman"/>
    </w:rPr>
  </w:style>
  <w:style w:type="character" w:customStyle="1" w:styleId="WW8Num16z0">
    <w:name w:val="WW8Num16z0"/>
    <w:rsid w:val="007B2737"/>
    <w:rPr>
      <w:rFonts w:ascii="Times New Roman" w:hAnsi="Times New Roman" w:cs="Times New Roman" w:hint="default"/>
      <w:b/>
      <w:iCs/>
      <w:color w:val="000000"/>
      <w:sz w:val="24"/>
      <w:szCs w:val="24"/>
      <w:highlight w:val="yellow"/>
    </w:rPr>
  </w:style>
  <w:style w:type="character" w:customStyle="1" w:styleId="WW8Num16z1">
    <w:name w:val="WW8Num16z1"/>
    <w:rsid w:val="007B2737"/>
    <w:rPr>
      <w:rFonts w:hint="default"/>
    </w:rPr>
  </w:style>
  <w:style w:type="character" w:customStyle="1" w:styleId="WW8Num17z0">
    <w:name w:val="WW8Num17z0"/>
    <w:rsid w:val="007B2737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WW8Num18z0">
    <w:name w:val="WW8Num18z0"/>
    <w:rsid w:val="007B2737"/>
    <w:rPr>
      <w:rFonts w:cs="Times New Roman" w:hint="default"/>
    </w:rPr>
  </w:style>
  <w:style w:type="character" w:customStyle="1" w:styleId="WW8Num19z0">
    <w:name w:val="WW8Num19z0"/>
    <w:rsid w:val="007B2737"/>
    <w:rPr>
      <w:rFonts w:cs="Times New Roman" w:hint="default"/>
    </w:rPr>
  </w:style>
  <w:style w:type="character" w:customStyle="1" w:styleId="WW8Num20z0">
    <w:name w:val="WW8Num20z0"/>
    <w:rsid w:val="007B2737"/>
    <w:rPr>
      <w:rFonts w:cs="Times New Roman"/>
    </w:rPr>
  </w:style>
  <w:style w:type="character" w:customStyle="1" w:styleId="1f7">
    <w:name w:val="Основной шрифт абзаца1"/>
    <w:uiPriority w:val="99"/>
    <w:rsid w:val="007B2737"/>
  </w:style>
  <w:style w:type="character" w:customStyle="1" w:styleId="affffffc">
    <w:name w:val="Знак Знак"/>
    <w:rsid w:val="007B2737"/>
    <w:rPr>
      <w:rFonts w:ascii="Tahoma" w:hAnsi="Tahoma" w:cs="Tahoma"/>
      <w:sz w:val="16"/>
      <w:szCs w:val="16"/>
    </w:rPr>
  </w:style>
  <w:style w:type="character" w:customStyle="1" w:styleId="1f8">
    <w:name w:val="Гиперссылка1"/>
    <w:rsid w:val="007B2737"/>
    <w:rPr>
      <w:rFonts w:cs="Times New Roman"/>
      <w:color w:val="0000FF"/>
      <w:u w:val="single"/>
    </w:rPr>
  </w:style>
  <w:style w:type="paragraph" w:styleId="affffffd">
    <w:name w:val="List"/>
    <w:basedOn w:val="afffe"/>
    <w:uiPriority w:val="99"/>
    <w:rsid w:val="007B2737"/>
    <w:pPr>
      <w:suppressAutoHyphens/>
      <w:spacing w:after="140" w:line="276" w:lineRule="auto"/>
    </w:pPr>
    <w:rPr>
      <w:rFonts w:ascii="Calibri" w:hAnsi="Calibri" w:cs="Lucida Sans"/>
      <w:sz w:val="22"/>
      <w:lang w:eastAsia="zh-CN"/>
    </w:rPr>
  </w:style>
  <w:style w:type="paragraph" w:styleId="affffffe">
    <w:name w:val="caption"/>
    <w:basedOn w:val="a0"/>
    <w:uiPriority w:val="99"/>
    <w:qFormat/>
    <w:rsid w:val="00604E93"/>
    <w:pPr>
      <w:suppressLineNumbers/>
      <w:suppressAutoHyphens/>
      <w:spacing w:before="120" w:after="120" w:line="276" w:lineRule="auto"/>
    </w:pPr>
    <w:rPr>
      <w:rFonts w:ascii="Calibri" w:hAnsi="Calibri" w:cs="Lucida Sans"/>
      <w:i/>
      <w:iCs/>
      <w:szCs w:val="24"/>
      <w:lang w:eastAsia="zh-CN"/>
    </w:rPr>
  </w:style>
  <w:style w:type="paragraph" w:customStyle="1" w:styleId="2f7">
    <w:name w:val="Указатель2"/>
    <w:basedOn w:val="a0"/>
    <w:uiPriority w:val="99"/>
    <w:rsid w:val="007B2737"/>
    <w:pPr>
      <w:suppressLineNumbers/>
      <w:suppressAutoHyphens/>
      <w:spacing w:after="200" w:line="276" w:lineRule="auto"/>
    </w:pPr>
    <w:rPr>
      <w:rFonts w:ascii="Calibri" w:hAnsi="Calibri" w:cs="Lucida Sans"/>
      <w:sz w:val="22"/>
      <w:lang w:eastAsia="zh-CN"/>
    </w:rPr>
  </w:style>
  <w:style w:type="paragraph" w:customStyle="1" w:styleId="1f9">
    <w:name w:val="Название объекта1"/>
    <w:basedOn w:val="a0"/>
    <w:uiPriority w:val="99"/>
    <w:rsid w:val="007B2737"/>
    <w:pPr>
      <w:suppressLineNumbers/>
      <w:suppressAutoHyphens/>
      <w:spacing w:before="120" w:after="120" w:line="276" w:lineRule="auto"/>
    </w:pPr>
    <w:rPr>
      <w:rFonts w:ascii="Calibri" w:hAnsi="Calibri" w:cs="Lucida Sans"/>
      <w:i/>
      <w:iCs/>
      <w:szCs w:val="24"/>
      <w:lang w:eastAsia="zh-CN"/>
    </w:rPr>
  </w:style>
  <w:style w:type="paragraph" w:customStyle="1" w:styleId="1fa">
    <w:name w:val="Указатель1"/>
    <w:basedOn w:val="a0"/>
    <w:uiPriority w:val="99"/>
    <w:rsid w:val="007B2737"/>
    <w:pPr>
      <w:suppressLineNumbers/>
      <w:suppressAutoHyphens/>
      <w:spacing w:after="200" w:line="276" w:lineRule="auto"/>
    </w:pPr>
    <w:rPr>
      <w:rFonts w:ascii="Calibri" w:hAnsi="Calibri" w:cs="Lucida Sans"/>
      <w:sz w:val="22"/>
      <w:lang w:eastAsia="zh-CN"/>
    </w:rPr>
  </w:style>
  <w:style w:type="paragraph" w:customStyle="1" w:styleId="xl109">
    <w:name w:val="xl109"/>
    <w:basedOn w:val="a0"/>
    <w:uiPriority w:val="99"/>
    <w:rsid w:val="007B2737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/>
      <w:spacing w:before="280" w:after="280"/>
    </w:pPr>
    <w:rPr>
      <w:rFonts w:eastAsia="Times New Roman"/>
      <w:b/>
      <w:bCs/>
      <w:i/>
      <w:iCs/>
      <w:szCs w:val="24"/>
      <w:lang w:eastAsia="zh-CN"/>
    </w:rPr>
  </w:style>
  <w:style w:type="paragraph" w:customStyle="1" w:styleId="xl110">
    <w:name w:val="xl110"/>
    <w:basedOn w:val="a0"/>
    <w:uiPriority w:val="99"/>
    <w:rsid w:val="007B2737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eastAsia="Times New Roman"/>
      <w:b/>
      <w:bCs/>
      <w:szCs w:val="24"/>
      <w:lang w:eastAsia="zh-CN"/>
    </w:rPr>
  </w:style>
  <w:style w:type="paragraph" w:customStyle="1" w:styleId="xl111">
    <w:name w:val="xl111"/>
    <w:basedOn w:val="a0"/>
    <w:uiPriority w:val="99"/>
    <w:rsid w:val="007B2737"/>
    <w:pPr>
      <w:suppressAutoHyphens/>
      <w:spacing w:before="280" w:after="280"/>
    </w:pPr>
    <w:rPr>
      <w:rFonts w:ascii="Arial" w:eastAsia="Times New Roman" w:hAnsi="Arial" w:cs="Arial"/>
      <w:b/>
      <w:bCs/>
      <w:szCs w:val="24"/>
      <w:lang w:eastAsia="zh-CN"/>
    </w:rPr>
  </w:style>
  <w:style w:type="paragraph" w:customStyle="1" w:styleId="xl112">
    <w:name w:val="xl112"/>
    <w:basedOn w:val="a0"/>
    <w:uiPriority w:val="99"/>
    <w:rsid w:val="007B2737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eastAsia="Times New Roman"/>
      <w:szCs w:val="24"/>
      <w:lang w:eastAsia="zh-CN"/>
    </w:rPr>
  </w:style>
  <w:style w:type="paragraph" w:customStyle="1" w:styleId="xl113">
    <w:name w:val="xl113"/>
    <w:basedOn w:val="a0"/>
    <w:uiPriority w:val="99"/>
    <w:rsid w:val="007B27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eastAsia="Times New Roman"/>
      <w:szCs w:val="24"/>
      <w:lang w:eastAsia="zh-CN"/>
    </w:rPr>
  </w:style>
  <w:style w:type="paragraph" w:customStyle="1" w:styleId="xl114">
    <w:name w:val="xl114"/>
    <w:basedOn w:val="a0"/>
    <w:uiPriority w:val="99"/>
    <w:rsid w:val="007B2737"/>
    <w:pPr>
      <w:suppressAutoHyphens/>
      <w:spacing w:before="280" w:after="280"/>
    </w:pPr>
    <w:rPr>
      <w:rFonts w:eastAsia="Times New Roman"/>
      <w:szCs w:val="24"/>
      <w:lang w:eastAsia="zh-CN"/>
    </w:rPr>
  </w:style>
  <w:style w:type="paragraph" w:customStyle="1" w:styleId="xl115">
    <w:name w:val="xl115"/>
    <w:basedOn w:val="a0"/>
    <w:uiPriority w:val="99"/>
    <w:rsid w:val="007B2737"/>
    <w:pPr>
      <w:suppressAutoHyphens/>
      <w:spacing w:before="280" w:after="280"/>
    </w:pPr>
    <w:rPr>
      <w:rFonts w:ascii="Arial" w:eastAsia="Times New Roman" w:hAnsi="Arial" w:cs="Arial"/>
      <w:b/>
      <w:bCs/>
      <w:i/>
      <w:iCs/>
      <w:color w:val="000000"/>
      <w:szCs w:val="24"/>
      <w:lang w:eastAsia="zh-CN"/>
    </w:rPr>
  </w:style>
  <w:style w:type="paragraph" w:customStyle="1" w:styleId="xl116">
    <w:name w:val="xl116"/>
    <w:basedOn w:val="a0"/>
    <w:uiPriority w:val="99"/>
    <w:rsid w:val="007B2737"/>
    <w:pPr>
      <w:suppressAutoHyphens/>
      <w:spacing w:before="280" w:after="280"/>
    </w:pPr>
    <w:rPr>
      <w:rFonts w:ascii="Arial" w:eastAsia="Times New Roman" w:hAnsi="Arial" w:cs="Arial"/>
      <w:color w:val="000000"/>
      <w:szCs w:val="24"/>
      <w:lang w:eastAsia="zh-CN"/>
    </w:rPr>
  </w:style>
  <w:style w:type="paragraph" w:customStyle="1" w:styleId="xl117">
    <w:name w:val="xl117"/>
    <w:basedOn w:val="a0"/>
    <w:uiPriority w:val="99"/>
    <w:rsid w:val="007B2737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eastAsia="Times New Roman"/>
      <w:szCs w:val="24"/>
      <w:lang w:eastAsia="zh-CN"/>
    </w:rPr>
  </w:style>
  <w:style w:type="paragraph" w:customStyle="1" w:styleId="xl118">
    <w:name w:val="xl118"/>
    <w:basedOn w:val="a0"/>
    <w:uiPriority w:val="99"/>
    <w:rsid w:val="007B27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eastAsia="Times New Roman"/>
      <w:b/>
      <w:bCs/>
      <w:szCs w:val="24"/>
      <w:lang w:eastAsia="zh-CN"/>
    </w:rPr>
  </w:style>
  <w:style w:type="paragraph" w:customStyle="1" w:styleId="xl119">
    <w:name w:val="xl119"/>
    <w:basedOn w:val="a0"/>
    <w:uiPriority w:val="99"/>
    <w:rsid w:val="007B2737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szCs w:val="24"/>
      <w:lang w:eastAsia="zh-CN"/>
    </w:rPr>
  </w:style>
  <w:style w:type="paragraph" w:customStyle="1" w:styleId="xl120">
    <w:name w:val="xl120"/>
    <w:basedOn w:val="a0"/>
    <w:uiPriority w:val="99"/>
    <w:rsid w:val="007B2737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szCs w:val="24"/>
      <w:lang w:eastAsia="zh-CN"/>
    </w:rPr>
  </w:style>
  <w:style w:type="paragraph" w:customStyle="1" w:styleId="xl121">
    <w:name w:val="xl121"/>
    <w:basedOn w:val="a0"/>
    <w:uiPriority w:val="99"/>
    <w:rsid w:val="007B2737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rFonts w:eastAsia="Times New Roman"/>
      <w:szCs w:val="24"/>
      <w:lang w:eastAsia="zh-CN"/>
    </w:rPr>
  </w:style>
  <w:style w:type="paragraph" w:customStyle="1" w:styleId="xl122">
    <w:name w:val="xl122"/>
    <w:basedOn w:val="a0"/>
    <w:uiPriority w:val="99"/>
    <w:rsid w:val="007B2737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rFonts w:eastAsia="Times New Roman"/>
      <w:szCs w:val="24"/>
      <w:lang w:eastAsia="zh-CN"/>
    </w:rPr>
  </w:style>
  <w:style w:type="paragraph" w:customStyle="1" w:styleId="xl123">
    <w:name w:val="xl123"/>
    <w:basedOn w:val="a0"/>
    <w:uiPriority w:val="99"/>
    <w:rsid w:val="007B2737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eastAsia="Times New Roman"/>
      <w:szCs w:val="24"/>
      <w:lang w:eastAsia="zh-CN"/>
    </w:rPr>
  </w:style>
  <w:style w:type="paragraph" w:customStyle="1" w:styleId="xl124">
    <w:name w:val="xl124"/>
    <w:basedOn w:val="a0"/>
    <w:uiPriority w:val="99"/>
    <w:rsid w:val="007B2737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eastAsia="Times New Roman"/>
      <w:szCs w:val="24"/>
      <w:lang w:eastAsia="zh-CN"/>
    </w:rPr>
  </w:style>
  <w:style w:type="paragraph" w:customStyle="1" w:styleId="xl125">
    <w:name w:val="xl125"/>
    <w:basedOn w:val="a0"/>
    <w:uiPriority w:val="99"/>
    <w:rsid w:val="007B2737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rFonts w:eastAsia="Times New Roman"/>
      <w:szCs w:val="24"/>
      <w:lang w:eastAsia="zh-CN"/>
    </w:rPr>
  </w:style>
  <w:style w:type="paragraph" w:customStyle="1" w:styleId="xl126">
    <w:name w:val="xl126"/>
    <w:basedOn w:val="a0"/>
    <w:uiPriority w:val="99"/>
    <w:rsid w:val="007B2737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textAlignment w:val="center"/>
    </w:pPr>
    <w:rPr>
      <w:rFonts w:eastAsia="Times New Roman"/>
      <w:szCs w:val="24"/>
      <w:lang w:eastAsia="zh-CN"/>
    </w:rPr>
  </w:style>
  <w:style w:type="paragraph" w:customStyle="1" w:styleId="xl127">
    <w:name w:val="xl127"/>
    <w:basedOn w:val="a0"/>
    <w:uiPriority w:val="99"/>
    <w:rsid w:val="007B2737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textAlignment w:val="center"/>
    </w:pPr>
    <w:rPr>
      <w:rFonts w:eastAsia="Times New Roman"/>
      <w:szCs w:val="24"/>
      <w:lang w:eastAsia="zh-CN"/>
    </w:rPr>
  </w:style>
  <w:style w:type="paragraph" w:customStyle="1" w:styleId="xl128">
    <w:name w:val="xl128"/>
    <w:basedOn w:val="a0"/>
    <w:uiPriority w:val="99"/>
    <w:rsid w:val="007B2737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eastAsia="Times New Roman"/>
      <w:szCs w:val="24"/>
      <w:lang w:eastAsia="zh-CN"/>
    </w:rPr>
  </w:style>
  <w:style w:type="paragraph" w:customStyle="1" w:styleId="xl129">
    <w:name w:val="xl129"/>
    <w:basedOn w:val="a0"/>
    <w:uiPriority w:val="99"/>
    <w:rsid w:val="007B2737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</w:pPr>
    <w:rPr>
      <w:rFonts w:eastAsia="Times New Roman"/>
      <w:szCs w:val="24"/>
      <w:lang w:eastAsia="zh-CN"/>
    </w:rPr>
  </w:style>
  <w:style w:type="paragraph" w:customStyle="1" w:styleId="xl130">
    <w:name w:val="xl130"/>
    <w:basedOn w:val="a0"/>
    <w:uiPriority w:val="99"/>
    <w:rsid w:val="007B2737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/>
      <w:spacing w:before="280" w:after="280"/>
      <w:jc w:val="center"/>
    </w:pPr>
    <w:rPr>
      <w:rFonts w:eastAsia="Times New Roman"/>
      <w:szCs w:val="24"/>
      <w:lang w:eastAsia="zh-CN"/>
    </w:rPr>
  </w:style>
  <w:style w:type="paragraph" w:customStyle="1" w:styleId="xl131">
    <w:name w:val="xl131"/>
    <w:basedOn w:val="a0"/>
    <w:uiPriority w:val="99"/>
    <w:rsid w:val="007B2737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</w:pPr>
    <w:rPr>
      <w:rFonts w:eastAsia="Times New Roman"/>
      <w:szCs w:val="24"/>
      <w:lang w:eastAsia="zh-CN"/>
    </w:rPr>
  </w:style>
  <w:style w:type="paragraph" w:customStyle="1" w:styleId="xl132">
    <w:name w:val="xl132"/>
    <w:basedOn w:val="a0"/>
    <w:uiPriority w:val="99"/>
    <w:rsid w:val="007B27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eastAsia="Times New Roman"/>
      <w:b/>
      <w:bCs/>
      <w:szCs w:val="24"/>
      <w:lang w:eastAsia="zh-CN"/>
    </w:rPr>
  </w:style>
  <w:style w:type="paragraph" w:customStyle="1" w:styleId="font8">
    <w:name w:val="font8"/>
    <w:basedOn w:val="a0"/>
    <w:uiPriority w:val="99"/>
    <w:rsid w:val="007B2737"/>
    <w:pPr>
      <w:suppressAutoHyphens/>
      <w:spacing w:before="280" w:after="280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zh-CN"/>
    </w:rPr>
  </w:style>
  <w:style w:type="paragraph" w:customStyle="1" w:styleId="font9">
    <w:name w:val="font9"/>
    <w:basedOn w:val="a0"/>
    <w:uiPriority w:val="99"/>
    <w:rsid w:val="007B2737"/>
    <w:pPr>
      <w:suppressAutoHyphens/>
      <w:spacing w:before="280" w:after="280"/>
    </w:pPr>
    <w:rPr>
      <w:rFonts w:ascii="Arial" w:eastAsia="Times New Roman" w:hAnsi="Arial" w:cs="Arial"/>
      <w:b/>
      <w:bCs/>
      <w:i/>
      <w:iCs/>
      <w:color w:val="333333"/>
      <w:sz w:val="20"/>
      <w:szCs w:val="20"/>
      <w:lang w:eastAsia="zh-CN"/>
    </w:rPr>
  </w:style>
  <w:style w:type="paragraph" w:customStyle="1" w:styleId="font10">
    <w:name w:val="font10"/>
    <w:basedOn w:val="a0"/>
    <w:uiPriority w:val="99"/>
    <w:rsid w:val="007B2737"/>
    <w:pPr>
      <w:suppressAutoHyphens/>
      <w:spacing w:before="280" w:after="280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zh-CN"/>
    </w:rPr>
  </w:style>
  <w:style w:type="paragraph" w:customStyle="1" w:styleId="font11">
    <w:name w:val="font11"/>
    <w:basedOn w:val="a0"/>
    <w:uiPriority w:val="99"/>
    <w:rsid w:val="007B2737"/>
    <w:pPr>
      <w:suppressAutoHyphens/>
      <w:spacing w:before="280" w:after="280"/>
    </w:pPr>
    <w:rPr>
      <w:rFonts w:ascii="Arial" w:eastAsia="Times New Roman" w:hAnsi="Arial" w:cs="Arial"/>
      <w:i/>
      <w:iCs/>
      <w:color w:val="000000"/>
      <w:sz w:val="20"/>
      <w:szCs w:val="20"/>
      <w:lang w:eastAsia="zh-CN"/>
    </w:rPr>
  </w:style>
  <w:style w:type="paragraph" w:customStyle="1" w:styleId="font12">
    <w:name w:val="font12"/>
    <w:basedOn w:val="a0"/>
    <w:uiPriority w:val="99"/>
    <w:rsid w:val="007B2737"/>
    <w:pPr>
      <w:suppressAutoHyphens/>
      <w:spacing w:before="280" w:after="280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zh-CN"/>
    </w:rPr>
  </w:style>
  <w:style w:type="paragraph" w:customStyle="1" w:styleId="bigtext">
    <w:name w:val="bigtext"/>
    <w:basedOn w:val="a0"/>
    <w:uiPriority w:val="99"/>
    <w:rsid w:val="007B2737"/>
    <w:pPr>
      <w:suppressAutoHyphens/>
      <w:spacing w:before="280" w:after="280"/>
    </w:pPr>
    <w:rPr>
      <w:rFonts w:eastAsia="Batang"/>
      <w:szCs w:val="24"/>
      <w:lang w:eastAsia="ko-KR"/>
    </w:rPr>
  </w:style>
  <w:style w:type="paragraph" w:customStyle="1" w:styleId="afffffff">
    <w:name w:val="Содержимое таблицы"/>
    <w:basedOn w:val="a0"/>
    <w:uiPriority w:val="99"/>
    <w:rsid w:val="007B2737"/>
    <w:pPr>
      <w:suppressLineNumbers/>
      <w:suppressAutoHyphens/>
      <w:spacing w:after="200" w:line="276" w:lineRule="auto"/>
    </w:pPr>
    <w:rPr>
      <w:rFonts w:ascii="Calibri" w:hAnsi="Calibri" w:cs="Calibri"/>
      <w:sz w:val="22"/>
      <w:lang w:eastAsia="zh-CN"/>
    </w:rPr>
  </w:style>
  <w:style w:type="paragraph" w:customStyle="1" w:styleId="afffffff0">
    <w:name w:val="Заголовок таблицы"/>
    <w:basedOn w:val="afffffff"/>
    <w:uiPriority w:val="99"/>
    <w:rsid w:val="007B2737"/>
    <w:pPr>
      <w:jc w:val="center"/>
    </w:pPr>
    <w:rPr>
      <w:b/>
      <w:bCs/>
    </w:rPr>
  </w:style>
  <w:style w:type="character" w:customStyle="1" w:styleId="3f4">
    <w:name w:val="Основной шрифт абзаца3"/>
    <w:rsid w:val="007B2737"/>
  </w:style>
  <w:style w:type="paragraph" w:customStyle="1" w:styleId="3f5">
    <w:name w:val="Указатель3"/>
    <w:basedOn w:val="a0"/>
    <w:uiPriority w:val="99"/>
    <w:rsid w:val="007B2737"/>
    <w:pPr>
      <w:suppressLineNumbers/>
      <w:suppressAutoHyphens/>
      <w:spacing w:after="200" w:line="276" w:lineRule="auto"/>
    </w:pPr>
    <w:rPr>
      <w:rFonts w:ascii="Calibri" w:hAnsi="Calibri" w:cs="Lucida Sans"/>
      <w:sz w:val="22"/>
      <w:lang w:eastAsia="zh-CN"/>
    </w:rPr>
  </w:style>
  <w:style w:type="paragraph" w:customStyle="1" w:styleId="2f8">
    <w:name w:val="Название объекта2"/>
    <w:basedOn w:val="a0"/>
    <w:uiPriority w:val="99"/>
    <w:rsid w:val="007B2737"/>
    <w:pPr>
      <w:suppressLineNumbers/>
      <w:suppressAutoHyphens/>
      <w:spacing w:before="120" w:after="120" w:line="276" w:lineRule="auto"/>
    </w:pPr>
    <w:rPr>
      <w:rFonts w:ascii="Calibri" w:hAnsi="Calibri" w:cs="Lucida Sans"/>
      <w:i/>
      <w:iCs/>
      <w:szCs w:val="24"/>
      <w:lang w:eastAsia="zh-CN"/>
    </w:rPr>
  </w:style>
  <w:style w:type="table" w:customStyle="1" w:styleId="54">
    <w:name w:val="Сетка таблицы5"/>
    <w:basedOn w:val="a2"/>
    <w:next w:val="af9"/>
    <w:uiPriority w:val="99"/>
    <w:rsid w:val="007B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1">
    <w:name w:val="Знак Знак Знак Знак Знак Знак Знак Знак Знак Знак Знак Знак Знак Знак"/>
    <w:basedOn w:val="a0"/>
    <w:rsid w:val="007B27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2">
    <w:name w:val="Знак Знак Знак Знак Знак Знак Знак Знак Знак Знак"/>
    <w:basedOn w:val="a0"/>
    <w:rsid w:val="007B27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6">
    <w:name w:val="Абзац списка3"/>
    <w:basedOn w:val="a0"/>
    <w:uiPriority w:val="99"/>
    <w:rsid w:val="007B273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lang w:eastAsia="zh-CN"/>
    </w:rPr>
  </w:style>
  <w:style w:type="paragraph" w:customStyle="1" w:styleId="afffffff3">
    <w:name w:val="Примечание"/>
    <w:basedOn w:val="a0"/>
    <w:link w:val="afffffff4"/>
    <w:qFormat/>
    <w:rsid w:val="00604E93"/>
    <w:pPr>
      <w:spacing w:after="240"/>
      <w:jc w:val="both"/>
    </w:pPr>
    <w:rPr>
      <w:szCs w:val="24"/>
    </w:rPr>
  </w:style>
  <w:style w:type="character" w:customStyle="1" w:styleId="afffffff4">
    <w:name w:val="Примечание Знак"/>
    <w:basedOn w:val="a1"/>
    <w:link w:val="afffffff3"/>
    <w:rsid w:val="00604E93"/>
    <w:rPr>
      <w:rFonts w:ascii="Times New Roman" w:eastAsia="Calibri" w:hAnsi="Times New Roman" w:cs="Times New Roman"/>
      <w:sz w:val="24"/>
      <w:szCs w:val="24"/>
    </w:rPr>
  </w:style>
  <w:style w:type="paragraph" w:customStyle="1" w:styleId="47">
    <w:name w:val="Абзац списка4"/>
    <w:basedOn w:val="a0"/>
    <w:uiPriority w:val="99"/>
    <w:rsid w:val="007B273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lang w:eastAsia="zh-CN"/>
    </w:rPr>
  </w:style>
  <w:style w:type="numbering" w:customStyle="1" w:styleId="48">
    <w:name w:val="Нет списка4"/>
    <w:next w:val="a3"/>
    <w:uiPriority w:val="99"/>
    <w:semiHidden/>
    <w:unhideWhenUsed/>
    <w:rsid w:val="00BE03B1"/>
  </w:style>
  <w:style w:type="numbering" w:customStyle="1" w:styleId="55">
    <w:name w:val="Нет списка5"/>
    <w:next w:val="a3"/>
    <w:uiPriority w:val="99"/>
    <w:semiHidden/>
    <w:unhideWhenUsed/>
    <w:rsid w:val="00BE03B1"/>
  </w:style>
  <w:style w:type="paragraph" w:customStyle="1" w:styleId="afffffff5">
    <w:name w:val="ТекстОт"/>
    <w:basedOn w:val="affff9"/>
    <w:link w:val="afffffff6"/>
    <w:uiPriority w:val="99"/>
    <w:rsid w:val="00BE03B1"/>
    <w:pPr>
      <w:widowControl w:val="0"/>
      <w:spacing w:before="120" w:after="0" w:line="240" w:lineRule="auto"/>
      <w:ind w:left="0"/>
    </w:pPr>
    <w:rPr>
      <w:rFonts w:cstheme="minorBidi"/>
      <w:b/>
      <w:szCs w:val="20"/>
    </w:rPr>
  </w:style>
  <w:style w:type="character" w:customStyle="1" w:styleId="afffffff6">
    <w:name w:val="ТекстОт Знак"/>
    <w:basedOn w:val="a1"/>
    <w:link w:val="afffffff5"/>
    <w:uiPriority w:val="99"/>
    <w:locked/>
    <w:rsid w:val="00BE03B1"/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ffffff7">
    <w:name w:val="СноскаП"/>
    <w:basedOn w:val="a0"/>
    <w:link w:val="afffffff8"/>
    <w:uiPriority w:val="99"/>
    <w:rsid w:val="00BE03B1"/>
    <w:pPr>
      <w:spacing w:before="120"/>
    </w:pPr>
    <w:rPr>
      <w:rFonts w:ascii="Arial" w:hAnsi="Arial" w:cs="Arial"/>
      <w:sz w:val="20"/>
      <w:lang w:eastAsia="ru-RU"/>
    </w:rPr>
  </w:style>
  <w:style w:type="character" w:customStyle="1" w:styleId="afffffff8">
    <w:name w:val="СноскаП Знак"/>
    <w:basedOn w:val="a1"/>
    <w:link w:val="afffffff7"/>
    <w:uiPriority w:val="99"/>
    <w:rsid w:val="00BE03B1"/>
    <w:rPr>
      <w:rFonts w:ascii="Arial" w:eastAsia="Calibri" w:hAnsi="Arial" w:cs="Arial"/>
      <w:sz w:val="20"/>
      <w:lang w:eastAsia="ru-RU"/>
    </w:rPr>
  </w:style>
  <w:style w:type="paragraph" w:customStyle="1" w:styleId="afffffff9">
    <w:name w:val="ТабП"/>
    <w:basedOn w:val="a0"/>
    <w:link w:val="afffffffa"/>
    <w:uiPriority w:val="99"/>
    <w:rsid w:val="00BE03B1"/>
    <w:pPr>
      <w:spacing w:before="240"/>
      <w:jc w:val="both"/>
    </w:pPr>
    <w:rPr>
      <w:rFonts w:eastAsia="Times New Roman" w:cs="Arial"/>
      <w:b/>
      <w:sz w:val="26"/>
      <w:szCs w:val="24"/>
    </w:rPr>
  </w:style>
  <w:style w:type="character" w:customStyle="1" w:styleId="afffffffa">
    <w:name w:val="ТабП Знак"/>
    <w:link w:val="afffffff9"/>
    <w:uiPriority w:val="99"/>
    <w:rsid w:val="00BE03B1"/>
    <w:rPr>
      <w:rFonts w:ascii="Times New Roman" w:eastAsia="Times New Roman" w:hAnsi="Times New Roman" w:cs="Arial"/>
      <w:b/>
      <w:sz w:val="26"/>
      <w:szCs w:val="24"/>
    </w:rPr>
  </w:style>
  <w:style w:type="paragraph" w:customStyle="1" w:styleId="afffffffb">
    <w:name w:val="Подпись РИСУНКА"/>
    <w:basedOn w:val="a0"/>
    <w:link w:val="afffffffc"/>
    <w:uiPriority w:val="99"/>
    <w:rsid w:val="00BE03B1"/>
    <w:pPr>
      <w:spacing w:beforeLines="20" w:before="48" w:afterLines="100" w:after="240"/>
      <w:jc w:val="center"/>
    </w:pPr>
    <w:rPr>
      <w:rFonts w:eastAsia="MS Mincho"/>
      <w:kern w:val="1"/>
      <w:sz w:val="26"/>
      <w:szCs w:val="26"/>
      <w:lang w:eastAsia="ja-JP"/>
    </w:rPr>
  </w:style>
  <w:style w:type="character" w:customStyle="1" w:styleId="afffffffc">
    <w:name w:val="Подпись РИСУНКА Знак"/>
    <w:basedOn w:val="a1"/>
    <w:link w:val="afffffffb"/>
    <w:uiPriority w:val="99"/>
    <w:rsid w:val="00BE03B1"/>
    <w:rPr>
      <w:rFonts w:ascii="Times New Roman" w:eastAsia="MS Mincho" w:hAnsi="Times New Roman" w:cs="Times New Roman"/>
      <w:kern w:val="1"/>
      <w:sz w:val="26"/>
      <w:szCs w:val="26"/>
      <w:lang w:eastAsia="ja-JP"/>
    </w:rPr>
  </w:style>
  <w:style w:type="character" w:customStyle="1" w:styleId="1fb">
    <w:name w:val="Текст выноски Знак1"/>
    <w:uiPriority w:val="99"/>
    <w:semiHidden/>
    <w:rsid w:val="00BE03B1"/>
    <w:rPr>
      <w:rFonts w:ascii="Tahoma" w:hAnsi="Tahoma" w:cs="Tahoma"/>
      <w:sz w:val="16"/>
      <w:szCs w:val="16"/>
    </w:rPr>
  </w:style>
  <w:style w:type="paragraph" w:customStyle="1" w:styleId="1fc">
    <w:name w:val="Без интервала1"/>
    <w:uiPriority w:val="99"/>
    <w:rsid w:val="00BE03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f9">
    <w:name w:val="Без интервала2"/>
    <w:uiPriority w:val="99"/>
    <w:rsid w:val="00BE03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3f7">
    <w:name w:val="Plain Table 3"/>
    <w:basedOn w:val="a2"/>
    <w:uiPriority w:val="43"/>
    <w:rsid w:val="00BE03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afffffffd">
    <w:name w:val="Табл_прогноз"/>
    <w:basedOn w:val="a0"/>
    <w:link w:val="afffffffe"/>
    <w:autoRedefine/>
    <w:uiPriority w:val="99"/>
    <w:rsid w:val="00BE03B1"/>
    <w:pPr>
      <w:jc w:val="center"/>
    </w:pPr>
    <w:rPr>
      <w:rFonts w:eastAsia="Times New Roman"/>
      <w:color w:val="000000"/>
      <w:sz w:val="26"/>
      <w:szCs w:val="26"/>
      <w:lang w:eastAsia="ru-RU"/>
    </w:rPr>
  </w:style>
  <w:style w:type="character" w:customStyle="1" w:styleId="afffffffe">
    <w:name w:val="Табл_прогноз Знак"/>
    <w:basedOn w:val="a1"/>
    <w:link w:val="afffffffd"/>
    <w:uiPriority w:val="99"/>
    <w:rsid w:val="00BE03B1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49">
    <w:name w:val="Основной шрифт абзаца4"/>
    <w:rsid w:val="00300DDE"/>
  </w:style>
  <w:style w:type="character" w:customStyle="1" w:styleId="1fd">
    <w:name w:val="Знак Знак1"/>
    <w:rsid w:val="00300DD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ffffffff">
    <w:name w:val="Знак Знак"/>
    <w:rsid w:val="00300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300DDE"/>
    <w:rPr>
      <w:rFonts w:ascii="Cambria" w:hAnsi="Cambria" w:cs="Cambria"/>
      <w:b/>
      <w:bCs/>
      <w:color w:val="365F91"/>
      <w:sz w:val="28"/>
      <w:szCs w:val="28"/>
      <w:lang w:val="ru-RU" w:eastAsia="zh-CN" w:bidi="ar-SA"/>
    </w:rPr>
  </w:style>
  <w:style w:type="character" w:customStyle="1" w:styleId="TitleChar">
    <w:name w:val="Title Char"/>
    <w:rsid w:val="00300DDE"/>
    <w:rPr>
      <w:rFonts w:ascii="Liberation Sans" w:eastAsia="Microsoft YaHei" w:hAnsi="Liberation Sans" w:cs="Lucida Sans"/>
      <w:sz w:val="28"/>
      <w:szCs w:val="28"/>
      <w:lang w:val="ru-RU" w:eastAsia="zh-CN" w:bidi="ar-SA"/>
    </w:rPr>
  </w:style>
  <w:style w:type="character" w:customStyle="1" w:styleId="BodyTextChar">
    <w:name w:val="Body Text Char"/>
    <w:aliases w:val="Основной текст Знак Знак Знак Char,Основной текст Знак Знак Char,Подпункт Char,Заг1 Char,BO Char,ID Char,body indent Char,ändrad Char,EHPT Char,Body Text2 Знак Char,Body Text2 Char"/>
    <w:uiPriority w:val="99"/>
    <w:rsid w:val="00300DDE"/>
    <w:rPr>
      <w:rFonts w:ascii="Calibri" w:eastAsia="Calibri" w:hAnsi="Calibri" w:cs="Calibri"/>
      <w:sz w:val="22"/>
      <w:szCs w:val="22"/>
      <w:lang w:val="ru-RU" w:eastAsia="zh-CN" w:bidi="ar-SA"/>
    </w:rPr>
  </w:style>
  <w:style w:type="character" w:customStyle="1" w:styleId="BalloonTextChar">
    <w:name w:val="Balloon Text Char"/>
    <w:rsid w:val="00300DDE"/>
    <w:rPr>
      <w:rFonts w:ascii="Tahoma" w:eastAsia="Calibri" w:hAnsi="Tahoma" w:cs="Tahoma"/>
      <w:sz w:val="16"/>
      <w:szCs w:val="16"/>
      <w:lang w:val="ru-RU" w:eastAsia="zh-CN" w:bidi="ar-SA"/>
    </w:rPr>
  </w:style>
  <w:style w:type="paragraph" w:customStyle="1" w:styleId="4a">
    <w:name w:val="Указатель4"/>
    <w:basedOn w:val="a0"/>
    <w:rsid w:val="00300DDE"/>
    <w:pPr>
      <w:suppressLineNumbers/>
      <w:suppressAutoHyphens/>
      <w:spacing w:after="200" w:line="276" w:lineRule="auto"/>
    </w:pPr>
    <w:rPr>
      <w:rFonts w:ascii="Calibri" w:hAnsi="Calibri" w:cs="Lucida Sans"/>
      <w:sz w:val="22"/>
      <w:lang w:eastAsia="zh-CN"/>
    </w:rPr>
  </w:style>
  <w:style w:type="paragraph" w:customStyle="1" w:styleId="3f8">
    <w:name w:val="Название объекта3"/>
    <w:basedOn w:val="a0"/>
    <w:rsid w:val="00300DDE"/>
    <w:pPr>
      <w:suppressLineNumbers/>
      <w:suppressAutoHyphens/>
      <w:spacing w:before="120" w:after="120" w:line="276" w:lineRule="auto"/>
    </w:pPr>
    <w:rPr>
      <w:rFonts w:ascii="Calibri" w:hAnsi="Calibri" w:cs="Lucida Sans"/>
      <w:i/>
      <w:iCs/>
      <w:szCs w:val="24"/>
      <w:lang w:eastAsia="zh-CN"/>
    </w:rPr>
  </w:style>
  <w:style w:type="paragraph" w:customStyle="1" w:styleId="56">
    <w:name w:val="Абзац списка5"/>
    <w:basedOn w:val="a0"/>
    <w:uiPriority w:val="99"/>
    <w:rsid w:val="00300DD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lang w:eastAsia="zh-CN"/>
    </w:rPr>
  </w:style>
  <w:style w:type="paragraph" w:customStyle="1" w:styleId="3f9">
    <w:name w:val="Подз3"/>
    <w:basedOn w:val="24"/>
    <w:link w:val="3fa"/>
    <w:qFormat/>
    <w:rsid w:val="00604E93"/>
    <w:pPr>
      <w:spacing w:before="120" w:after="120"/>
    </w:pPr>
  </w:style>
  <w:style w:type="character" w:customStyle="1" w:styleId="3fa">
    <w:name w:val="Подз3 Знак"/>
    <w:basedOn w:val="25"/>
    <w:link w:val="3f9"/>
    <w:rsid w:val="00604E93"/>
    <w:rPr>
      <w:rFonts w:ascii="Times New Roman" w:eastAsia="Calibri" w:hAnsi="Times New Roman" w:cs="Times New Roman"/>
      <w:b/>
      <w:bCs/>
      <w:sz w:val="26"/>
      <w:szCs w:val="24"/>
    </w:rPr>
  </w:style>
  <w:style w:type="paragraph" w:customStyle="1" w:styleId="affffffff0">
    <w:name w:val="Подз черта"/>
    <w:basedOn w:val="3f9"/>
    <w:link w:val="affffffff1"/>
    <w:qFormat/>
    <w:rsid w:val="00604E93"/>
    <w:rPr>
      <w:b w:val="0"/>
      <w:bCs w:val="0"/>
      <w:u w:val="single"/>
    </w:rPr>
  </w:style>
  <w:style w:type="character" w:customStyle="1" w:styleId="affffffff1">
    <w:name w:val="Подз черта Знак"/>
    <w:basedOn w:val="3fa"/>
    <w:link w:val="affffffff0"/>
    <w:rsid w:val="00604E93"/>
    <w:rPr>
      <w:rFonts w:ascii="Times New Roman" w:eastAsia="Calibri" w:hAnsi="Times New Roman" w:cs="Times New Roman"/>
      <w:b w:val="0"/>
      <w:bCs w:val="0"/>
      <w:sz w:val="26"/>
      <w:szCs w:val="24"/>
      <w:u w:val="single"/>
    </w:rPr>
  </w:style>
  <w:style w:type="character" w:customStyle="1" w:styleId="13">
    <w:name w:val="Обычный (Интернет) Знак1"/>
    <w:basedOn w:val="a1"/>
    <w:link w:val="ad"/>
    <w:uiPriority w:val="99"/>
    <w:locked/>
    <w:rsid w:val="008D291F"/>
    <w:rPr>
      <w:rFonts w:ascii="Times New Roman" w:eastAsia="Calibri" w:hAnsi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rsid w:val="008D291F"/>
    <w:rPr>
      <w:rFonts w:ascii="Calibri Light" w:eastAsia="Calibri" w:hAnsi="Calibri Light" w:cs="Calibri Light"/>
      <w:i/>
      <w:iCs/>
      <w:color w:val="1F3763"/>
    </w:rPr>
  </w:style>
  <w:style w:type="character" w:customStyle="1" w:styleId="90">
    <w:name w:val="Заголовок 9 Знак"/>
    <w:basedOn w:val="a1"/>
    <w:link w:val="9"/>
    <w:uiPriority w:val="9"/>
    <w:semiHidden/>
    <w:rsid w:val="008D29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fe">
    <w:name w:val="Основной текст с отступом Знак1"/>
    <w:aliases w:val="Основной текст с отступом Знак Знак"/>
    <w:basedOn w:val="a1"/>
    <w:uiPriority w:val="99"/>
    <w:semiHidden/>
    <w:rsid w:val="008D291F"/>
  </w:style>
  <w:style w:type="paragraph" w:customStyle="1" w:styleId="3fb">
    <w:name w:val="Без интервала3"/>
    <w:uiPriority w:val="99"/>
    <w:rsid w:val="008D291F"/>
    <w:pPr>
      <w:spacing w:after="0" w:line="240" w:lineRule="auto"/>
    </w:pPr>
    <w:rPr>
      <w:rFonts w:ascii="Calibri" w:eastAsia="Calibri" w:hAnsi="Calibri" w:cs="Calibri"/>
    </w:rPr>
  </w:style>
  <w:style w:type="paragraph" w:customStyle="1" w:styleId="4b">
    <w:name w:val="Без интервала4"/>
    <w:uiPriority w:val="99"/>
    <w:rsid w:val="008D291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ff">
    <w:name w:val="Ñòèëü1"/>
    <w:basedOn w:val="a0"/>
    <w:uiPriority w:val="99"/>
    <w:rsid w:val="008D291F"/>
    <w:pPr>
      <w:widowControl w:val="0"/>
      <w:spacing w:line="360" w:lineRule="auto"/>
      <w:ind w:firstLine="709"/>
      <w:jc w:val="both"/>
    </w:pPr>
    <w:rPr>
      <w:rFonts w:ascii="Arial" w:hAnsi="Arial" w:cs="Arial"/>
      <w:sz w:val="22"/>
      <w:lang w:eastAsia="ru-RU"/>
    </w:rPr>
  </w:style>
  <w:style w:type="paragraph" w:customStyle="1" w:styleId="BodyTextIndent21">
    <w:name w:val="Body Text Indent 21"/>
    <w:basedOn w:val="a0"/>
    <w:uiPriority w:val="99"/>
    <w:rsid w:val="008D291F"/>
    <w:pPr>
      <w:widowControl w:val="0"/>
      <w:ind w:right="-618" w:firstLine="720"/>
      <w:jc w:val="both"/>
    </w:pPr>
    <w:rPr>
      <w:rFonts w:ascii="Calibri" w:hAnsi="Calibri" w:cs="Calibri"/>
      <w:szCs w:val="24"/>
      <w:lang w:eastAsia="ru-RU"/>
    </w:rPr>
  </w:style>
  <w:style w:type="paragraph" w:customStyle="1" w:styleId="BodyText21">
    <w:name w:val="Body Text 21"/>
    <w:basedOn w:val="a0"/>
    <w:uiPriority w:val="99"/>
    <w:rsid w:val="008D291F"/>
    <w:pPr>
      <w:widowControl w:val="0"/>
      <w:overflowPunct w:val="0"/>
      <w:autoSpaceDE w:val="0"/>
      <w:autoSpaceDN w:val="0"/>
      <w:adjustRightInd w:val="0"/>
      <w:spacing w:line="360" w:lineRule="auto"/>
      <w:jc w:val="both"/>
    </w:pPr>
    <w:rPr>
      <w:rFonts w:ascii="Calibri" w:hAnsi="Calibri" w:cs="Calibri"/>
      <w:szCs w:val="24"/>
      <w:lang w:eastAsia="ru-RU"/>
    </w:rPr>
  </w:style>
  <w:style w:type="paragraph" w:customStyle="1" w:styleId="2fa">
    <w:name w:val="2"/>
    <w:basedOn w:val="a0"/>
    <w:uiPriority w:val="99"/>
    <w:rsid w:val="008D29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f2">
    <w:name w:val="СИ разделы"/>
    <w:basedOn w:val="a0"/>
    <w:link w:val="affffffff3"/>
    <w:uiPriority w:val="99"/>
    <w:rsid w:val="008D291F"/>
    <w:pPr>
      <w:spacing w:line="228" w:lineRule="auto"/>
      <w:outlineLvl w:val="0"/>
    </w:pPr>
    <w:rPr>
      <w:rFonts w:eastAsia="Times New Roman"/>
      <w:color w:val="000000"/>
      <w:sz w:val="22"/>
    </w:rPr>
  </w:style>
  <w:style w:type="character" w:customStyle="1" w:styleId="affffffff3">
    <w:name w:val="СИ разделы Знак"/>
    <w:basedOn w:val="a1"/>
    <w:link w:val="affffffff2"/>
    <w:uiPriority w:val="99"/>
    <w:locked/>
    <w:rsid w:val="008D291F"/>
    <w:rPr>
      <w:rFonts w:ascii="Times New Roman" w:eastAsia="Times New Roman" w:hAnsi="Times New Roman" w:cs="Times New Roman"/>
      <w:color w:val="000000"/>
    </w:rPr>
  </w:style>
  <w:style w:type="paragraph" w:customStyle="1" w:styleId="1ff0">
    <w:name w:val="Знак Знак Знак Знак Знак Знак Знак Знак Знак Знак1 Знак Знак Знак Знак Знак Знак Знак Знак Знак Знак Знак Знак"/>
    <w:basedOn w:val="a0"/>
    <w:uiPriority w:val="99"/>
    <w:rsid w:val="008D29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0"/>
    <w:link w:val="ListParagraphChar"/>
    <w:uiPriority w:val="99"/>
    <w:rsid w:val="008D291F"/>
    <w:pPr>
      <w:spacing w:after="160" w:line="259" w:lineRule="auto"/>
      <w:ind w:left="720"/>
    </w:pPr>
    <w:rPr>
      <w:rFonts w:ascii="Calibri" w:eastAsia="Times New Roman" w:hAnsi="Calibri" w:cs="Calibri"/>
      <w:sz w:val="20"/>
      <w:szCs w:val="20"/>
    </w:rPr>
  </w:style>
  <w:style w:type="character" w:customStyle="1" w:styleId="ListParagraphChar">
    <w:name w:val="List Paragraph Char"/>
    <w:link w:val="ListParagraph1"/>
    <w:uiPriority w:val="99"/>
    <w:locked/>
    <w:rsid w:val="008D291F"/>
    <w:rPr>
      <w:rFonts w:ascii="Calibri" w:eastAsia="Times New Roman" w:hAnsi="Calibri" w:cs="Calibri"/>
      <w:sz w:val="20"/>
      <w:szCs w:val="20"/>
    </w:rPr>
  </w:style>
  <w:style w:type="paragraph" w:customStyle="1" w:styleId="200">
    <w:name w:val="Знак20"/>
    <w:basedOn w:val="a0"/>
    <w:next w:val="afffffb"/>
    <w:link w:val="afffffd"/>
    <w:uiPriority w:val="99"/>
    <w:rsid w:val="008D291F"/>
    <w:pPr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wmi-callto">
    <w:name w:val="wmi-callto"/>
    <w:uiPriority w:val="99"/>
    <w:rsid w:val="008D291F"/>
  </w:style>
  <w:style w:type="character" w:customStyle="1" w:styleId="1ff1">
    <w:name w:val="Заголовок Знак1"/>
    <w:aliases w:val="Знак20 Знак1"/>
    <w:basedOn w:val="a1"/>
    <w:uiPriority w:val="99"/>
    <w:rsid w:val="008D291F"/>
    <w:rPr>
      <w:rFonts w:ascii="Calibri Light" w:hAnsi="Calibri Light" w:cs="Calibri Light"/>
      <w:spacing w:val="-10"/>
      <w:kern w:val="28"/>
      <w:sz w:val="56"/>
      <w:szCs w:val="56"/>
      <w:lang w:eastAsia="ru-RU"/>
    </w:rPr>
  </w:style>
  <w:style w:type="paragraph" w:styleId="affffffff4">
    <w:name w:val="Body Text First Indent"/>
    <w:basedOn w:val="afffe"/>
    <w:link w:val="affffffff5"/>
    <w:uiPriority w:val="99"/>
    <w:semiHidden/>
    <w:rsid w:val="008D291F"/>
    <w:pPr>
      <w:ind w:firstLine="210"/>
    </w:pPr>
    <w:rPr>
      <w:rFonts w:eastAsia="Times New Roman"/>
      <w:szCs w:val="24"/>
    </w:rPr>
  </w:style>
  <w:style w:type="character" w:customStyle="1" w:styleId="affffffff5">
    <w:name w:val="Красная строка Знак"/>
    <w:basedOn w:val="affff"/>
    <w:link w:val="affffffff4"/>
    <w:uiPriority w:val="99"/>
    <w:semiHidden/>
    <w:rsid w:val="008D291F"/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0"/>
    <w:uiPriority w:val="99"/>
    <w:semiHidden/>
    <w:rsid w:val="008D291F"/>
    <w:pPr>
      <w:spacing w:before="100" w:beforeAutospacing="1" w:after="100" w:afterAutospacing="1"/>
    </w:pPr>
    <w:rPr>
      <w:rFonts w:ascii="Calibri" w:hAnsi="Calibri"/>
      <w:szCs w:val="24"/>
      <w:lang w:eastAsia="ru-RU"/>
    </w:rPr>
  </w:style>
  <w:style w:type="paragraph" w:customStyle="1" w:styleId="a30">
    <w:name w:val="a3"/>
    <w:basedOn w:val="a0"/>
    <w:uiPriority w:val="99"/>
    <w:semiHidden/>
    <w:rsid w:val="008D291F"/>
    <w:pPr>
      <w:spacing w:before="100" w:beforeAutospacing="1" w:after="100" w:afterAutospacing="1"/>
    </w:pPr>
    <w:rPr>
      <w:rFonts w:ascii="Calibri" w:hAnsi="Calibri"/>
      <w:szCs w:val="24"/>
      <w:lang w:eastAsia="ru-RU"/>
    </w:rPr>
  </w:style>
  <w:style w:type="character" w:customStyle="1" w:styleId="affffffff6">
    <w:name w:val="Обычный (Интернет) Знак"/>
    <w:locked/>
    <w:rsid w:val="008D291F"/>
    <w:rPr>
      <w:sz w:val="24"/>
      <w:szCs w:val="24"/>
      <w:lang w:val="ru-RU" w:eastAsia="ru-RU"/>
    </w:rPr>
  </w:style>
  <w:style w:type="character" w:customStyle="1" w:styleId="normaltextrunscxw239729680bcx0">
    <w:name w:val="normaltextrun scxw239729680 bcx0"/>
    <w:basedOn w:val="a1"/>
    <w:uiPriority w:val="99"/>
    <w:rsid w:val="008D291F"/>
  </w:style>
  <w:style w:type="character" w:customStyle="1" w:styleId="HTML">
    <w:name w:val="Стандартный HTML Знак"/>
    <w:basedOn w:val="a1"/>
    <w:link w:val="HTML0"/>
    <w:uiPriority w:val="99"/>
    <w:semiHidden/>
    <w:locked/>
    <w:rsid w:val="008D291F"/>
    <w:rPr>
      <w:rFonts w:ascii="Courier New" w:hAnsi="Courier New" w:cs="Courier New"/>
      <w:lang w:val="en-US" w:eastAsia="ja-JP"/>
    </w:rPr>
  </w:style>
  <w:style w:type="paragraph" w:styleId="HTML0">
    <w:name w:val="HTML Preformatted"/>
    <w:basedOn w:val="a0"/>
    <w:link w:val="HTML"/>
    <w:uiPriority w:val="99"/>
    <w:semiHidden/>
    <w:rsid w:val="008D2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eastAsiaTheme="minorHAnsi" w:hAnsi="Courier New" w:cs="Courier New"/>
      <w:sz w:val="22"/>
      <w:lang w:val="en-US" w:eastAsia="ja-JP"/>
    </w:rPr>
  </w:style>
  <w:style w:type="character" w:customStyle="1" w:styleId="HTML1">
    <w:name w:val="Стандартный HTML Знак1"/>
    <w:basedOn w:val="a1"/>
    <w:uiPriority w:val="99"/>
    <w:semiHidden/>
    <w:rsid w:val="008D291F"/>
    <w:rPr>
      <w:rFonts w:ascii="Consolas" w:eastAsia="Calibri" w:hAnsi="Consolas" w:cs="Times New Roman"/>
      <w:sz w:val="20"/>
      <w:szCs w:val="20"/>
    </w:rPr>
  </w:style>
  <w:style w:type="character" w:customStyle="1" w:styleId="HTMLPreformattedChar1">
    <w:name w:val="HTML Preformatted Char1"/>
    <w:basedOn w:val="a1"/>
    <w:uiPriority w:val="99"/>
    <w:semiHidden/>
    <w:rsid w:val="008D291F"/>
    <w:rPr>
      <w:rFonts w:ascii="Courier New" w:hAnsi="Courier New" w:cs="Courier New"/>
      <w:sz w:val="20"/>
      <w:szCs w:val="20"/>
      <w:lang w:eastAsia="en-US"/>
    </w:rPr>
  </w:style>
  <w:style w:type="paragraph" w:styleId="affffffff7">
    <w:name w:val="footnote text"/>
    <w:basedOn w:val="a0"/>
    <w:link w:val="affffffff8"/>
    <w:uiPriority w:val="99"/>
    <w:semiHidden/>
    <w:rsid w:val="008D291F"/>
    <w:pPr>
      <w:ind w:firstLine="567"/>
      <w:jc w:val="both"/>
    </w:pPr>
    <w:rPr>
      <w:rFonts w:ascii="Calibri" w:hAnsi="Calibri"/>
      <w:sz w:val="20"/>
      <w:szCs w:val="20"/>
      <w:lang w:val="en-US" w:eastAsia="ja-JP"/>
    </w:rPr>
  </w:style>
  <w:style w:type="character" w:customStyle="1" w:styleId="affffffff8">
    <w:name w:val="Текст сноски Знак"/>
    <w:basedOn w:val="a1"/>
    <w:link w:val="affffffff7"/>
    <w:uiPriority w:val="99"/>
    <w:semiHidden/>
    <w:rsid w:val="008D291F"/>
    <w:rPr>
      <w:rFonts w:ascii="Calibri" w:eastAsia="Calibri" w:hAnsi="Calibri" w:cs="Times New Roman"/>
      <w:sz w:val="20"/>
      <w:szCs w:val="20"/>
      <w:lang w:val="en-US" w:eastAsia="ja-JP"/>
    </w:rPr>
  </w:style>
  <w:style w:type="character" w:customStyle="1" w:styleId="CommentTextChar1">
    <w:name w:val="Comment Text Char1"/>
    <w:basedOn w:val="a1"/>
    <w:uiPriority w:val="99"/>
    <w:semiHidden/>
    <w:rsid w:val="008D291F"/>
    <w:rPr>
      <w:rFonts w:cs="Calibri"/>
      <w:sz w:val="20"/>
      <w:szCs w:val="20"/>
      <w:lang w:eastAsia="en-US"/>
    </w:rPr>
  </w:style>
  <w:style w:type="character" w:customStyle="1" w:styleId="1ff2">
    <w:name w:val="Текст примечания Знак1"/>
    <w:basedOn w:val="a1"/>
    <w:uiPriority w:val="99"/>
    <w:semiHidden/>
    <w:rsid w:val="008D291F"/>
    <w:rPr>
      <w:sz w:val="20"/>
      <w:szCs w:val="20"/>
      <w:lang w:eastAsia="en-US"/>
    </w:rPr>
  </w:style>
  <w:style w:type="character" w:customStyle="1" w:styleId="HeaderChar1">
    <w:name w:val="Header Char1"/>
    <w:basedOn w:val="a1"/>
    <w:uiPriority w:val="99"/>
    <w:locked/>
    <w:rsid w:val="008D291F"/>
    <w:rPr>
      <w:rFonts w:ascii="Times New Roman" w:hAnsi="Times New Roman" w:cs="Times New Roman"/>
      <w:sz w:val="24"/>
      <w:szCs w:val="24"/>
      <w:lang w:val="en-US" w:eastAsia="ja-JP"/>
    </w:rPr>
  </w:style>
  <w:style w:type="character" w:customStyle="1" w:styleId="DocumentMapChar1">
    <w:name w:val="Document Map Char1"/>
    <w:basedOn w:val="a1"/>
    <w:uiPriority w:val="99"/>
    <w:semiHidden/>
    <w:rsid w:val="008D291F"/>
    <w:rPr>
      <w:rFonts w:ascii="Times New Roman" w:hAnsi="Times New Roman"/>
      <w:sz w:val="0"/>
      <w:szCs w:val="0"/>
      <w:lang w:eastAsia="en-US"/>
    </w:rPr>
  </w:style>
  <w:style w:type="character" w:customStyle="1" w:styleId="CommentSubjectChar1">
    <w:name w:val="Comment Subject Char1"/>
    <w:basedOn w:val="afff9"/>
    <w:uiPriority w:val="99"/>
    <w:semiHidden/>
    <w:rsid w:val="008D291F"/>
    <w:rPr>
      <w:rFonts w:ascii="Times New Roman" w:eastAsia="Times New Roman" w:hAnsi="Times New Roman" w:cs="Calibri"/>
      <w:b/>
      <w:bCs/>
      <w:sz w:val="20"/>
      <w:szCs w:val="20"/>
      <w:lang w:val="en-US" w:eastAsia="en-US"/>
    </w:rPr>
  </w:style>
  <w:style w:type="character" w:customStyle="1" w:styleId="BalloonTextChar1">
    <w:name w:val="Balloon Text Char1"/>
    <w:basedOn w:val="a1"/>
    <w:uiPriority w:val="99"/>
    <w:semiHidden/>
    <w:rsid w:val="008D291F"/>
    <w:rPr>
      <w:rFonts w:ascii="Times New Roman" w:hAnsi="Times New Roman"/>
      <w:sz w:val="0"/>
      <w:szCs w:val="0"/>
      <w:lang w:eastAsia="en-US"/>
    </w:rPr>
  </w:style>
  <w:style w:type="paragraph" w:customStyle="1" w:styleId="p1">
    <w:name w:val="p1"/>
    <w:basedOn w:val="a0"/>
    <w:uiPriority w:val="99"/>
    <w:rsid w:val="008D291F"/>
    <w:pPr>
      <w:ind w:firstLine="567"/>
      <w:jc w:val="both"/>
    </w:pPr>
    <w:rPr>
      <w:rFonts w:ascii="Helvetica Neue" w:hAnsi="Helvetica Neue" w:cs="Helvetica Neue"/>
      <w:color w:val="454545"/>
      <w:sz w:val="18"/>
      <w:szCs w:val="18"/>
      <w:lang w:val="en-US" w:eastAsia="ja-JP"/>
    </w:rPr>
  </w:style>
  <w:style w:type="paragraph" w:customStyle="1" w:styleId="p2">
    <w:name w:val="p2"/>
    <w:basedOn w:val="a0"/>
    <w:uiPriority w:val="99"/>
    <w:rsid w:val="008D291F"/>
    <w:pPr>
      <w:ind w:firstLine="567"/>
      <w:jc w:val="both"/>
    </w:pPr>
    <w:rPr>
      <w:rFonts w:ascii="Helvetica Neue" w:hAnsi="Helvetica Neue" w:cs="Helvetica Neue"/>
      <w:color w:val="454545"/>
      <w:sz w:val="18"/>
      <w:szCs w:val="18"/>
      <w:lang w:val="en-US" w:eastAsia="ja-JP"/>
    </w:rPr>
  </w:style>
  <w:style w:type="paragraph" w:customStyle="1" w:styleId="p3">
    <w:name w:val="p3"/>
    <w:basedOn w:val="a0"/>
    <w:uiPriority w:val="99"/>
    <w:rsid w:val="008D291F"/>
    <w:pPr>
      <w:ind w:firstLine="567"/>
      <w:jc w:val="both"/>
    </w:pPr>
    <w:rPr>
      <w:rFonts w:ascii=".Hiragino Kaku Gothic Interface" w:eastAsia=".Hiragino Kaku Gothic Interface" w:hAnsi=".Hiragino Kaku Gothic Interface" w:cs=".Hiragino Kaku Gothic Interface"/>
      <w:color w:val="454545"/>
      <w:sz w:val="18"/>
      <w:szCs w:val="18"/>
      <w:lang w:val="en-US" w:eastAsia="ja-JP"/>
    </w:rPr>
  </w:style>
  <w:style w:type="paragraph" w:customStyle="1" w:styleId="p4">
    <w:name w:val="p4"/>
    <w:basedOn w:val="a0"/>
    <w:uiPriority w:val="99"/>
    <w:rsid w:val="008D291F"/>
    <w:pPr>
      <w:ind w:firstLine="567"/>
      <w:jc w:val="both"/>
    </w:pPr>
    <w:rPr>
      <w:rFonts w:ascii="Helvetica Neue" w:hAnsi="Helvetica Neue" w:cs="Helvetica Neue"/>
      <w:color w:val="E4AF0A"/>
      <w:sz w:val="18"/>
      <w:szCs w:val="18"/>
      <w:lang w:val="en-US" w:eastAsia="ja-JP"/>
    </w:rPr>
  </w:style>
  <w:style w:type="paragraph" w:customStyle="1" w:styleId="affffffff9">
    <w:name w:val="Реферат"/>
    <w:basedOn w:val="a0"/>
    <w:uiPriority w:val="99"/>
    <w:rsid w:val="008D291F"/>
    <w:pPr>
      <w:autoSpaceDE w:val="0"/>
      <w:autoSpaceDN w:val="0"/>
      <w:spacing w:before="240" w:after="240"/>
      <w:ind w:left="567" w:firstLine="454"/>
      <w:jc w:val="both"/>
    </w:pPr>
    <w:rPr>
      <w:rFonts w:ascii="Calibri" w:hAnsi="Calibri"/>
      <w:sz w:val="20"/>
      <w:szCs w:val="20"/>
    </w:rPr>
  </w:style>
  <w:style w:type="paragraph" w:customStyle="1" w:styleId="1ff3">
    <w:name w:val="заголовок 1"/>
    <w:basedOn w:val="a0"/>
    <w:next w:val="a0"/>
    <w:uiPriority w:val="99"/>
    <w:rsid w:val="008D291F"/>
    <w:pPr>
      <w:keepNext/>
      <w:autoSpaceDE w:val="0"/>
      <w:autoSpaceDN w:val="0"/>
      <w:spacing w:before="240" w:after="60"/>
      <w:ind w:firstLine="454"/>
      <w:jc w:val="both"/>
    </w:pPr>
    <w:rPr>
      <w:rFonts w:ascii="Calibri" w:hAnsi="Calibri"/>
      <w:b/>
      <w:bCs/>
      <w:caps/>
      <w:kern w:val="28"/>
      <w:szCs w:val="24"/>
    </w:rPr>
  </w:style>
  <w:style w:type="character" w:customStyle="1" w:styleId="s1">
    <w:name w:val="s1"/>
    <w:basedOn w:val="a1"/>
    <w:uiPriority w:val="99"/>
    <w:rsid w:val="008D291F"/>
    <w:rPr>
      <w:rFonts w:ascii=".Hiragino Kaku Gothic Interface" w:eastAsia=".Hiragino Kaku Gothic Interface" w:hAnsi=".Hiragino Kaku Gothic Interface" w:cs=".Hiragino Kaku Gothic Interface"/>
      <w:sz w:val="18"/>
      <w:szCs w:val="18"/>
    </w:rPr>
  </w:style>
  <w:style w:type="character" w:customStyle="1" w:styleId="s2">
    <w:name w:val="s2"/>
    <w:basedOn w:val="a1"/>
    <w:uiPriority w:val="99"/>
    <w:rsid w:val="008D291F"/>
    <w:rPr>
      <w:rFonts w:ascii="Helvetica Neue" w:hAnsi="Helvetica Neue" w:cs="Helvetica Neue"/>
      <w:sz w:val="18"/>
      <w:szCs w:val="18"/>
    </w:rPr>
  </w:style>
  <w:style w:type="character" w:customStyle="1" w:styleId="s3">
    <w:name w:val="s3"/>
    <w:basedOn w:val="a1"/>
    <w:uiPriority w:val="99"/>
    <w:rsid w:val="008D291F"/>
    <w:rPr>
      <w:color w:val="454545"/>
    </w:rPr>
  </w:style>
  <w:style w:type="character" w:customStyle="1" w:styleId="s4">
    <w:name w:val="s4"/>
    <w:basedOn w:val="a1"/>
    <w:uiPriority w:val="99"/>
    <w:rsid w:val="008D291F"/>
    <w:rPr>
      <w:rFonts w:ascii=".Hiragino Kaku Gothic Interface" w:eastAsia=".Hiragino Kaku Gothic Interface" w:hAnsi=".Hiragino Kaku Gothic Interface" w:cs=".Hiragino Kaku Gothic Interface"/>
      <w:color w:val="454545"/>
      <w:sz w:val="18"/>
      <w:szCs w:val="18"/>
    </w:rPr>
  </w:style>
  <w:style w:type="character" w:customStyle="1" w:styleId="title-text">
    <w:name w:val="title-text"/>
    <w:basedOn w:val="a1"/>
    <w:uiPriority w:val="99"/>
    <w:rsid w:val="008D291F"/>
  </w:style>
  <w:style w:type="character" w:customStyle="1" w:styleId="al-author-name">
    <w:name w:val="al-author-name"/>
    <w:basedOn w:val="a1"/>
    <w:uiPriority w:val="99"/>
    <w:rsid w:val="008D291F"/>
  </w:style>
  <w:style w:type="character" w:customStyle="1" w:styleId="nlmarticle-title">
    <w:name w:val="nlm_article-title"/>
    <w:basedOn w:val="a1"/>
    <w:uiPriority w:val="99"/>
    <w:rsid w:val="008D291F"/>
  </w:style>
  <w:style w:type="character" w:customStyle="1" w:styleId="contribdegrees">
    <w:name w:val="contribdegrees"/>
    <w:basedOn w:val="a1"/>
    <w:uiPriority w:val="99"/>
    <w:rsid w:val="008D291F"/>
  </w:style>
  <w:style w:type="character" w:customStyle="1" w:styleId="popupw">
    <w:name w:val="popupw"/>
    <w:basedOn w:val="a1"/>
    <w:uiPriority w:val="99"/>
    <w:rsid w:val="008D291F"/>
  </w:style>
  <w:style w:type="character" w:customStyle="1" w:styleId="st1">
    <w:name w:val="st1"/>
    <w:basedOn w:val="a1"/>
    <w:uiPriority w:val="99"/>
    <w:rsid w:val="008D291F"/>
  </w:style>
  <w:style w:type="paragraph" w:customStyle="1" w:styleId="1-b">
    <w:name w:val="1-РИС"/>
    <w:basedOn w:val="a0"/>
    <w:link w:val="1-c"/>
    <w:uiPriority w:val="99"/>
    <w:rsid w:val="008D291F"/>
    <w:pPr>
      <w:spacing w:before="240"/>
      <w:jc w:val="center"/>
    </w:pPr>
    <w:rPr>
      <w:rFonts w:ascii="Calibri" w:hAnsi="Calibri"/>
      <w:noProof/>
      <w:sz w:val="26"/>
      <w:szCs w:val="26"/>
      <w:lang w:eastAsia="ru-RU"/>
    </w:rPr>
  </w:style>
  <w:style w:type="character" w:customStyle="1" w:styleId="1-c">
    <w:name w:val="1-РИС Знак"/>
    <w:basedOn w:val="a1"/>
    <w:link w:val="1-b"/>
    <w:uiPriority w:val="99"/>
    <w:locked/>
    <w:rsid w:val="008D291F"/>
    <w:rPr>
      <w:rFonts w:ascii="Calibri" w:eastAsia="Calibri" w:hAnsi="Calibri" w:cs="Times New Roman"/>
      <w:noProof/>
      <w:sz w:val="26"/>
      <w:szCs w:val="26"/>
      <w:lang w:eastAsia="ru-RU"/>
    </w:rPr>
  </w:style>
  <w:style w:type="character" w:customStyle="1" w:styleId="1ff4">
    <w:name w:val="Обычный1 Знак"/>
    <w:uiPriority w:val="99"/>
    <w:locked/>
    <w:rsid w:val="008D291F"/>
    <w:rPr>
      <w:rFonts w:ascii="Courier New" w:hAnsi="Courier New" w:cs="Courier New"/>
      <w:b/>
      <w:bCs/>
      <w:sz w:val="22"/>
      <w:szCs w:val="22"/>
      <w:lang w:val="ru-RU" w:eastAsia="ru-RU"/>
    </w:rPr>
  </w:style>
  <w:style w:type="character" w:customStyle="1" w:styleId="EndnoteTextChar1">
    <w:name w:val="Endnote Text Char1"/>
    <w:basedOn w:val="a1"/>
    <w:uiPriority w:val="99"/>
    <w:semiHidden/>
    <w:rsid w:val="008D291F"/>
    <w:rPr>
      <w:rFonts w:cs="Calibri"/>
      <w:sz w:val="20"/>
      <w:szCs w:val="20"/>
      <w:lang w:eastAsia="en-US"/>
    </w:rPr>
  </w:style>
  <w:style w:type="paragraph" w:customStyle="1" w:styleId="3fc">
    <w:name w:val="3"/>
    <w:basedOn w:val="a0"/>
    <w:next w:val="afffffb"/>
    <w:uiPriority w:val="99"/>
    <w:rsid w:val="008D291F"/>
    <w:pPr>
      <w:spacing w:line="360" w:lineRule="auto"/>
      <w:jc w:val="center"/>
    </w:pPr>
    <w:rPr>
      <w:rFonts w:eastAsia="Times New Roman"/>
      <w:b/>
      <w:bCs/>
      <w:caps/>
      <w:sz w:val="28"/>
      <w:szCs w:val="28"/>
      <w:lang w:eastAsia="ru-RU"/>
    </w:rPr>
  </w:style>
  <w:style w:type="character" w:customStyle="1" w:styleId="BodyText3Char1">
    <w:name w:val="Body Text 3 Char1"/>
    <w:basedOn w:val="a1"/>
    <w:uiPriority w:val="99"/>
    <w:semiHidden/>
    <w:rsid w:val="008D291F"/>
    <w:rPr>
      <w:rFonts w:cs="Calibri"/>
      <w:sz w:val="16"/>
      <w:szCs w:val="16"/>
      <w:lang w:eastAsia="en-US"/>
    </w:rPr>
  </w:style>
  <w:style w:type="table" w:customStyle="1" w:styleId="312">
    <w:name w:val="Таблица простая 31"/>
    <w:uiPriority w:val="99"/>
    <w:rsid w:val="008D291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с отступом 21"/>
    <w:basedOn w:val="a0"/>
    <w:uiPriority w:val="99"/>
    <w:rsid w:val="008D291F"/>
    <w:pPr>
      <w:widowControl w:val="0"/>
      <w:ind w:right="-618" w:firstLine="720"/>
      <w:jc w:val="both"/>
    </w:pPr>
    <w:rPr>
      <w:rFonts w:eastAsia="Times New Roman"/>
      <w:szCs w:val="24"/>
      <w:lang w:eastAsia="ru-RU"/>
    </w:rPr>
  </w:style>
  <w:style w:type="paragraph" w:customStyle="1" w:styleId="1ff5">
    <w:name w:val="Знак1"/>
    <w:basedOn w:val="a0"/>
    <w:uiPriority w:val="99"/>
    <w:rsid w:val="008D29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auiue1">
    <w:name w:val="Iau?iue1"/>
    <w:uiPriority w:val="99"/>
    <w:rsid w:val="008D29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8D291F"/>
    <w:pPr>
      <w:widowControl w:val="0"/>
      <w:spacing w:after="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93">
    <w:name w:val="заголовок 9"/>
    <w:basedOn w:val="a0"/>
    <w:next w:val="a0"/>
    <w:uiPriority w:val="99"/>
    <w:rsid w:val="008D291F"/>
    <w:pPr>
      <w:keepNext/>
      <w:autoSpaceDE w:val="0"/>
      <w:autoSpaceDN w:val="0"/>
      <w:jc w:val="center"/>
    </w:pPr>
    <w:rPr>
      <w:rFonts w:eastAsia="Times New Roman"/>
      <w:sz w:val="28"/>
      <w:szCs w:val="28"/>
      <w:lang w:eastAsia="ru-RU"/>
    </w:rPr>
  </w:style>
  <w:style w:type="paragraph" w:styleId="2fb">
    <w:name w:val="List 2"/>
    <w:basedOn w:val="a0"/>
    <w:uiPriority w:val="99"/>
    <w:rsid w:val="008D291F"/>
    <w:pPr>
      <w:overflowPunct w:val="0"/>
      <w:autoSpaceDE w:val="0"/>
      <w:autoSpaceDN w:val="0"/>
      <w:adjustRightInd w:val="0"/>
      <w:ind w:left="566" w:hanging="283"/>
    </w:pPr>
    <w:rPr>
      <w:rFonts w:eastAsia="Times New Roman"/>
      <w:sz w:val="20"/>
      <w:szCs w:val="20"/>
      <w:lang w:eastAsia="ru-RU"/>
    </w:rPr>
  </w:style>
  <w:style w:type="paragraph" w:customStyle="1" w:styleId="Aacionoiii15">
    <w:name w:val="Aac iono.ii?i.1.5"/>
    <w:basedOn w:val="a0"/>
    <w:next w:val="a0"/>
    <w:uiPriority w:val="99"/>
    <w:rsid w:val="008D291F"/>
    <w:pPr>
      <w:spacing w:line="360" w:lineRule="auto"/>
      <w:jc w:val="both"/>
    </w:pPr>
    <w:rPr>
      <w:rFonts w:eastAsia="Times New Roman"/>
      <w:szCs w:val="24"/>
      <w:lang w:eastAsia="ru-RU"/>
    </w:rPr>
  </w:style>
  <w:style w:type="paragraph" w:customStyle="1" w:styleId="BodyText22">
    <w:name w:val="Body Text 22"/>
    <w:basedOn w:val="a0"/>
    <w:uiPriority w:val="99"/>
    <w:rsid w:val="008D291F"/>
    <w:pPr>
      <w:spacing w:line="360" w:lineRule="auto"/>
      <w:ind w:firstLine="720"/>
      <w:jc w:val="both"/>
    </w:pPr>
    <w:rPr>
      <w:rFonts w:eastAsia="Times New Roman"/>
      <w:szCs w:val="24"/>
      <w:lang w:eastAsia="ru-RU"/>
    </w:rPr>
  </w:style>
  <w:style w:type="character" w:customStyle="1" w:styleId="hl">
    <w:name w:val="hl"/>
    <w:uiPriority w:val="99"/>
    <w:rsid w:val="008D291F"/>
  </w:style>
  <w:style w:type="paragraph" w:customStyle="1" w:styleId="msonospacing0">
    <w:name w:val="msonospacing"/>
    <w:uiPriority w:val="99"/>
    <w:rsid w:val="008D291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7">
    <w:name w:val="Абзац списка11"/>
    <w:basedOn w:val="a0"/>
    <w:uiPriority w:val="99"/>
    <w:rsid w:val="008D291F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character" w:customStyle="1" w:styleId="1ff6">
    <w:name w:val="Текст сноски Знак1"/>
    <w:basedOn w:val="a1"/>
    <w:uiPriority w:val="99"/>
    <w:rsid w:val="008D291F"/>
    <w:rPr>
      <w:rFonts w:ascii="Times New Roman" w:hAnsi="Times New Roman" w:cs="Times New Roman"/>
      <w:sz w:val="20"/>
      <w:szCs w:val="20"/>
    </w:rPr>
  </w:style>
  <w:style w:type="character" w:customStyle="1" w:styleId="1ff7">
    <w:name w:val="1_Заг Знак"/>
    <w:link w:val="1ff8"/>
    <w:uiPriority w:val="99"/>
    <w:locked/>
    <w:rsid w:val="008D291F"/>
    <w:rPr>
      <w:b/>
      <w:bCs/>
      <w:noProof/>
      <w:sz w:val="24"/>
      <w:szCs w:val="24"/>
    </w:rPr>
  </w:style>
  <w:style w:type="paragraph" w:customStyle="1" w:styleId="1ff8">
    <w:name w:val="1_Заг"/>
    <w:basedOn w:val="a0"/>
    <w:link w:val="1ff7"/>
    <w:uiPriority w:val="99"/>
    <w:rsid w:val="008D291F"/>
    <w:pPr>
      <w:suppressAutoHyphens/>
      <w:spacing w:before="240" w:after="240"/>
      <w:jc w:val="center"/>
    </w:pPr>
    <w:rPr>
      <w:rFonts w:asciiTheme="minorHAnsi" w:eastAsiaTheme="minorHAnsi" w:hAnsiTheme="minorHAnsi" w:cstheme="minorBidi"/>
      <w:b/>
      <w:bCs/>
      <w:noProof/>
      <w:szCs w:val="24"/>
    </w:rPr>
  </w:style>
  <w:style w:type="character" w:customStyle="1" w:styleId="1-d">
    <w:name w:val="1-подз Знак"/>
    <w:link w:val="1-e"/>
    <w:uiPriority w:val="99"/>
    <w:locked/>
    <w:rsid w:val="008D291F"/>
    <w:rPr>
      <w:b/>
      <w:bCs/>
      <w:sz w:val="24"/>
      <w:szCs w:val="24"/>
      <w:u w:val="single"/>
      <w:lang w:eastAsia="zh-CN"/>
    </w:rPr>
  </w:style>
  <w:style w:type="paragraph" w:customStyle="1" w:styleId="1-e">
    <w:name w:val="1-подз"/>
    <w:basedOn w:val="a0"/>
    <w:link w:val="1-d"/>
    <w:uiPriority w:val="99"/>
    <w:rsid w:val="008D291F"/>
    <w:pPr>
      <w:suppressAutoHyphens/>
      <w:spacing w:before="240" w:after="120"/>
    </w:pPr>
    <w:rPr>
      <w:rFonts w:asciiTheme="minorHAnsi" w:eastAsiaTheme="minorHAnsi" w:hAnsiTheme="minorHAnsi" w:cstheme="minorBidi"/>
      <w:b/>
      <w:bCs/>
      <w:szCs w:val="24"/>
      <w:u w:val="single"/>
      <w:lang w:eastAsia="zh-CN"/>
    </w:rPr>
  </w:style>
  <w:style w:type="paragraph" w:customStyle="1" w:styleId="BodyText24">
    <w:name w:val="Body Text 24"/>
    <w:basedOn w:val="a0"/>
    <w:uiPriority w:val="99"/>
    <w:rsid w:val="008D291F"/>
    <w:pPr>
      <w:spacing w:after="120"/>
      <w:jc w:val="both"/>
    </w:pPr>
    <w:rPr>
      <w:rFonts w:eastAsia="Times New Roman"/>
      <w:sz w:val="22"/>
      <w:lang w:eastAsia="ru-RU"/>
    </w:rPr>
  </w:style>
  <w:style w:type="paragraph" w:customStyle="1" w:styleId="122">
    <w:name w:val="Знак Знак12"/>
    <w:basedOn w:val="a0"/>
    <w:uiPriority w:val="99"/>
    <w:rsid w:val="008D29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fa">
    <w:name w:val="РисП"/>
    <w:basedOn w:val="a0"/>
    <w:link w:val="affffffffb"/>
    <w:uiPriority w:val="99"/>
    <w:rsid w:val="008D291F"/>
    <w:pPr>
      <w:spacing w:before="60" w:after="120"/>
      <w:jc w:val="both"/>
    </w:pPr>
    <w:rPr>
      <w:rFonts w:ascii="Arial" w:hAnsi="Arial" w:cs="Arial"/>
      <w:b/>
      <w:bCs/>
      <w:sz w:val="22"/>
    </w:rPr>
  </w:style>
  <w:style w:type="character" w:customStyle="1" w:styleId="affffffffb">
    <w:name w:val="РисП Знак"/>
    <w:basedOn w:val="a1"/>
    <w:link w:val="affffffffa"/>
    <w:uiPriority w:val="99"/>
    <w:locked/>
    <w:rsid w:val="008D291F"/>
    <w:rPr>
      <w:rFonts w:ascii="Arial" w:eastAsia="Calibri" w:hAnsi="Arial" w:cs="Arial"/>
      <w:b/>
      <w:bCs/>
    </w:rPr>
  </w:style>
  <w:style w:type="paragraph" w:customStyle="1" w:styleId="-3">
    <w:name w:val="разреж-ц"/>
    <w:basedOn w:val="afff"/>
    <w:link w:val="-4"/>
    <w:uiPriority w:val="99"/>
    <w:rsid w:val="008D291F"/>
    <w:pPr>
      <w:widowControl w:val="0"/>
      <w:spacing w:before="120" w:after="120" w:line="240" w:lineRule="auto"/>
      <w:ind w:firstLine="0"/>
      <w:jc w:val="center"/>
    </w:pPr>
    <w:rPr>
      <w:rFonts w:ascii="Calibri" w:hAnsi="Calibri"/>
      <w:szCs w:val="26"/>
      <w:u w:val="single"/>
      <w:lang w:eastAsia="ru-RU"/>
    </w:rPr>
  </w:style>
  <w:style w:type="character" w:customStyle="1" w:styleId="-4">
    <w:name w:val="разреж-ц Знак"/>
    <w:basedOn w:val="afff0"/>
    <w:link w:val="-3"/>
    <w:uiPriority w:val="99"/>
    <w:locked/>
    <w:rsid w:val="008D291F"/>
    <w:rPr>
      <w:rFonts w:ascii="Calibri" w:eastAsia="Calibri" w:hAnsi="Calibri" w:cs="Times New Roman"/>
      <w:spacing w:val="20"/>
      <w:sz w:val="26"/>
      <w:szCs w:val="26"/>
      <w:u w:val="single"/>
      <w:lang w:eastAsia="ru-RU"/>
    </w:rPr>
  </w:style>
  <w:style w:type="paragraph" w:customStyle="1" w:styleId="320">
    <w:name w:val="Основной текст с отступом 32"/>
    <w:basedOn w:val="a0"/>
    <w:uiPriority w:val="99"/>
    <w:rsid w:val="008D291F"/>
    <w:pPr>
      <w:spacing w:line="360" w:lineRule="auto"/>
      <w:ind w:firstLine="720"/>
      <w:jc w:val="both"/>
    </w:pPr>
    <w:rPr>
      <w:rFonts w:eastAsia="Times New Roman"/>
      <w:szCs w:val="24"/>
      <w:lang w:eastAsia="ru-RU"/>
    </w:rPr>
  </w:style>
  <w:style w:type="character" w:customStyle="1" w:styleId="affffffffc">
    <w:name w:val="Обычный (веб) Знак"/>
    <w:uiPriority w:val="99"/>
    <w:locked/>
    <w:rsid w:val="008D291F"/>
    <w:rPr>
      <w:rFonts w:eastAsia="Times New Roman"/>
      <w:sz w:val="24"/>
      <w:szCs w:val="24"/>
      <w:lang w:val="ru-RU" w:eastAsia="ru-RU"/>
    </w:rPr>
  </w:style>
  <w:style w:type="paragraph" w:styleId="1ff9">
    <w:name w:val="toc 1"/>
    <w:basedOn w:val="a0"/>
    <w:next w:val="a0"/>
    <w:autoRedefine/>
    <w:uiPriority w:val="99"/>
    <w:semiHidden/>
    <w:rsid w:val="008D291F"/>
    <w:pPr>
      <w:tabs>
        <w:tab w:val="right" w:leader="dot" w:pos="9345"/>
      </w:tabs>
      <w:spacing w:line="360" w:lineRule="auto"/>
      <w:ind w:right="567"/>
    </w:pPr>
    <w:rPr>
      <w:rFonts w:ascii="Calibri" w:hAnsi="Calibri"/>
      <w:szCs w:val="24"/>
      <w:lang w:eastAsia="ru-RU"/>
    </w:rPr>
  </w:style>
  <w:style w:type="paragraph" w:customStyle="1" w:styleId="1ffa">
    <w:name w:val="Заголовок оглавления1"/>
    <w:basedOn w:val="1"/>
    <w:next w:val="a0"/>
    <w:uiPriority w:val="99"/>
    <w:rsid w:val="008D291F"/>
    <w:pPr>
      <w:spacing w:line="259" w:lineRule="auto"/>
      <w:outlineLvl w:val="9"/>
    </w:pPr>
    <w:rPr>
      <w:rFonts w:ascii="Cambria" w:eastAsia="Calibri" w:hAnsi="Cambria" w:cs="Cambria"/>
      <w:color w:val="365F91"/>
      <w:lang w:eastAsia="ru-RU"/>
    </w:rPr>
  </w:style>
  <w:style w:type="paragraph" w:customStyle="1" w:styleId="1ffb">
    <w:name w:val="Знак Знак Знак1 Знак Знак Знак Знак Знак Знак Знак Знак Знак"/>
    <w:basedOn w:val="a0"/>
    <w:uiPriority w:val="99"/>
    <w:rsid w:val="008D29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fd">
    <w:name w:val="Знак Знак Знак Знак Знак Знак Знак"/>
    <w:basedOn w:val="a0"/>
    <w:uiPriority w:val="99"/>
    <w:rsid w:val="008D291F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aaieiaie2">
    <w:name w:val="caaieiaie 2"/>
    <w:basedOn w:val="a0"/>
    <w:next w:val="a0"/>
    <w:uiPriority w:val="99"/>
    <w:rsid w:val="008D291F"/>
    <w:pPr>
      <w:keepNext/>
      <w:jc w:val="center"/>
    </w:pPr>
    <w:rPr>
      <w:rFonts w:eastAsia="Times New Roman"/>
      <w:szCs w:val="24"/>
      <w:lang w:eastAsia="ru-RU"/>
    </w:rPr>
  </w:style>
  <w:style w:type="paragraph" w:customStyle="1" w:styleId="220">
    <w:name w:val="Основной текст 22"/>
    <w:basedOn w:val="a0"/>
    <w:uiPriority w:val="99"/>
    <w:rsid w:val="008D291F"/>
    <w:pPr>
      <w:spacing w:line="360" w:lineRule="auto"/>
      <w:ind w:firstLine="709"/>
      <w:jc w:val="both"/>
    </w:pPr>
    <w:rPr>
      <w:rFonts w:eastAsia="Times New Roman"/>
      <w:b/>
      <w:bCs/>
      <w:szCs w:val="24"/>
      <w:lang w:eastAsia="ru-RU"/>
    </w:rPr>
  </w:style>
  <w:style w:type="paragraph" w:customStyle="1" w:styleId="221">
    <w:name w:val="Основной текст с отступом 22"/>
    <w:basedOn w:val="a0"/>
    <w:uiPriority w:val="99"/>
    <w:rsid w:val="008D291F"/>
    <w:pPr>
      <w:ind w:firstLine="720"/>
      <w:jc w:val="both"/>
    </w:pPr>
    <w:rPr>
      <w:rFonts w:eastAsia="Times New Roman"/>
      <w:szCs w:val="24"/>
      <w:lang w:eastAsia="ru-RU"/>
    </w:rPr>
  </w:style>
  <w:style w:type="character" w:customStyle="1" w:styleId="160">
    <w:name w:val="Знак Знак16"/>
    <w:uiPriority w:val="99"/>
    <w:rsid w:val="008D291F"/>
    <w:rPr>
      <w:sz w:val="24"/>
      <w:szCs w:val="24"/>
    </w:rPr>
  </w:style>
  <w:style w:type="paragraph" w:styleId="affffffffe">
    <w:name w:val="Signature"/>
    <w:basedOn w:val="a0"/>
    <w:link w:val="afffffffff"/>
    <w:autoRedefine/>
    <w:uiPriority w:val="99"/>
    <w:rsid w:val="008D291F"/>
    <w:pPr>
      <w:ind w:firstLine="720"/>
    </w:pPr>
    <w:rPr>
      <w:rFonts w:eastAsia="Times New Roman"/>
      <w:b/>
      <w:bCs/>
      <w:sz w:val="26"/>
      <w:szCs w:val="26"/>
      <w:lang w:eastAsia="ru-RU"/>
    </w:rPr>
  </w:style>
  <w:style w:type="character" w:customStyle="1" w:styleId="afffffffff">
    <w:name w:val="Подпись Знак"/>
    <w:basedOn w:val="a1"/>
    <w:link w:val="affffffffe"/>
    <w:uiPriority w:val="99"/>
    <w:rsid w:val="008D291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fffffffff0">
    <w:name w:val="Emphasis"/>
    <w:basedOn w:val="a1"/>
    <w:uiPriority w:val="99"/>
    <w:rsid w:val="008D291F"/>
    <w:rPr>
      <w:i/>
      <w:iCs/>
    </w:rPr>
  </w:style>
  <w:style w:type="character" w:customStyle="1" w:styleId="afffffffff1">
    <w:name w:val="Символ нумерации"/>
    <w:uiPriority w:val="99"/>
    <w:rsid w:val="008D291F"/>
  </w:style>
  <w:style w:type="character" w:customStyle="1" w:styleId="Absatz-Standardschriftart">
    <w:name w:val="Absatz-Standardschriftart"/>
    <w:uiPriority w:val="99"/>
    <w:rsid w:val="008D291F"/>
  </w:style>
  <w:style w:type="character" w:customStyle="1" w:styleId="WW-Absatz-Standardschriftart">
    <w:name w:val="WW-Absatz-Standardschriftart"/>
    <w:uiPriority w:val="99"/>
    <w:rsid w:val="008D291F"/>
  </w:style>
  <w:style w:type="character" w:customStyle="1" w:styleId="WW-Absatz-Standardschriftart1">
    <w:name w:val="WW-Absatz-Standardschriftart1"/>
    <w:uiPriority w:val="99"/>
    <w:rsid w:val="008D291F"/>
  </w:style>
  <w:style w:type="character" w:customStyle="1" w:styleId="WW-Absatz-Standardschriftart11">
    <w:name w:val="WW-Absatz-Standardschriftart11"/>
    <w:uiPriority w:val="99"/>
    <w:rsid w:val="008D291F"/>
  </w:style>
  <w:style w:type="character" w:customStyle="1" w:styleId="WW-Absatz-Standardschriftart111">
    <w:name w:val="WW-Absatz-Standardschriftart111"/>
    <w:uiPriority w:val="99"/>
    <w:rsid w:val="008D291F"/>
  </w:style>
  <w:style w:type="character" w:customStyle="1" w:styleId="WW-Absatz-Standardschriftart1111">
    <w:name w:val="WW-Absatz-Standardschriftart1111"/>
    <w:uiPriority w:val="99"/>
    <w:rsid w:val="008D291F"/>
  </w:style>
  <w:style w:type="paragraph" w:customStyle="1" w:styleId="1ffc">
    <w:name w:val="Название1"/>
    <w:basedOn w:val="a0"/>
    <w:uiPriority w:val="99"/>
    <w:rsid w:val="008D291F"/>
    <w:pPr>
      <w:suppressLineNumbers/>
      <w:suppressAutoHyphens/>
      <w:spacing w:before="120" w:after="120"/>
    </w:pPr>
    <w:rPr>
      <w:rFonts w:eastAsia="Times New Roman"/>
      <w:i/>
      <w:iCs/>
      <w:szCs w:val="24"/>
      <w:lang w:eastAsia="ar-SA"/>
    </w:rPr>
  </w:style>
  <w:style w:type="table" w:customStyle="1" w:styleId="1ffd">
    <w:name w:val="Стиль таблицы1"/>
    <w:uiPriority w:val="99"/>
    <w:rsid w:val="008D2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0"/>
    <w:uiPriority w:val="99"/>
    <w:rsid w:val="008D291F"/>
    <w:pPr>
      <w:spacing w:line="360" w:lineRule="auto"/>
      <w:ind w:left="720" w:firstLine="709"/>
      <w:jc w:val="both"/>
    </w:pPr>
    <w:rPr>
      <w:rFonts w:eastAsia="Times New Roman"/>
      <w:sz w:val="28"/>
      <w:szCs w:val="28"/>
      <w:lang w:eastAsia="ru-RU"/>
    </w:rPr>
  </w:style>
  <w:style w:type="table" w:customStyle="1" w:styleId="118">
    <w:name w:val="Сетка таблицы11"/>
    <w:uiPriority w:val="99"/>
    <w:rsid w:val="008D291F"/>
    <w:pPr>
      <w:spacing w:after="200" w:line="276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99"/>
    <w:rsid w:val="008D291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uiPriority w:val="99"/>
    <w:rsid w:val="008D291F"/>
    <w:pPr>
      <w:spacing w:after="200" w:line="276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">
    <w:name w:val="Знак Знак4"/>
    <w:uiPriority w:val="99"/>
    <w:locked/>
    <w:rsid w:val="008D291F"/>
    <w:rPr>
      <w:rFonts w:ascii="Calibri" w:hAnsi="Calibri" w:cs="Calibri"/>
      <w:sz w:val="24"/>
      <w:szCs w:val="24"/>
      <w:lang w:val="ru-RU" w:eastAsia="ru-RU"/>
    </w:rPr>
  </w:style>
  <w:style w:type="paragraph" w:customStyle="1" w:styleId="afffffffff2">
    <w:name w:val="методика"/>
    <w:basedOn w:val="51"/>
    <w:link w:val="afffffffff3"/>
    <w:uiPriority w:val="99"/>
    <w:rsid w:val="008D291F"/>
    <w:pPr>
      <w:widowControl w:val="0"/>
      <w:spacing w:before="240" w:after="240"/>
      <w:ind w:firstLine="709"/>
      <w:jc w:val="both"/>
    </w:pPr>
    <w:rPr>
      <w:rFonts w:ascii="Calibri" w:hAnsi="Calibri"/>
      <w:szCs w:val="26"/>
      <w:u w:val="single"/>
      <w:lang w:eastAsia="ru-RU"/>
    </w:rPr>
  </w:style>
  <w:style w:type="character" w:customStyle="1" w:styleId="afffffffff3">
    <w:name w:val="методика Знак"/>
    <w:basedOn w:val="52"/>
    <w:link w:val="afffffffff2"/>
    <w:uiPriority w:val="99"/>
    <w:locked/>
    <w:rsid w:val="008D291F"/>
    <w:rPr>
      <w:rFonts w:ascii="Calibri" w:eastAsia="Calibri" w:hAnsi="Calibri" w:cs="Times New Roman"/>
      <w:spacing w:val="20"/>
      <w:sz w:val="26"/>
      <w:szCs w:val="26"/>
      <w:u w:val="single"/>
      <w:lang w:eastAsia="ru-RU"/>
    </w:rPr>
  </w:style>
  <w:style w:type="paragraph" w:customStyle="1" w:styleId="afffffffff4">
    <w:name w:val="БА"/>
    <w:basedOn w:val="0-"/>
    <w:link w:val="afffffffff5"/>
    <w:uiPriority w:val="99"/>
    <w:rsid w:val="008D291F"/>
    <w:pPr>
      <w:ind w:firstLine="284"/>
    </w:pPr>
    <w:rPr>
      <w:rFonts w:ascii="Calibri" w:hAnsi="Calibri"/>
      <w:sz w:val="24"/>
      <w:lang w:eastAsia="ja-JP"/>
    </w:rPr>
  </w:style>
  <w:style w:type="character" w:customStyle="1" w:styleId="afffffffff5">
    <w:name w:val="БА Знак"/>
    <w:basedOn w:val="0-0"/>
    <w:link w:val="afffffffff4"/>
    <w:uiPriority w:val="99"/>
    <w:locked/>
    <w:rsid w:val="008D291F"/>
    <w:rPr>
      <w:rFonts w:ascii="Calibri" w:eastAsia="Calibri" w:hAnsi="Calibri" w:cs="Times New Roman"/>
      <w:sz w:val="24"/>
      <w:szCs w:val="24"/>
      <w:lang w:eastAsia="ja-JP"/>
    </w:rPr>
  </w:style>
  <w:style w:type="paragraph" w:customStyle="1" w:styleId="2fc">
    <w:name w:val="Прим2"/>
    <w:basedOn w:val="affd"/>
    <w:link w:val="2fd"/>
    <w:rsid w:val="008D291F"/>
    <w:pPr>
      <w:widowControl w:val="0"/>
    </w:pPr>
    <w:rPr>
      <w:rFonts w:ascii="Calibri" w:hAnsi="Calibri"/>
      <w:sz w:val="24"/>
      <w:szCs w:val="24"/>
      <w:lang w:eastAsia="ru-RU"/>
    </w:rPr>
  </w:style>
  <w:style w:type="character" w:customStyle="1" w:styleId="2fd">
    <w:name w:val="Прим2 Знак"/>
    <w:basedOn w:val="affe"/>
    <w:link w:val="2fc"/>
    <w:locked/>
    <w:rsid w:val="008D291F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57">
    <w:name w:val="Без интервала5"/>
    <w:uiPriority w:val="99"/>
    <w:rsid w:val="008D291F"/>
    <w:pPr>
      <w:spacing w:after="0" w:line="240" w:lineRule="auto"/>
    </w:pPr>
    <w:rPr>
      <w:rFonts w:ascii="Calibri" w:eastAsia="Calibri" w:hAnsi="Calibri" w:cs="Calibri"/>
    </w:rPr>
  </w:style>
  <w:style w:type="character" w:customStyle="1" w:styleId="214">
    <w:name w:val="Основной текст 2 Знак1"/>
    <w:uiPriority w:val="99"/>
    <w:rsid w:val="008D291F"/>
    <w:rPr>
      <w:sz w:val="24"/>
      <w:szCs w:val="24"/>
    </w:rPr>
  </w:style>
  <w:style w:type="paragraph" w:customStyle="1" w:styleId="123">
    <w:name w:val="Знак Знак12 Знак Знак"/>
    <w:basedOn w:val="a0"/>
    <w:uiPriority w:val="99"/>
    <w:rsid w:val="008D29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2">
    <w:name w:val="Без интервала6"/>
    <w:uiPriority w:val="99"/>
    <w:rsid w:val="008D291F"/>
    <w:pPr>
      <w:spacing w:after="0" w:line="240" w:lineRule="auto"/>
    </w:pPr>
    <w:rPr>
      <w:rFonts w:ascii="Calibri" w:eastAsia="Calibri" w:hAnsi="Calibri" w:cs="Calibri"/>
    </w:rPr>
  </w:style>
  <w:style w:type="character" w:customStyle="1" w:styleId="QuoteChar">
    <w:name w:val="Quote Char"/>
    <w:basedOn w:val="a1"/>
    <w:link w:val="Quote1"/>
    <w:uiPriority w:val="99"/>
    <w:locked/>
    <w:rsid w:val="008D291F"/>
    <w:rPr>
      <w:i/>
      <w:iCs/>
      <w:color w:val="000000"/>
    </w:rPr>
  </w:style>
  <w:style w:type="paragraph" w:customStyle="1" w:styleId="Quote1">
    <w:name w:val="Quote1"/>
    <w:basedOn w:val="a0"/>
    <w:next w:val="a0"/>
    <w:link w:val="QuoteChar"/>
    <w:uiPriority w:val="99"/>
    <w:rsid w:val="008D291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/>
      <w:sz w:val="22"/>
    </w:rPr>
  </w:style>
  <w:style w:type="character" w:customStyle="1" w:styleId="215">
    <w:name w:val="Цитата 2 Знак1"/>
    <w:basedOn w:val="a1"/>
    <w:uiPriority w:val="99"/>
    <w:rsid w:val="008D291F"/>
    <w:rPr>
      <w:rFonts w:ascii="Times New Roman" w:hAnsi="Times New Roman" w:cs="Times New Roman"/>
      <w:i/>
      <w:iCs/>
      <w:color w:val="auto"/>
      <w:sz w:val="24"/>
      <w:szCs w:val="24"/>
      <w:lang w:eastAsia="ru-RU"/>
    </w:rPr>
  </w:style>
  <w:style w:type="table" w:customStyle="1" w:styleId="1112">
    <w:name w:val="Сетка таблицы111"/>
    <w:uiPriority w:val="99"/>
    <w:rsid w:val="008D291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Default"/>
    <w:next w:val="Default"/>
    <w:uiPriority w:val="99"/>
    <w:rsid w:val="008D291F"/>
    <w:pPr>
      <w:spacing w:line="221" w:lineRule="atLeast"/>
      <w:ind w:firstLine="0"/>
      <w:jc w:val="left"/>
    </w:pPr>
    <w:rPr>
      <w:rFonts w:ascii="Minion Pro" w:hAnsi="Minion Pro" w:cs="Minion Pro"/>
      <w:color w:val="auto"/>
    </w:rPr>
  </w:style>
  <w:style w:type="paragraph" w:customStyle="1" w:styleId="Pa1">
    <w:name w:val="Pa1"/>
    <w:basedOn w:val="Default"/>
    <w:next w:val="Default"/>
    <w:uiPriority w:val="99"/>
    <w:rsid w:val="008D291F"/>
    <w:pPr>
      <w:spacing w:line="221" w:lineRule="atLeast"/>
      <w:ind w:firstLine="0"/>
      <w:jc w:val="left"/>
    </w:pPr>
    <w:rPr>
      <w:rFonts w:ascii="Minion Pro" w:hAnsi="Minion Pro" w:cs="Minion Pro"/>
      <w:color w:val="auto"/>
    </w:rPr>
  </w:style>
  <w:style w:type="paragraph" w:customStyle="1" w:styleId="Reference">
    <w:name w:val="Reference"/>
    <w:uiPriority w:val="99"/>
    <w:rsid w:val="008D291F"/>
    <w:pPr>
      <w:widowControl w:val="0"/>
      <w:numPr>
        <w:numId w:val="13"/>
      </w:numPr>
      <w:tabs>
        <w:tab w:val="left" w:pos="567"/>
      </w:tabs>
      <w:spacing w:after="0" w:line="240" w:lineRule="auto"/>
      <w:jc w:val="both"/>
    </w:pPr>
    <w:rPr>
      <w:rFonts w:ascii="Times" w:eastAsia="Calibri" w:hAnsi="Times" w:cs="Times"/>
      <w:noProof/>
      <w:color w:val="000000"/>
      <w:lang w:val="en-GB"/>
    </w:rPr>
  </w:style>
  <w:style w:type="table" w:customStyle="1" w:styleId="TableNormal">
    <w:name w:val="Table Normal"/>
    <w:uiPriority w:val="2"/>
    <w:semiHidden/>
    <w:unhideWhenUsed/>
    <w:qFormat/>
    <w:rsid w:val="008D29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6">
    <w:name w:val="Без интервала Знак"/>
    <w:link w:val="afff5"/>
    <w:uiPriority w:val="1"/>
    <w:rsid w:val="008D291F"/>
    <w:rPr>
      <w:rFonts w:ascii="Calibri" w:eastAsia="Times New Roman" w:hAnsi="Calibri" w:cs="Times New Roman"/>
      <w:lang w:eastAsia="ru-RU"/>
    </w:rPr>
  </w:style>
  <w:style w:type="paragraph" w:customStyle="1" w:styleId="HellyRIR">
    <w:name w:val="Helly RIR"/>
    <w:link w:val="HellyRIR4"/>
    <w:uiPriority w:val="99"/>
    <w:rsid w:val="00EC0BE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llyRIR4">
    <w:name w:val="Helly RIR Знак4"/>
    <w:link w:val="HellyRIR"/>
    <w:rsid w:val="00EC0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EC0BE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63">
    <w:name w:val="Абзац списка6"/>
    <w:basedOn w:val="a0"/>
    <w:uiPriority w:val="99"/>
    <w:rsid w:val="00EC0BEC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customStyle="1" w:styleId="71">
    <w:name w:val="Абзац списка7"/>
    <w:basedOn w:val="a0"/>
    <w:uiPriority w:val="99"/>
    <w:rsid w:val="00EC0BEC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customStyle="1" w:styleId="83">
    <w:name w:val="Абзац списка8"/>
    <w:basedOn w:val="a0"/>
    <w:uiPriority w:val="99"/>
    <w:rsid w:val="00EC0BEC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customStyle="1" w:styleId="sectionnewspageinfosupport">
    <w:name w:val="sectionnewspage__infosupport"/>
    <w:basedOn w:val="a0"/>
    <w:rsid w:val="00EC0BE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afffffffff6">
    <w:name w:val="Название статьи"/>
    <w:basedOn w:val="a0"/>
    <w:link w:val="afffffffff7"/>
    <w:rsid w:val="0092204F"/>
    <w:pPr>
      <w:spacing w:after="360"/>
      <w:jc w:val="center"/>
    </w:pPr>
    <w:rPr>
      <w:rFonts w:ascii="PT Serif" w:eastAsiaTheme="minorHAnsi" w:hAnsi="PT Serif"/>
      <w:b/>
      <w:color w:val="336699"/>
      <w:sz w:val="28"/>
    </w:rPr>
  </w:style>
  <w:style w:type="character" w:customStyle="1" w:styleId="afffffffff7">
    <w:name w:val="Название статьи Знак"/>
    <w:basedOn w:val="a1"/>
    <w:link w:val="afffffffff6"/>
    <w:rsid w:val="0092204F"/>
    <w:rPr>
      <w:rFonts w:ascii="PT Serif" w:hAnsi="PT Serif" w:cs="Times New Roman"/>
      <w:b/>
      <w:color w:val="336699"/>
      <w:sz w:val="28"/>
    </w:rPr>
  </w:style>
  <w:style w:type="paragraph" w:customStyle="1" w:styleId="afffffffff8">
    <w:name w:val="авторы"/>
    <w:basedOn w:val="afffffffff6"/>
    <w:link w:val="afffffffff9"/>
    <w:rsid w:val="0092204F"/>
    <w:pPr>
      <w:spacing w:after="240"/>
    </w:pPr>
    <w:rPr>
      <w:b w:val="0"/>
      <w:i/>
      <w:color w:val="000000" w:themeColor="text1"/>
      <w:sz w:val="24"/>
    </w:rPr>
  </w:style>
  <w:style w:type="character" w:customStyle="1" w:styleId="afffffffff9">
    <w:name w:val="авторы Знак"/>
    <w:basedOn w:val="afffffffff7"/>
    <w:link w:val="afffffffff8"/>
    <w:rsid w:val="0092204F"/>
    <w:rPr>
      <w:rFonts w:ascii="PT Serif" w:hAnsi="PT Serif" w:cs="Times New Roman"/>
      <w:b w:val="0"/>
      <w:i/>
      <w:color w:val="000000" w:themeColor="text1"/>
      <w:sz w:val="24"/>
    </w:rPr>
  </w:style>
  <w:style w:type="paragraph" w:customStyle="1" w:styleId="afffffffffa">
    <w:name w:val="лев колонтитул"/>
    <w:basedOn w:val="afe"/>
    <w:link w:val="afffffffffb"/>
    <w:rsid w:val="0092204F"/>
    <w:rPr>
      <w:rFonts w:ascii="PT Sans" w:hAnsi="PT Sans"/>
      <w:i/>
      <w:color w:val="595959" w:themeColor="text1" w:themeTint="A6"/>
      <w:sz w:val="19"/>
      <w:szCs w:val="19"/>
    </w:rPr>
  </w:style>
  <w:style w:type="character" w:customStyle="1" w:styleId="afffffffffb">
    <w:name w:val="лев колонтитул Знак"/>
    <w:basedOn w:val="aff"/>
    <w:link w:val="afffffffffa"/>
    <w:rsid w:val="0092204F"/>
    <w:rPr>
      <w:rFonts w:ascii="PT Sans" w:hAnsi="PT Sans"/>
      <w:i/>
      <w:color w:val="595959" w:themeColor="text1" w:themeTint="A6"/>
      <w:sz w:val="19"/>
      <w:szCs w:val="19"/>
    </w:rPr>
  </w:style>
  <w:style w:type="paragraph" w:customStyle="1" w:styleId="afffffffffc">
    <w:name w:val="прав колонт"/>
    <w:basedOn w:val="afffffffffa"/>
    <w:link w:val="afffffffffd"/>
    <w:rsid w:val="0092204F"/>
    <w:pPr>
      <w:jc w:val="right"/>
    </w:pPr>
    <w:rPr>
      <w:sz w:val="16"/>
    </w:rPr>
  </w:style>
  <w:style w:type="character" w:customStyle="1" w:styleId="afffffffffd">
    <w:name w:val="прав колонт Знак"/>
    <w:basedOn w:val="afffffffffb"/>
    <w:link w:val="afffffffffc"/>
    <w:rsid w:val="0092204F"/>
    <w:rPr>
      <w:rFonts w:ascii="PT Sans" w:hAnsi="PT Sans"/>
      <w:i/>
      <w:color w:val="595959" w:themeColor="text1" w:themeTint="A6"/>
      <w:sz w:val="16"/>
      <w:szCs w:val="19"/>
    </w:rPr>
  </w:style>
  <w:style w:type="paragraph" w:customStyle="1" w:styleId="afffffffffe">
    <w:name w:val="содерж"/>
    <w:basedOn w:val="a0"/>
    <w:link w:val="affffffffff"/>
    <w:rsid w:val="0092204F"/>
    <w:pPr>
      <w:tabs>
        <w:tab w:val="right" w:leader="dot" w:pos="9356"/>
      </w:tabs>
      <w:ind w:left="284"/>
    </w:pPr>
    <w:rPr>
      <w:rFonts w:ascii="PT Serif" w:eastAsiaTheme="minorHAnsi" w:hAnsi="PT Serif" w:cstheme="minorBidi"/>
      <w:sz w:val="22"/>
    </w:rPr>
  </w:style>
  <w:style w:type="character" w:customStyle="1" w:styleId="affffffffff">
    <w:name w:val="содерж Знак"/>
    <w:basedOn w:val="a1"/>
    <w:link w:val="afffffffffe"/>
    <w:rsid w:val="0092204F"/>
    <w:rPr>
      <w:rFonts w:ascii="PT Serif" w:hAnsi="PT Serif"/>
    </w:rPr>
  </w:style>
  <w:style w:type="paragraph" w:customStyle="1" w:styleId="-5">
    <w:name w:val="Содерж -радел"/>
    <w:basedOn w:val="afffffffffe"/>
    <w:link w:val="-6"/>
    <w:rsid w:val="0092204F"/>
    <w:pPr>
      <w:spacing w:after="240"/>
      <w:ind w:left="0"/>
    </w:pPr>
    <w:rPr>
      <w:b/>
      <w:color w:val="336699"/>
    </w:rPr>
  </w:style>
  <w:style w:type="character" w:customStyle="1" w:styleId="-6">
    <w:name w:val="Содерж -радел Знак"/>
    <w:basedOn w:val="affffffffff"/>
    <w:link w:val="-5"/>
    <w:rsid w:val="0092204F"/>
    <w:rPr>
      <w:rFonts w:ascii="PT Serif" w:hAnsi="PT Serif"/>
      <w:b/>
      <w:color w:val="336699"/>
    </w:rPr>
  </w:style>
  <w:style w:type="paragraph" w:customStyle="1" w:styleId="affffffffff0">
    <w:name w:val="содерж авторы"/>
    <w:basedOn w:val="afffffffffe"/>
    <w:link w:val="affffffffff1"/>
    <w:rsid w:val="0092204F"/>
    <w:pPr>
      <w:spacing w:before="60"/>
      <w:ind w:left="0"/>
    </w:pPr>
    <w:rPr>
      <w:i/>
      <w:sz w:val="21"/>
      <w:szCs w:val="21"/>
    </w:rPr>
  </w:style>
  <w:style w:type="character" w:customStyle="1" w:styleId="affffffffff1">
    <w:name w:val="содерж авторы Знак"/>
    <w:basedOn w:val="affffffffff"/>
    <w:link w:val="affffffffff0"/>
    <w:rsid w:val="0092204F"/>
    <w:rPr>
      <w:rFonts w:ascii="PT Serif" w:hAnsi="PT Serif"/>
      <w:i/>
      <w:sz w:val="21"/>
      <w:szCs w:val="21"/>
    </w:rPr>
  </w:style>
  <w:style w:type="paragraph" w:customStyle="1" w:styleId="1-f">
    <w:name w:val="1-Подзагол статья"/>
    <w:basedOn w:val="1-7"/>
    <w:link w:val="1-f0"/>
    <w:rsid w:val="0092204F"/>
    <w:pPr>
      <w:spacing w:before="240" w:after="120"/>
      <w:ind w:firstLine="0"/>
      <w:jc w:val="left"/>
    </w:pPr>
    <w:rPr>
      <w:b/>
      <w:color w:val="000000" w:themeColor="text1"/>
      <w:sz w:val="24"/>
    </w:rPr>
  </w:style>
  <w:style w:type="character" w:customStyle="1" w:styleId="1-f0">
    <w:name w:val="1-Подзагол статья Знак"/>
    <w:basedOn w:val="1-8"/>
    <w:link w:val="1-f"/>
    <w:rsid w:val="0092204F"/>
    <w:rPr>
      <w:rFonts w:ascii="PT Serif" w:eastAsia="Times New Roman" w:hAnsi="PT Serif" w:cs="Times New Roman"/>
      <w:b/>
      <w:color w:val="000000" w:themeColor="text1"/>
      <w:sz w:val="24"/>
      <w:szCs w:val="24"/>
      <w:lang w:eastAsia="ru-RU"/>
    </w:rPr>
  </w:style>
  <w:style w:type="paragraph" w:customStyle="1" w:styleId="1-f1">
    <w:name w:val="1-таблица"/>
    <w:basedOn w:val="a0"/>
    <w:link w:val="1-f2"/>
    <w:rsid w:val="0092204F"/>
    <w:pPr>
      <w:spacing w:before="240" w:after="60" w:line="216" w:lineRule="auto"/>
      <w:jc w:val="right"/>
    </w:pPr>
    <w:rPr>
      <w:rFonts w:ascii="PT Serif" w:eastAsiaTheme="minorHAnsi" w:hAnsi="PT Serif" w:cstheme="minorBidi"/>
      <w:i/>
      <w:sz w:val="18"/>
      <w:szCs w:val="24"/>
    </w:rPr>
  </w:style>
  <w:style w:type="character" w:customStyle="1" w:styleId="1-f2">
    <w:name w:val="1-таблица Знак"/>
    <w:basedOn w:val="a1"/>
    <w:link w:val="1-f1"/>
    <w:rsid w:val="0092204F"/>
    <w:rPr>
      <w:rFonts w:ascii="PT Serif" w:hAnsi="PT Serif"/>
      <w:i/>
      <w:sz w:val="18"/>
      <w:szCs w:val="24"/>
    </w:rPr>
  </w:style>
  <w:style w:type="paragraph" w:customStyle="1" w:styleId="1-f3">
    <w:name w:val="1-ТабЗаг"/>
    <w:basedOn w:val="a0"/>
    <w:link w:val="1-f4"/>
    <w:rsid w:val="0092204F"/>
    <w:pPr>
      <w:spacing w:after="120"/>
      <w:jc w:val="center"/>
    </w:pPr>
    <w:rPr>
      <w:rFonts w:ascii="PT Serif" w:eastAsiaTheme="minorHAnsi" w:hAnsi="PT Serif" w:cstheme="minorBidi"/>
      <w:b/>
      <w:sz w:val="20"/>
      <w:szCs w:val="24"/>
    </w:rPr>
  </w:style>
  <w:style w:type="character" w:customStyle="1" w:styleId="1-f4">
    <w:name w:val="1-ТабЗаг Знак"/>
    <w:basedOn w:val="a1"/>
    <w:link w:val="1-f3"/>
    <w:rsid w:val="0092204F"/>
    <w:rPr>
      <w:rFonts w:ascii="PT Serif" w:hAnsi="PT Serif"/>
      <w:b/>
      <w:sz w:val="20"/>
      <w:szCs w:val="24"/>
    </w:rPr>
  </w:style>
  <w:style w:type="paragraph" w:customStyle="1" w:styleId="1-5">
    <w:name w:val="1-Рис"/>
    <w:basedOn w:val="a0"/>
    <w:link w:val="1-6"/>
    <w:rsid w:val="0092204F"/>
    <w:pPr>
      <w:spacing w:before="120" w:after="240"/>
      <w:jc w:val="center"/>
    </w:pPr>
    <w:rPr>
      <w:rFonts w:ascii="PT Serif" w:eastAsiaTheme="minorHAnsi" w:hAnsi="PT Serif" w:cstheme="minorBidi"/>
      <w:sz w:val="20"/>
      <w:szCs w:val="24"/>
    </w:rPr>
  </w:style>
  <w:style w:type="character" w:customStyle="1" w:styleId="1-6">
    <w:name w:val="1-Рис Знак"/>
    <w:basedOn w:val="a1"/>
    <w:link w:val="1-5"/>
    <w:rsid w:val="0092204F"/>
    <w:rPr>
      <w:rFonts w:ascii="PT Serif" w:hAnsi="PT Serif"/>
      <w:sz w:val="20"/>
      <w:szCs w:val="24"/>
    </w:rPr>
  </w:style>
  <w:style w:type="paragraph" w:customStyle="1" w:styleId="affffffffff2">
    <w:name w:val="КлСл"/>
    <w:basedOn w:val="a0"/>
    <w:link w:val="affffffffff3"/>
    <w:rsid w:val="0092204F"/>
    <w:pPr>
      <w:spacing w:before="240" w:after="240"/>
      <w:jc w:val="both"/>
    </w:pPr>
    <w:rPr>
      <w:rFonts w:ascii="PT Serif" w:eastAsiaTheme="minorHAnsi" w:hAnsi="PT Serif" w:cstheme="minorBidi"/>
      <w:i/>
      <w:sz w:val="22"/>
      <w:szCs w:val="24"/>
    </w:rPr>
  </w:style>
  <w:style w:type="character" w:customStyle="1" w:styleId="affffffffff3">
    <w:name w:val="КлСл Знак"/>
    <w:basedOn w:val="a1"/>
    <w:link w:val="affffffffff2"/>
    <w:rsid w:val="0092204F"/>
    <w:rPr>
      <w:rFonts w:ascii="PT Serif" w:hAnsi="PT Serif"/>
      <w:i/>
      <w:szCs w:val="24"/>
    </w:rPr>
  </w:style>
  <w:style w:type="paragraph" w:customStyle="1" w:styleId="affffffffff4">
    <w:name w:val="Аннот"/>
    <w:basedOn w:val="1-7"/>
    <w:link w:val="affffffffff5"/>
    <w:rsid w:val="0092204F"/>
    <w:pPr>
      <w:spacing w:after="240"/>
      <w:ind w:firstLine="0"/>
    </w:pPr>
    <w:rPr>
      <w:rFonts w:ascii="PT Sans" w:hAnsi="PT Sans" w:cstheme="majorHAnsi"/>
      <w:sz w:val="20"/>
      <w:szCs w:val="21"/>
    </w:rPr>
  </w:style>
  <w:style w:type="character" w:customStyle="1" w:styleId="affffffffff5">
    <w:name w:val="Аннот Знак"/>
    <w:basedOn w:val="1-8"/>
    <w:link w:val="affffffffff4"/>
    <w:rsid w:val="0092204F"/>
    <w:rPr>
      <w:rFonts w:ascii="PT Sans" w:eastAsia="Times New Roman" w:hAnsi="PT Sans" w:cstheme="majorHAnsi"/>
      <w:color w:val="000000"/>
      <w:sz w:val="20"/>
      <w:szCs w:val="21"/>
      <w:lang w:eastAsia="ru-RU"/>
    </w:rPr>
  </w:style>
  <w:style w:type="paragraph" w:customStyle="1" w:styleId="610">
    <w:name w:val="Заголовок 61"/>
    <w:basedOn w:val="19"/>
    <w:next w:val="19"/>
    <w:uiPriority w:val="9"/>
    <w:rsid w:val="0092204F"/>
    <w:pPr>
      <w:keepNext/>
      <w:widowControl/>
    </w:pPr>
    <w:rPr>
      <w:rFonts w:eastAsia="Calibri"/>
      <w:sz w:val="24"/>
    </w:rPr>
  </w:style>
  <w:style w:type="paragraph" w:customStyle="1" w:styleId="affffffffff6">
    <w:name w:val="Сноски"/>
    <w:basedOn w:val="a0"/>
    <w:link w:val="affffffffff7"/>
    <w:rsid w:val="0092204F"/>
    <w:pPr>
      <w:jc w:val="both"/>
    </w:pPr>
    <w:rPr>
      <w:rFonts w:eastAsiaTheme="minorHAnsi" w:cstheme="minorBidi"/>
      <w:i/>
      <w:spacing w:val="1"/>
      <w:sz w:val="22"/>
      <w:lang w:eastAsia="ru-RU"/>
    </w:rPr>
  </w:style>
  <w:style w:type="character" w:customStyle="1" w:styleId="affffffffff7">
    <w:name w:val="Сноски Знак"/>
    <w:basedOn w:val="a1"/>
    <w:link w:val="affffffffff6"/>
    <w:rsid w:val="0092204F"/>
    <w:rPr>
      <w:rFonts w:ascii="Times New Roman" w:hAnsi="Times New Roman"/>
      <w:i/>
      <w:spacing w:val="1"/>
      <w:lang w:eastAsia="ru-RU"/>
    </w:rPr>
  </w:style>
  <w:style w:type="paragraph" w:customStyle="1" w:styleId="affffffffff8">
    <w:name w:val="Обычный_без_красной_строки"/>
    <w:basedOn w:val="a0"/>
    <w:rsid w:val="0092204F"/>
    <w:pPr>
      <w:spacing w:line="276" w:lineRule="auto"/>
    </w:pPr>
    <w:rPr>
      <w:sz w:val="28"/>
      <w:lang w:eastAsia="ru-RU"/>
    </w:rPr>
  </w:style>
  <w:style w:type="paragraph" w:customStyle="1" w:styleId="affffffffff9">
    <w:name w:val="Статьи"/>
    <w:basedOn w:val="a0"/>
    <w:link w:val="affffffffffa"/>
    <w:rsid w:val="0092204F"/>
    <w:pPr>
      <w:spacing w:line="360" w:lineRule="auto"/>
      <w:ind w:firstLine="709"/>
    </w:pPr>
    <w:rPr>
      <w:sz w:val="28"/>
      <w:szCs w:val="28"/>
      <w:lang w:val="x-none"/>
    </w:rPr>
  </w:style>
  <w:style w:type="character" w:customStyle="1" w:styleId="affffffffffa">
    <w:name w:val="Статьи Знак"/>
    <w:link w:val="affffffffff9"/>
    <w:rsid w:val="0092204F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1-f5">
    <w:name w:val="1-ПодзН"/>
    <w:basedOn w:val="1-f"/>
    <w:link w:val="1-f6"/>
    <w:rsid w:val="0092204F"/>
    <w:pPr>
      <w:spacing w:before="0"/>
    </w:pPr>
  </w:style>
  <w:style w:type="character" w:customStyle="1" w:styleId="1-f6">
    <w:name w:val="1-ПодзН Знак"/>
    <w:basedOn w:val="1-f0"/>
    <w:link w:val="1-f5"/>
    <w:rsid w:val="0092204F"/>
    <w:rPr>
      <w:rFonts w:ascii="PT Serif" w:eastAsia="Times New Roman" w:hAnsi="PT Serif" w:cs="Times New Roman"/>
      <w:b/>
      <w:color w:val="000000" w:themeColor="text1"/>
      <w:sz w:val="24"/>
      <w:szCs w:val="24"/>
      <w:lang w:eastAsia="ru-RU"/>
    </w:rPr>
  </w:style>
  <w:style w:type="paragraph" w:customStyle="1" w:styleId="-7">
    <w:name w:val="Лит-неспис"/>
    <w:basedOn w:val="a"/>
    <w:link w:val="-8"/>
    <w:rsid w:val="0092204F"/>
    <w:pPr>
      <w:numPr>
        <w:numId w:val="0"/>
      </w:numPr>
      <w:spacing w:before="60"/>
      <w:ind w:firstLine="454"/>
    </w:pPr>
    <w:rPr>
      <w:lang w:val="en-US"/>
    </w:rPr>
  </w:style>
  <w:style w:type="character" w:customStyle="1" w:styleId="-8">
    <w:name w:val="Лит-неспис Знак"/>
    <w:basedOn w:val="affff6"/>
    <w:link w:val="-7"/>
    <w:rsid w:val="0092204F"/>
    <w:rPr>
      <w:rFonts w:ascii="PT Serif" w:eastAsia="Times New Roman" w:hAnsi="PT Serif" w:cs="Times New Roman"/>
      <w:color w:val="000000"/>
      <w:sz w:val="20"/>
      <w:szCs w:val="24"/>
      <w:lang w:val="en-US" w:eastAsia="ru-RU"/>
    </w:rPr>
  </w:style>
  <w:style w:type="paragraph" w:customStyle="1" w:styleId="affffffffffb">
    <w:name w:val="Примеч"/>
    <w:basedOn w:val="a0"/>
    <w:link w:val="affffffffffc"/>
    <w:rsid w:val="0092204F"/>
    <w:pPr>
      <w:jc w:val="both"/>
    </w:pPr>
    <w:rPr>
      <w:rFonts w:ascii="PT Serif" w:eastAsiaTheme="minorHAnsi" w:hAnsi="PT Serif" w:cstheme="minorBidi"/>
      <w:sz w:val="20"/>
      <w:szCs w:val="20"/>
    </w:rPr>
  </w:style>
  <w:style w:type="character" w:customStyle="1" w:styleId="affffffffffc">
    <w:name w:val="Примеч Знак"/>
    <w:basedOn w:val="a1"/>
    <w:link w:val="affffffffffb"/>
    <w:rsid w:val="0092204F"/>
    <w:rPr>
      <w:rFonts w:ascii="PT Serif" w:hAnsi="PT Serif"/>
      <w:sz w:val="20"/>
      <w:szCs w:val="20"/>
    </w:rPr>
  </w:style>
  <w:style w:type="paragraph" w:customStyle="1" w:styleId="1-f7">
    <w:name w:val="1-Форм"/>
    <w:basedOn w:val="1-7"/>
    <w:link w:val="1-f8"/>
    <w:rsid w:val="0092204F"/>
    <w:pPr>
      <w:tabs>
        <w:tab w:val="right" w:pos="4536"/>
      </w:tabs>
      <w:spacing w:before="240" w:after="240"/>
      <w:ind w:firstLine="0"/>
    </w:pPr>
    <w:rPr>
      <w:rFonts w:eastAsia="Calibri"/>
      <w:lang w:val="en-US"/>
    </w:rPr>
  </w:style>
  <w:style w:type="character" w:customStyle="1" w:styleId="1-f8">
    <w:name w:val="1-Форм Знак"/>
    <w:basedOn w:val="1-8"/>
    <w:link w:val="1-f7"/>
    <w:rsid w:val="0092204F"/>
    <w:rPr>
      <w:rFonts w:ascii="PT Serif" w:eastAsia="Calibri" w:hAnsi="PT Serif" w:cs="Times New Roman"/>
      <w:color w:val="000000"/>
      <w:sz w:val="16"/>
      <w:szCs w:val="24"/>
      <w:lang w:val="en-US" w:eastAsia="ru-RU"/>
    </w:rPr>
  </w:style>
  <w:style w:type="paragraph" w:customStyle="1" w:styleId="2fe">
    <w:name w:val="список 2"/>
    <w:basedOn w:val="affffffd"/>
    <w:link w:val="2ff"/>
    <w:rsid w:val="0092204F"/>
    <w:pPr>
      <w:suppressAutoHyphens w:val="0"/>
      <w:spacing w:after="120" w:line="240" w:lineRule="auto"/>
      <w:ind w:left="1491" w:hanging="357"/>
      <w:jc w:val="both"/>
    </w:pPr>
    <w:rPr>
      <w:rFonts w:ascii="Arial" w:eastAsia="Times New Roman" w:hAnsi="Arial" w:cs="Arial"/>
      <w:color w:val="000000"/>
      <w:sz w:val="16"/>
      <w:szCs w:val="26"/>
      <w:lang w:eastAsia="ar-SA"/>
    </w:rPr>
  </w:style>
  <w:style w:type="character" w:customStyle="1" w:styleId="2ff">
    <w:name w:val="список 2 Знак"/>
    <w:basedOn w:val="a1"/>
    <w:link w:val="2fe"/>
    <w:rsid w:val="0092204F"/>
    <w:rPr>
      <w:rFonts w:ascii="Arial" w:eastAsia="Times New Roman" w:hAnsi="Arial" w:cs="Arial"/>
      <w:color w:val="000000"/>
      <w:sz w:val="16"/>
      <w:szCs w:val="26"/>
      <w:lang w:eastAsia="ar-SA"/>
    </w:rPr>
  </w:style>
  <w:style w:type="paragraph" w:customStyle="1" w:styleId="affffffffffd">
    <w:name w:val="Литер"/>
    <w:basedOn w:val="1-f"/>
    <w:link w:val="affffffffffe"/>
    <w:rsid w:val="0092204F"/>
    <w:pPr>
      <w:jc w:val="center"/>
    </w:pPr>
  </w:style>
  <w:style w:type="character" w:customStyle="1" w:styleId="affffffffffe">
    <w:name w:val="Литер Знак"/>
    <w:basedOn w:val="1-f0"/>
    <w:link w:val="affffffffffd"/>
    <w:rsid w:val="0092204F"/>
    <w:rPr>
      <w:rFonts w:ascii="PT Serif" w:eastAsia="Times New Roman" w:hAnsi="PT Serif" w:cs="Times New Roman"/>
      <w:b/>
      <w:color w:val="000000" w:themeColor="text1"/>
      <w:sz w:val="24"/>
      <w:szCs w:val="24"/>
      <w:lang w:eastAsia="ru-RU"/>
    </w:rPr>
  </w:style>
  <w:style w:type="paragraph" w:customStyle="1" w:styleId="1-20">
    <w:name w:val="1-Подз2"/>
    <w:basedOn w:val="1-f"/>
    <w:link w:val="1-21"/>
    <w:rsid w:val="0092204F"/>
    <w:rPr>
      <w:b w:val="0"/>
      <w:i/>
      <w:iCs/>
    </w:rPr>
  </w:style>
  <w:style w:type="character" w:customStyle="1" w:styleId="1-21">
    <w:name w:val="1-Подз2 Знак"/>
    <w:basedOn w:val="1-f0"/>
    <w:link w:val="1-20"/>
    <w:rsid w:val="0092204F"/>
    <w:rPr>
      <w:rFonts w:ascii="PT Serif" w:eastAsia="Times New Roman" w:hAnsi="PT Serif" w:cs="Times New Roman"/>
      <w:b w:val="0"/>
      <w:i/>
      <w:iCs/>
      <w:color w:val="000000" w:themeColor="text1"/>
      <w:sz w:val="24"/>
      <w:szCs w:val="24"/>
      <w:lang w:eastAsia="ru-RU"/>
    </w:rPr>
  </w:style>
  <w:style w:type="paragraph" w:customStyle="1" w:styleId="1-f9">
    <w:name w:val="1-таблН"/>
    <w:basedOn w:val="1-f1"/>
    <w:link w:val="1-fa"/>
    <w:rsid w:val="0092204F"/>
    <w:pPr>
      <w:spacing w:before="0"/>
    </w:pPr>
    <w:rPr>
      <w:lang w:eastAsia="zh-CN"/>
    </w:rPr>
  </w:style>
  <w:style w:type="character" w:customStyle="1" w:styleId="1-fa">
    <w:name w:val="1-таблН Знак"/>
    <w:basedOn w:val="1-f2"/>
    <w:link w:val="1-f9"/>
    <w:rsid w:val="0092204F"/>
    <w:rPr>
      <w:rFonts w:ascii="PT Serif" w:hAnsi="PT Serif"/>
      <w:i/>
      <w:sz w:val="1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C8B8C-0108-499B-9618-7D21E710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2968</Words>
  <Characters>16923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Шубина</dc:creator>
  <cp:keywords/>
  <dc:description/>
  <cp:lastModifiedBy>Наталья Ивановна Санжарова</cp:lastModifiedBy>
  <cp:revision>3</cp:revision>
  <cp:lastPrinted>2022-12-07T05:36:00Z</cp:lastPrinted>
  <dcterms:created xsi:type="dcterms:W3CDTF">2025-03-13T11:02:00Z</dcterms:created>
  <dcterms:modified xsi:type="dcterms:W3CDTF">2025-03-13T11:05:00Z</dcterms:modified>
</cp:coreProperties>
</file>