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8864" w14:textId="77777777" w:rsidR="000075BB" w:rsidRDefault="000075BB" w:rsidP="00F4755D">
      <w:pPr>
        <w:pStyle w:val="a6"/>
      </w:pPr>
    </w:p>
    <w:p w14:paraId="5606F09B" w14:textId="77777777" w:rsidR="000075BB" w:rsidRDefault="000075BB" w:rsidP="00F4755D">
      <w:pPr>
        <w:pStyle w:val="a6"/>
      </w:pPr>
    </w:p>
    <w:p w14:paraId="062F6727" w14:textId="77777777" w:rsidR="000075BB" w:rsidRDefault="000075BB" w:rsidP="00F4755D">
      <w:pPr>
        <w:pStyle w:val="a6"/>
      </w:pPr>
    </w:p>
    <w:p w14:paraId="40D8A2AB" w14:textId="77777777" w:rsidR="008C0CA1" w:rsidRDefault="008C0CA1" w:rsidP="00F4755D">
      <w:pPr>
        <w:pStyle w:val="a6"/>
      </w:pPr>
      <w:r w:rsidRPr="00E606F0">
        <w:t xml:space="preserve">РЕКОМЕНДАЦИИ </w:t>
      </w:r>
    </w:p>
    <w:p w14:paraId="680858DB" w14:textId="178ABF46" w:rsidR="00DB7B91" w:rsidRDefault="008C0CA1" w:rsidP="00F4755D">
      <w:pPr>
        <w:pStyle w:val="a6"/>
      </w:pPr>
      <w:r w:rsidRPr="00E606F0">
        <w:t>ПО ПРИМЕНЕНИЮ НОВЫХ ФОРМ КОРМОВЫХ ДОБАВОК И ПРЕПАРАТОВ ДЛЯ ОБЕСПЕЧЕНИЯ ПРОИЗВОДСТВА ПРОДУКЦИИ ЖИВОТНОВОДСТВА НА РАДИОАКТИВНО ЗАГРЯЗНЕННОЙ ТЕРРИТОРИИ, СООТВЕТСТВУЮЩИХ САНИТАРНО-ГИГИЕНИЧЕСКИМ ТРЕБОВАНИЯМ</w:t>
      </w:r>
    </w:p>
    <w:p w14:paraId="48C7298E" w14:textId="77777777" w:rsidR="000075BB" w:rsidRDefault="000075BB">
      <w:pPr>
        <w:spacing w:after="160" w:line="259" w:lineRule="auto"/>
        <w:rPr>
          <w:sz w:val="26"/>
          <w:szCs w:val="24"/>
        </w:rPr>
      </w:pPr>
      <w:r>
        <w:br w:type="page"/>
      </w:r>
    </w:p>
    <w:p w14:paraId="09BC37BD" w14:textId="77777777" w:rsidR="001A57C8" w:rsidRPr="004A4F7A" w:rsidRDefault="001A57C8" w:rsidP="001A57C8">
      <w:pPr>
        <w:pStyle w:val="3f9"/>
      </w:pPr>
      <w:bookmarkStart w:id="0" w:name="_Hlk120951027"/>
      <w:r w:rsidRPr="004A4F7A">
        <w:lastRenderedPageBreak/>
        <w:t>1. Общие положения</w:t>
      </w:r>
    </w:p>
    <w:p w14:paraId="14B30496" w14:textId="5AFCAE3B" w:rsidR="001A57C8" w:rsidRPr="004A4F7A" w:rsidRDefault="001A57C8" w:rsidP="001A57C8">
      <w:pPr>
        <w:pStyle w:val="0-"/>
      </w:pPr>
      <w:r w:rsidRPr="004A4F7A">
        <w:t xml:space="preserve">1.1.  </w:t>
      </w:r>
      <w:r w:rsidRPr="004A4F7A">
        <w:rPr>
          <w:color w:val="231F20"/>
        </w:rPr>
        <w:t xml:space="preserve">Настоящие рекомендации </w:t>
      </w:r>
      <w:r w:rsidRPr="004A4F7A">
        <w:t>предназначены для применения на территори</w:t>
      </w:r>
      <w:r w:rsidR="0081107D">
        <w:t>ях</w:t>
      </w:r>
      <w:r w:rsidRPr="004A4F7A">
        <w:t xml:space="preserve"> Российской Федерации, загрязненных радионуклидами в результате аварии на Чернобыльской АЭС.</w:t>
      </w:r>
    </w:p>
    <w:p w14:paraId="32C3A770" w14:textId="77777777" w:rsidR="001A57C8" w:rsidRPr="004A4F7A" w:rsidRDefault="001A57C8" w:rsidP="001A57C8">
      <w:pPr>
        <w:pStyle w:val="0-"/>
      </w:pPr>
      <w:r w:rsidRPr="004A4F7A">
        <w:t xml:space="preserve">1.2. Рекомендации определяет основные условия и требования к применению новых видов кормовых добавок и препаратов при ведении животноводства на радиоактивно загрязненной территории при переходе к ситуации существующего облучения. </w:t>
      </w:r>
    </w:p>
    <w:p w14:paraId="16FB4F54" w14:textId="77777777" w:rsidR="001A57C8" w:rsidRPr="004A4F7A" w:rsidRDefault="001A57C8" w:rsidP="001A57C8">
      <w:pPr>
        <w:pStyle w:val="0-"/>
      </w:pPr>
      <w:r w:rsidRPr="004A4F7A">
        <w:t>1.3. Цель Рекомендаций – обеспечение производства продукции животноводства, соответствующей санитарно-гигиеническим и ветеринарным требованиям.</w:t>
      </w:r>
    </w:p>
    <w:p w14:paraId="421F029C" w14:textId="77777777" w:rsidR="001A57C8" w:rsidRPr="004A4F7A" w:rsidRDefault="001A57C8" w:rsidP="001A57C8">
      <w:pPr>
        <w:pStyle w:val="0-"/>
      </w:pPr>
      <w:r w:rsidRPr="004A4F7A">
        <w:t>1.4. При оценке эффективности применения новых видов кормовых добавок и препаратов безопасность продукции животноводства регламентируется следующими нормативными документами:</w:t>
      </w:r>
    </w:p>
    <w:p w14:paraId="3AB4043F" w14:textId="7F4D756F" w:rsidR="001A57C8" w:rsidRPr="004A4F7A" w:rsidRDefault="005E4266" w:rsidP="001A57C8">
      <w:pPr>
        <w:pStyle w:val="0-"/>
      </w:pPr>
      <w:r>
        <w:t>– </w:t>
      </w:r>
      <w:r w:rsidR="001A57C8" w:rsidRPr="004A4F7A">
        <w:t>Гигиенические требования безопасности и пищевой ценности пищевых продуктов. Санитарно-эпидемиологические правила и нормативы. СанПиН 2.3.2.1078-01СанПиН 2.3.2.2650–10 (Дополнения и изменения № 18 к СанПиН 2.3.2.1078-01);</w:t>
      </w:r>
    </w:p>
    <w:p w14:paraId="2713BC1B" w14:textId="0B2BD928" w:rsidR="001A57C8" w:rsidRPr="004A4F7A" w:rsidRDefault="005E4266" w:rsidP="001A57C8">
      <w:pPr>
        <w:pStyle w:val="0-"/>
      </w:pPr>
      <w:r>
        <w:t>– </w:t>
      </w:r>
      <w:r w:rsidR="001A57C8" w:rsidRPr="004A4F7A">
        <w:t xml:space="preserve">Ветеринарно-санитарные требования к радиационной безопасности кормов, кормовых добавок, сырья кормового. Допустимые уровни содержания радионуклидов </w:t>
      </w:r>
      <w:r w:rsidR="001A57C8" w:rsidRPr="004A4F7A">
        <w:rPr>
          <w:vertAlign w:val="superscript"/>
        </w:rPr>
        <w:t>90</w:t>
      </w:r>
      <w:r w:rsidR="001A57C8" w:rsidRPr="004A4F7A">
        <w:t xml:space="preserve">Sr и </w:t>
      </w:r>
      <w:r w:rsidR="001A57C8" w:rsidRPr="004A4F7A">
        <w:rPr>
          <w:vertAlign w:val="superscript"/>
        </w:rPr>
        <w:t>137</w:t>
      </w:r>
      <w:r w:rsidR="001A57C8" w:rsidRPr="004A4F7A">
        <w:t>Cs. Ветеринарные правила и нормы ВП 13.5.13/06-01</w:t>
      </w:r>
    </w:p>
    <w:p w14:paraId="3B241BC5" w14:textId="43F45D3E" w:rsidR="001A57C8" w:rsidRPr="004A4F7A" w:rsidRDefault="005E4266" w:rsidP="001A57C8">
      <w:pPr>
        <w:pStyle w:val="0-"/>
      </w:pPr>
      <w:r>
        <w:t>– </w:t>
      </w:r>
      <w:r w:rsidR="001A57C8" w:rsidRPr="004A4F7A">
        <w:t>Контрольные уровни содержания радионуклидов цезия-134, -137 и стронция-90 в кормах и кормовых добавках [Инструкция о радиологическом контроле качества кормов. Контрольные уровни содержания радионуклидов цезия-134, -137 и стронция-90 в кормах и кормовых добавках (утв. Минсельхозпродом РФ 01.12.1994 № 13-7-2/216)].</w:t>
      </w:r>
    </w:p>
    <w:p w14:paraId="734A24BD" w14:textId="77777777" w:rsidR="001A57C8" w:rsidRPr="004A4F7A" w:rsidRDefault="001A57C8" w:rsidP="001A57C8">
      <w:pPr>
        <w:pStyle w:val="0-"/>
      </w:pPr>
      <w:r w:rsidRPr="004A4F7A">
        <w:t xml:space="preserve">1.5. </w:t>
      </w:r>
      <w:r w:rsidRPr="004A4F7A">
        <w:rPr>
          <w:color w:val="231F20"/>
        </w:rPr>
        <w:t>Рекомендации предназначены для специалистов министерств, ведомств и организаций, осуществляющих сельскохозяйственную деятельность на землях, загрязненных в результате аварии на Чернобыльской АЭС; для руководителей и специалистов сельскохозяйственных предприятий различных форм собственности.</w:t>
      </w:r>
    </w:p>
    <w:p w14:paraId="2D435E1A" w14:textId="77777777" w:rsidR="005E4266" w:rsidRDefault="005E4266">
      <w:pPr>
        <w:spacing w:after="160" w:line="259" w:lineRule="auto"/>
        <w:rPr>
          <w:b/>
          <w:bCs/>
          <w:sz w:val="26"/>
          <w:szCs w:val="24"/>
        </w:rPr>
      </w:pPr>
      <w:bookmarkStart w:id="1" w:name="_Hlk120957231"/>
      <w:r>
        <w:br w:type="page"/>
      </w:r>
    </w:p>
    <w:p w14:paraId="7E704E22" w14:textId="54CBE600" w:rsidR="001A57C8" w:rsidRPr="004A4F7A" w:rsidRDefault="001A57C8" w:rsidP="005E4266">
      <w:pPr>
        <w:pStyle w:val="3f9"/>
      </w:pPr>
      <w:r w:rsidRPr="004A4F7A">
        <w:lastRenderedPageBreak/>
        <w:t>2. Характеристика кормовых добавок и препаратов</w:t>
      </w:r>
    </w:p>
    <w:bookmarkEnd w:id="0"/>
    <w:bookmarkEnd w:id="1"/>
    <w:p w14:paraId="357268B6" w14:textId="77777777" w:rsidR="001A57C8" w:rsidRPr="004A4F7A" w:rsidRDefault="001A57C8" w:rsidP="005E4266">
      <w:pPr>
        <w:pStyle w:val="0-"/>
      </w:pPr>
      <w:r w:rsidRPr="004A4F7A">
        <w:t xml:space="preserve">В ряду ветеринарных защитных мероприятий выделяют две основные группы контрмер, обеспечивающие гарантированное производство нормативно «чистых» продуктов животноводства (молоко, мясо). К первой группе относятся специфические цезий-связывающие препараты: ферроцин, бифеж, ферроцинсодержащие болюсы и брикеты соли-лизунца. Применение в рационах животных </w:t>
      </w:r>
      <w:proofErr w:type="spellStart"/>
      <w:r w:rsidRPr="004A4F7A">
        <w:t>ферроцианидсодержащих</w:t>
      </w:r>
      <w:proofErr w:type="spellEnd"/>
      <w:r w:rsidRPr="004A4F7A">
        <w:t xml:space="preserve"> препаратов (ФСП) является наиболее эффективным приемом  для снижения перехода </w:t>
      </w:r>
      <w:r w:rsidRPr="004A4F7A">
        <w:rPr>
          <w:vertAlign w:val="superscript"/>
        </w:rPr>
        <w:t>137</w:t>
      </w:r>
      <w:r w:rsidRPr="004A4F7A">
        <w:t>Cs в молоко и мясо.</w:t>
      </w:r>
    </w:p>
    <w:p w14:paraId="0127D96D" w14:textId="1F156565" w:rsidR="001A57C8" w:rsidRPr="004A4F7A" w:rsidRDefault="001A57C8" w:rsidP="005E4266">
      <w:pPr>
        <w:pStyle w:val="0-"/>
      </w:pPr>
      <w:r w:rsidRPr="004A4F7A">
        <w:t xml:space="preserve">Вторая группа - природные сорбенты: цеолиты, вермикулит, различные глины, трепелы и опоки. Состав сорбентов представлен широким спектром </w:t>
      </w:r>
      <w:proofErr w:type="spellStart"/>
      <w:r w:rsidRPr="004A4F7A">
        <w:t>биофильных</w:t>
      </w:r>
      <w:proofErr w:type="spellEnd"/>
      <w:r w:rsidRPr="004A4F7A">
        <w:t xml:space="preserve"> макро- и микроэлементов, обеспечивающих оптимизацию минерального питания животных, с одной стороны, и, в силу своих сорбционных свойств</w:t>
      </w:r>
      <w:r w:rsidR="008A30CF">
        <w:t>,</w:t>
      </w:r>
      <w:r w:rsidRPr="004A4F7A">
        <w:t xml:space="preserve"> уменьшающих поступление радиоцезия в организм животных, с другой.</w:t>
      </w:r>
    </w:p>
    <w:p w14:paraId="70CCCCC3" w14:textId="77777777" w:rsidR="001A57C8" w:rsidRPr="004A4F7A" w:rsidRDefault="001A57C8" w:rsidP="001A57C8">
      <w:pPr>
        <w:pStyle w:val="1-3"/>
        <w:rPr>
          <w:i/>
          <w:iCs/>
        </w:rPr>
      </w:pPr>
      <w:r w:rsidRPr="004A4F7A">
        <w:rPr>
          <w:i/>
          <w:iCs/>
        </w:rPr>
        <w:t xml:space="preserve">Премиксы </w:t>
      </w:r>
    </w:p>
    <w:p w14:paraId="7BD84E72" w14:textId="77777777" w:rsidR="001A57C8" w:rsidRPr="004A4F7A" w:rsidRDefault="001A57C8" w:rsidP="005E4266">
      <w:pPr>
        <w:pStyle w:val="0-"/>
      </w:pPr>
      <w:r w:rsidRPr="004A4F7A">
        <w:t>Многолетний опыт проведения защитных мероприятий в животноводстве показал, что на территории радиоактивного загрязнения, как правило, нарушена нормальная технологическая цепочка заготовки кормов из-за действующих ограничений. В результате рационы животных часто не сбалансированы по минеральным элементам, что в свою очередь приводит к снижению продуктивности. Выходом в данной ситуации является добавление в рацион КРС минеральных премиксов.</w:t>
      </w:r>
    </w:p>
    <w:p w14:paraId="34466FAA" w14:textId="77777777" w:rsidR="001A57C8" w:rsidRPr="004A4F7A" w:rsidRDefault="001A57C8" w:rsidP="005E4266">
      <w:pPr>
        <w:pStyle w:val="0-"/>
      </w:pPr>
      <w:r w:rsidRPr="004A4F7A">
        <w:t>Премиксы – это однородные смеси биологически активных веществ и наполнителя. Биологически активные вещества в премиксах включают витамины, микроэлементы, минеральные вещества, аминокислоты, антиоксиданты, химико-терапевтические препараты и противомикробные препараты в оптимальных количествах и соотношениях.</w:t>
      </w:r>
    </w:p>
    <w:p w14:paraId="0D36972A" w14:textId="77777777" w:rsidR="001A57C8" w:rsidRPr="004A4F7A" w:rsidRDefault="001A57C8" w:rsidP="001A57C8">
      <w:pPr>
        <w:pStyle w:val="1-3"/>
      </w:pPr>
      <w:r w:rsidRPr="004A4F7A">
        <w:t xml:space="preserve">В состав премиксов входят наполнитель, который удерживает и растворяет активные вещества, это может быть овсяная мука, отруби, травяная мука, жмыхи, дрожжи. </w:t>
      </w:r>
    </w:p>
    <w:p w14:paraId="0251E7E6" w14:textId="77777777" w:rsidR="001A57C8" w:rsidRPr="004A4F7A" w:rsidRDefault="001A57C8" w:rsidP="001A57C8">
      <w:pPr>
        <w:pStyle w:val="1-3"/>
      </w:pPr>
      <w:r w:rsidRPr="004A4F7A">
        <w:t>Механизм действия премиксов обусловлен наличием в них витаминов (А, Д</w:t>
      </w:r>
      <w:r w:rsidRPr="004A4F7A">
        <w:rPr>
          <w:vertAlign w:val="subscript"/>
        </w:rPr>
        <w:t>3</w:t>
      </w:r>
      <w:r w:rsidRPr="004A4F7A">
        <w:t xml:space="preserve">, Е, К, С, группы В), микроэлементов (цинк, медь, железо, кобальт, марганец, селен и йод) и макроэлементов (кальций, фосфор, натрий, магний, сера), антиоксидантов, </w:t>
      </w:r>
      <w:r w:rsidRPr="004A4F7A">
        <w:lastRenderedPageBreak/>
        <w:t xml:space="preserve">противомикробных препаратов (кормовые антибиотики). Словом, в состав премикса включены все те вещества, которые необходимы домашним животным, но которые они не могут получить в достаточном объеме из обычных кормов. Все вещества находятся в оптимальных количествах и соотношениях </w:t>
      </w:r>
      <w:r w:rsidRPr="005E4266">
        <w:t xml:space="preserve">[1]. </w:t>
      </w:r>
    </w:p>
    <w:p w14:paraId="1B3A1A87" w14:textId="77777777" w:rsidR="001A57C8" w:rsidRPr="004A4F7A" w:rsidRDefault="001A57C8" w:rsidP="001A57C8">
      <w:pPr>
        <w:pStyle w:val="1-3"/>
      </w:pPr>
      <w:r w:rsidRPr="004A4F7A">
        <w:t xml:space="preserve">Если в состав премикса входят ферменты, то повышается перевариваемость питательных веществ кормов </w:t>
      </w:r>
      <w:r w:rsidRPr="004A4F7A">
        <w:rPr>
          <w:color w:val="000000"/>
        </w:rPr>
        <w:t>до 20 %</w:t>
      </w:r>
      <w:r w:rsidRPr="004A4F7A">
        <w:t xml:space="preserve">, что способствует более полному их усвоению организмом животного. </w:t>
      </w:r>
    </w:p>
    <w:p w14:paraId="1F187AD3" w14:textId="77777777" w:rsidR="001A57C8" w:rsidRPr="004A4F7A" w:rsidRDefault="001A57C8" w:rsidP="001A57C8">
      <w:pPr>
        <w:pStyle w:val="1-3"/>
      </w:pPr>
      <w:r w:rsidRPr="004A4F7A">
        <w:t xml:space="preserve">Премиксы не являются самостоятельным кормом, а лишь добавкой к рациону животных. Животное получает более сбалансированный по биологически активным веществам корм, и в целом, потребляет меньшее его количество. </w:t>
      </w:r>
    </w:p>
    <w:p w14:paraId="092CA99A" w14:textId="77777777" w:rsidR="001A57C8" w:rsidRPr="004A4F7A" w:rsidRDefault="001A57C8" w:rsidP="001A57C8">
      <w:pPr>
        <w:pStyle w:val="1-3"/>
      </w:pPr>
      <w:r w:rsidRPr="004A4F7A">
        <w:t xml:space="preserve">Введение премикса в рацион коров позволило повысить молочную продуктивность на 16,0 %. При использовании минерально-витаминного премикса на основе бентонита происходит увеличение макро- и микроэлементов </w:t>
      </w:r>
      <w:r w:rsidRPr="005E4266">
        <w:t>[2, 3].</w:t>
      </w:r>
      <w:r w:rsidRPr="004A4F7A">
        <w:t xml:space="preserve"> Бентонит, обладая адсорбирующими свойствами, способствовал выведению из организма коров тяжелых металлов. В молоке коров опытных групп сократилось количество цинка на 6,02 и 8,50 %, свинца на 16,00 и 31,82 и содержание кадмия на 16,00 и 42,00 в сравнении с контрольной. Сбалансированность минерально-витаминного питания оказала положительное влияние на воспроизводительную способность подопытных животных </w:t>
      </w:r>
      <w:r w:rsidRPr="005E4266">
        <w:t xml:space="preserve">[2, 3]. </w:t>
      </w:r>
    </w:p>
    <w:p w14:paraId="11732E39" w14:textId="77777777" w:rsidR="001A57C8" w:rsidRPr="004A4F7A" w:rsidRDefault="001A57C8" w:rsidP="001A57C8">
      <w:pPr>
        <w:pStyle w:val="1-3"/>
      </w:pPr>
      <w:r w:rsidRPr="004A4F7A">
        <w:t xml:space="preserve">Премикс П-3 способствует лучшему использованию организмом животных микроэлементов. В печени животных, которые получали премикс П-3, отмечали большее содержание микроэлементов (железа – на 32,9 %, меди – на 6,8 %, цинка – на 10,9 % и марганца – на 40,3 %) по сравнению с контрольной группой </w:t>
      </w:r>
      <w:r w:rsidRPr="005E4266">
        <w:t>[4].</w:t>
      </w:r>
    </w:p>
    <w:p w14:paraId="0AC0F9CE" w14:textId="77777777" w:rsidR="001A57C8" w:rsidRPr="004A4F7A" w:rsidRDefault="001A57C8" w:rsidP="001A57C8">
      <w:pPr>
        <w:pStyle w:val="1-3"/>
      </w:pPr>
      <w:r w:rsidRPr="004A4F7A">
        <w:t>Применение премиксов позволяет увеличить продуктивность на 14–15 %, укрепить здоровье животных. Преимущества премиксов: повышение переваримости корма до 20 %; активизация иммунной, гормональной и ферментной систем; гарантия полной усвояемости кормов и содержащихся в них питательных элементов; присутствующие в премиксах микроэлементы и витамины способствуют выводу из организма токсичных продуктов, радиоактивных и ядовитых веществ; повышение кормовой ценности местных кормов и за счет более полной усвояемости.</w:t>
      </w:r>
    </w:p>
    <w:p w14:paraId="283C170C" w14:textId="77777777" w:rsidR="001A57C8" w:rsidRDefault="001A57C8" w:rsidP="001A57C8">
      <w:pPr>
        <w:pStyle w:val="1-3"/>
        <w:rPr>
          <w:i/>
          <w:iCs/>
        </w:rPr>
      </w:pPr>
    </w:p>
    <w:p w14:paraId="244CFE94" w14:textId="77777777" w:rsidR="001A57C8" w:rsidRDefault="001A57C8" w:rsidP="001A57C8">
      <w:pPr>
        <w:pStyle w:val="1-3"/>
        <w:rPr>
          <w:i/>
          <w:iCs/>
        </w:rPr>
      </w:pPr>
    </w:p>
    <w:p w14:paraId="38CF37BA" w14:textId="77777777" w:rsidR="001A57C8" w:rsidRPr="004A4F7A" w:rsidRDefault="001A57C8" w:rsidP="001A57C8">
      <w:pPr>
        <w:pStyle w:val="1-3"/>
        <w:rPr>
          <w:i/>
          <w:iCs/>
        </w:rPr>
      </w:pPr>
      <w:proofErr w:type="spellStart"/>
      <w:r w:rsidRPr="004A4F7A">
        <w:rPr>
          <w:i/>
          <w:iCs/>
        </w:rPr>
        <w:lastRenderedPageBreak/>
        <w:t>Смектитный</w:t>
      </w:r>
      <w:proofErr w:type="spellEnd"/>
      <w:r w:rsidRPr="004A4F7A">
        <w:rPr>
          <w:i/>
          <w:iCs/>
        </w:rPr>
        <w:t xml:space="preserve"> трепел</w:t>
      </w:r>
    </w:p>
    <w:p w14:paraId="0099AABF" w14:textId="77777777" w:rsidR="001A57C8" w:rsidRPr="004A4F7A" w:rsidRDefault="001A57C8" w:rsidP="001A57C8">
      <w:pPr>
        <w:pStyle w:val="1-3"/>
        <w:rPr>
          <w:b/>
          <w:bCs/>
        </w:rPr>
      </w:pPr>
      <w:r w:rsidRPr="004A4F7A">
        <w:t>Добывают этот минерал на местном месторождении Гришина Слобода Жуковского района Брянской области.</w:t>
      </w:r>
    </w:p>
    <w:p w14:paraId="22382280" w14:textId="77777777" w:rsidR="001A57C8" w:rsidRPr="004A4F7A" w:rsidRDefault="001A57C8" w:rsidP="001A57C8">
      <w:pPr>
        <w:pStyle w:val="1-3"/>
      </w:pPr>
      <w:r w:rsidRPr="004A4F7A">
        <w:t xml:space="preserve">Минерал представляет собой осадочную породу, в состав которой входит аморфный кремнезем (45–65 %) и глинистая часть, представленная монтмориллонитом (35–55 %). Частицы кремнезема – округлой формы, без острых граней. </w:t>
      </w:r>
    </w:p>
    <w:p w14:paraId="5E905C6B" w14:textId="77777777" w:rsidR="001A57C8" w:rsidRPr="004A4F7A" w:rsidRDefault="001A57C8" w:rsidP="001A57C8">
      <w:pPr>
        <w:pStyle w:val="1-3"/>
      </w:pPr>
      <w:r w:rsidRPr="004A4F7A">
        <w:t xml:space="preserve">В пищеварительном тракте живого организма вещество проявляет свою активность в отношении питательных компонентов, поступающих с кормом. Находящийся в трепеле кремний регулирует обменные процессы на клеточном уровне, способствует усвоению кальция, фосфора и других минеральных элементов и положительно влияет на формирование костной, хрящевой и соединительной тканей. </w:t>
      </w:r>
    </w:p>
    <w:p w14:paraId="63366AFE" w14:textId="77777777" w:rsidR="001A57C8" w:rsidRPr="004A4F7A" w:rsidRDefault="001A57C8" w:rsidP="001A57C8">
      <w:pPr>
        <w:pStyle w:val="1-3"/>
        <w:rPr>
          <w:shd w:val="clear" w:color="auto" w:fill="FFFFFF"/>
        </w:rPr>
      </w:pPr>
      <w:r w:rsidRPr="004A4F7A">
        <w:rPr>
          <w:i/>
          <w:iCs/>
          <w:kern w:val="2"/>
        </w:rPr>
        <w:t>Монтмориллонит</w:t>
      </w:r>
      <w:r w:rsidRPr="004A4F7A">
        <w:rPr>
          <w:kern w:val="2"/>
        </w:rPr>
        <w:t xml:space="preserve"> – </w:t>
      </w:r>
      <w:r w:rsidRPr="004A4F7A">
        <w:t>широко распространенный</w:t>
      </w:r>
      <w:r w:rsidRPr="004A4F7A">
        <w:rPr>
          <w:rStyle w:val="apple-converted-space"/>
        </w:rPr>
        <w:t> </w:t>
      </w:r>
      <w:hyperlink r:id="rId8" w:tooltip="Глинистые минералы" w:history="1">
        <w:r w:rsidRPr="004A4F7A">
          <w:rPr>
            <w:rStyle w:val="afffa"/>
            <w:color w:val="000000"/>
          </w:rPr>
          <w:t>глинистый</w:t>
        </w:r>
      </w:hyperlink>
      <w:r w:rsidRPr="004A4F7A">
        <w:rPr>
          <w:rStyle w:val="apple-converted-space"/>
          <w:u w:val="single"/>
        </w:rPr>
        <w:t> </w:t>
      </w:r>
      <w:hyperlink r:id="rId9" w:tooltip="Минерал" w:history="1">
        <w:r w:rsidRPr="004A4F7A">
          <w:rPr>
            <w:rStyle w:val="afffa"/>
            <w:color w:val="000000"/>
          </w:rPr>
          <w:t>минерал</w:t>
        </w:r>
      </w:hyperlink>
      <w:r w:rsidRPr="004A4F7A">
        <w:rPr>
          <w:u w:val="single"/>
        </w:rPr>
        <w:t xml:space="preserve"> </w:t>
      </w:r>
      <w:r w:rsidRPr="004A4F7A">
        <w:t>(</w:t>
      </w:r>
      <w:proofErr w:type="spellStart"/>
      <w:r w:rsidRPr="004A4F7A">
        <w:t>наноглина</w:t>
      </w:r>
      <w:proofErr w:type="spellEnd"/>
      <w:r w:rsidRPr="004A4F7A">
        <w:t>)</w:t>
      </w:r>
      <w:r w:rsidRPr="004A4F7A">
        <w:rPr>
          <w:rStyle w:val="apple-converted-space"/>
        </w:rPr>
        <w:t xml:space="preserve">  </w:t>
      </w:r>
      <w:r w:rsidRPr="004A4F7A">
        <w:t xml:space="preserve">из группы </w:t>
      </w:r>
      <w:proofErr w:type="spellStart"/>
      <w:r w:rsidRPr="004A4F7A">
        <w:t>смектитов</w:t>
      </w:r>
      <w:proofErr w:type="spellEnd"/>
      <w:r w:rsidRPr="004A4F7A">
        <w:t xml:space="preserve"> подкласса слоистых силикатов</w:t>
      </w:r>
      <w:r w:rsidRPr="004A4F7A">
        <w:rPr>
          <w:kern w:val="2"/>
        </w:rPr>
        <w:t xml:space="preserve"> (</w:t>
      </w:r>
      <w:proofErr w:type="spellStart"/>
      <w:r w:rsidRPr="004A4F7A">
        <w:rPr>
          <w:shd w:val="clear" w:color="auto" w:fill="FFFFFF"/>
        </w:rPr>
        <w:t>диоктаэдрический</w:t>
      </w:r>
      <w:proofErr w:type="spellEnd"/>
      <w:r w:rsidRPr="004A4F7A">
        <w:rPr>
          <w:shd w:val="clear" w:color="auto" w:fill="FFFFFF"/>
        </w:rPr>
        <w:t xml:space="preserve"> </w:t>
      </w:r>
      <w:proofErr w:type="spellStart"/>
      <w:r w:rsidRPr="004A4F7A">
        <w:rPr>
          <w:shd w:val="clear" w:color="auto" w:fill="FFFFFF"/>
        </w:rPr>
        <w:t>смектит</w:t>
      </w:r>
      <w:proofErr w:type="spellEnd"/>
      <w:r w:rsidRPr="004A4F7A">
        <w:rPr>
          <w:shd w:val="clear" w:color="auto" w:fill="FFFFFF"/>
        </w:rPr>
        <w:t xml:space="preserve">). Этот материал составляет основу фармацевтического препарата </w:t>
      </w:r>
      <w:proofErr w:type="spellStart"/>
      <w:r w:rsidRPr="004A4F7A">
        <w:rPr>
          <w:shd w:val="clear" w:color="auto" w:fill="FFFFFF"/>
        </w:rPr>
        <w:t>Смекта</w:t>
      </w:r>
      <w:proofErr w:type="spellEnd"/>
      <w:r w:rsidRPr="004A4F7A">
        <w:rPr>
          <w:shd w:val="clear" w:color="auto" w:fill="FFFFFF"/>
        </w:rPr>
        <w:t xml:space="preserve"> и его аналогов, которые назначают при диарее, дисбактериозе и в качестве сорбента при интоксикации. В составе трепела монтмориллонит как бы склеивает микронные частицы кремнезема, находящегося в нативном (</w:t>
      </w:r>
      <w:r w:rsidRPr="004A4F7A">
        <w:t xml:space="preserve">природном, </w:t>
      </w:r>
      <w:proofErr w:type="spellStart"/>
      <w:r w:rsidRPr="004A4F7A">
        <w:t>немодифицированном</w:t>
      </w:r>
      <w:proofErr w:type="spellEnd"/>
      <w:r w:rsidRPr="004A4F7A">
        <w:t>, сохранившем структуру, присущую ему в живой клетке</w:t>
      </w:r>
      <w:r w:rsidRPr="004A4F7A">
        <w:rPr>
          <w:shd w:val="clear" w:color="auto" w:fill="FFFFFF"/>
        </w:rPr>
        <w:t>) состоянии. В водной среде вещество мелко диспергируется, и величину его частиц измеряют уже в нанометрах.</w:t>
      </w:r>
    </w:p>
    <w:p w14:paraId="39B38D02" w14:textId="77777777" w:rsidR="001A57C8" w:rsidRPr="004A4F7A" w:rsidRDefault="001A57C8" w:rsidP="001A57C8">
      <w:pPr>
        <w:pStyle w:val="1-3"/>
        <w:rPr>
          <w:shd w:val="clear" w:color="auto" w:fill="FFFFFF"/>
        </w:rPr>
      </w:pPr>
      <w:r w:rsidRPr="004A4F7A">
        <w:rPr>
          <w:shd w:val="clear" w:color="auto" w:fill="FFFFFF"/>
        </w:rPr>
        <w:t xml:space="preserve">В состав трепела входит комплекс макро- и микроэлементов (кальций, фосфор, натрий, калий, железо, марганец, селен и др.), необходимых организму.   </w:t>
      </w:r>
    </w:p>
    <w:p w14:paraId="38354D6F" w14:textId="77777777" w:rsidR="001A57C8" w:rsidRPr="004A4F7A" w:rsidRDefault="001A57C8" w:rsidP="001A57C8">
      <w:pPr>
        <w:pStyle w:val="1-3"/>
        <w:rPr>
          <w:shd w:val="clear" w:color="auto" w:fill="FFFFFF"/>
        </w:rPr>
      </w:pPr>
      <w:r w:rsidRPr="004A4F7A">
        <w:rPr>
          <w:shd w:val="clear" w:color="auto" w:fill="FFFFFF"/>
        </w:rPr>
        <w:t xml:space="preserve">Перед скармливанием минерал подвергают высокотемпературной активации, измельчению и разделению на фракции. Термическое воздействие оказывает обеззараживающий эффект и повышает сорбционные свойства. Измельчение и разделение на фракции облегчает использование </w:t>
      </w:r>
      <w:proofErr w:type="spellStart"/>
      <w:r w:rsidRPr="004A4F7A">
        <w:rPr>
          <w:shd w:val="clear" w:color="auto" w:fill="FFFFFF"/>
        </w:rPr>
        <w:t>трепельной</w:t>
      </w:r>
      <w:proofErr w:type="spellEnd"/>
      <w:r w:rsidRPr="004A4F7A">
        <w:rPr>
          <w:shd w:val="clear" w:color="auto" w:fill="FFFFFF"/>
        </w:rPr>
        <w:t xml:space="preserve"> муки для различных половозрастных групп животных. </w:t>
      </w:r>
    </w:p>
    <w:p w14:paraId="6FE86EA4" w14:textId="77777777" w:rsidR="001A57C8" w:rsidRPr="004A4F7A" w:rsidRDefault="001A57C8" w:rsidP="001A57C8">
      <w:pPr>
        <w:pStyle w:val="1-3"/>
      </w:pPr>
      <w:r w:rsidRPr="004A4F7A">
        <w:t xml:space="preserve">По данным </w:t>
      </w:r>
      <w:r w:rsidRPr="004A4F7A">
        <w:rPr>
          <w:rFonts w:eastAsia="TimesNewRoman"/>
        </w:rPr>
        <w:t>ФГБОУ ВО Брянский ГАУ и</w:t>
      </w:r>
      <w:r w:rsidRPr="004A4F7A">
        <w:t xml:space="preserve">спользование </w:t>
      </w:r>
      <w:proofErr w:type="spellStart"/>
      <w:r w:rsidRPr="004A4F7A">
        <w:t>смектитных</w:t>
      </w:r>
      <w:proofErr w:type="spellEnd"/>
      <w:r w:rsidRPr="004A4F7A">
        <w:t xml:space="preserve"> трепелов на основе природного минерального сырья позволяет частично компенсировать дефицит по макро- и микроэлементам в кормах </w:t>
      </w:r>
      <w:r w:rsidRPr="005E4266">
        <w:t>[5].</w:t>
      </w:r>
    </w:p>
    <w:p w14:paraId="42E9892E" w14:textId="77777777" w:rsidR="001A57C8" w:rsidRPr="004A4F7A" w:rsidRDefault="001A57C8" w:rsidP="001A57C8">
      <w:pPr>
        <w:pStyle w:val="1-3"/>
      </w:pPr>
      <w:r w:rsidRPr="004A4F7A">
        <w:lastRenderedPageBreak/>
        <w:t xml:space="preserve">Оптимальной дозой скармливания </w:t>
      </w:r>
      <w:proofErr w:type="spellStart"/>
      <w:r w:rsidRPr="004A4F7A">
        <w:t>смектитного</w:t>
      </w:r>
      <w:proofErr w:type="spellEnd"/>
      <w:r w:rsidRPr="004A4F7A">
        <w:t xml:space="preserve"> трепела является 2 % от сухого вещества основного рациона. Молочная продуктивность коров опытной группы, получавшей указанную дозу трепела, увеличилась на 8,9 %, а в пересчете на базисную живность – на 12,9 % по сравнению с контрольной группой. Массовая доля жира в молоке при этом увеличилась на 0,15 %.</w:t>
      </w:r>
    </w:p>
    <w:p w14:paraId="14409071" w14:textId="77777777" w:rsidR="001A57C8" w:rsidRPr="004A4F7A" w:rsidRDefault="001A57C8" w:rsidP="001A57C8">
      <w:pPr>
        <w:pStyle w:val="1-3"/>
      </w:pPr>
      <w:r w:rsidRPr="004A4F7A">
        <w:t xml:space="preserve">Введение в состав рационов </w:t>
      </w:r>
      <w:proofErr w:type="spellStart"/>
      <w:r w:rsidRPr="004A4F7A">
        <w:t>лактирующих</w:t>
      </w:r>
      <w:proofErr w:type="spellEnd"/>
      <w:r w:rsidRPr="004A4F7A">
        <w:t xml:space="preserve"> </w:t>
      </w:r>
      <w:proofErr w:type="spellStart"/>
      <w:r w:rsidRPr="004A4F7A">
        <w:t>коров</w:t>
      </w:r>
      <w:proofErr w:type="spellEnd"/>
      <w:r w:rsidRPr="004A4F7A">
        <w:t xml:space="preserve"> 2 % </w:t>
      </w:r>
      <w:proofErr w:type="spellStart"/>
      <w:r w:rsidRPr="004A4F7A">
        <w:t>трепельной</w:t>
      </w:r>
      <w:proofErr w:type="spellEnd"/>
      <w:r w:rsidRPr="004A4F7A">
        <w:t xml:space="preserve"> муки способствовало снижению затрат энергетических кормовых единиц на единицу продукции на 11,1 %, а </w:t>
      </w:r>
      <w:proofErr w:type="spellStart"/>
      <w:r w:rsidRPr="004A4F7A">
        <w:t>переваримого</w:t>
      </w:r>
      <w:proofErr w:type="spellEnd"/>
      <w:r w:rsidRPr="004A4F7A">
        <w:t xml:space="preserve"> протеина – на 11,4 %.</w:t>
      </w:r>
    </w:p>
    <w:p w14:paraId="0BF1F3A7" w14:textId="77777777" w:rsidR="001A57C8" w:rsidRPr="004A4F7A" w:rsidRDefault="001A57C8" w:rsidP="001A57C8">
      <w:pPr>
        <w:pStyle w:val="1-3"/>
      </w:pPr>
      <w:r w:rsidRPr="004A4F7A">
        <w:t xml:space="preserve">Использование в рационах </w:t>
      </w:r>
      <w:proofErr w:type="spellStart"/>
      <w:r w:rsidRPr="004A4F7A">
        <w:t>коров</w:t>
      </w:r>
      <w:proofErr w:type="spellEnd"/>
      <w:r w:rsidRPr="004A4F7A">
        <w:t xml:space="preserve"> </w:t>
      </w:r>
      <w:proofErr w:type="spellStart"/>
      <w:r w:rsidRPr="004A4F7A">
        <w:t>трепельной</w:t>
      </w:r>
      <w:proofErr w:type="spellEnd"/>
      <w:r w:rsidRPr="004A4F7A">
        <w:t xml:space="preserve"> муки не оказывает отрицательного влияния на гомеостаз животных. Большинство морфологических и биохимических показателей крови подопытных животных соответствуют физиологическим нормам.</w:t>
      </w:r>
    </w:p>
    <w:p w14:paraId="5C1D14C6" w14:textId="77777777" w:rsidR="001A57C8" w:rsidRPr="004A4F7A" w:rsidRDefault="001A57C8" w:rsidP="001A57C8">
      <w:pPr>
        <w:pStyle w:val="1-3"/>
      </w:pPr>
      <w:r w:rsidRPr="004A4F7A">
        <w:t xml:space="preserve">При скармливании коровам комплексной кормовой добавки на основе </w:t>
      </w:r>
      <w:proofErr w:type="spellStart"/>
      <w:r w:rsidRPr="004A4F7A">
        <w:t>смектитного</w:t>
      </w:r>
      <w:proofErr w:type="spellEnd"/>
      <w:r w:rsidRPr="004A4F7A">
        <w:t xml:space="preserve"> трепела молочная продуктивность коров увеличивается на 10,79 %, а массовая доля жира – на 0,12 </w:t>
      </w:r>
      <w:proofErr w:type="spellStart"/>
      <w:r w:rsidRPr="004A4F7A">
        <w:t>п.п</w:t>
      </w:r>
      <w:proofErr w:type="spellEnd"/>
      <w:r w:rsidRPr="004A4F7A">
        <w:t>.</w:t>
      </w:r>
    </w:p>
    <w:p w14:paraId="62B2D83A" w14:textId="77777777" w:rsidR="001A57C8" w:rsidRPr="004A4F7A" w:rsidRDefault="001A57C8" w:rsidP="001A57C8">
      <w:pPr>
        <w:pStyle w:val="1-3"/>
      </w:pPr>
      <w:r w:rsidRPr="004A4F7A">
        <w:t xml:space="preserve">Затраты энергетических кормовых единиц на производство 1 кг молока при использовании комплексной кормовой добавки снижаются на 12,5, а </w:t>
      </w:r>
      <w:proofErr w:type="spellStart"/>
      <w:r w:rsidRPr="004A4F7A">
        <w:t>переваримого</w:t>
      </w:r>
      <w:proofErr w:type="spellEnd"/>
      <w:r w:rsidRPr="004A4F7A">
        <w:t xml:space="preserve"> протеина на 11,5 %.</w:t>
      </w:r>
    </w:p>
    <w:p w14:paraId="021E2348" w14:textId="77777777" w:rsidR="001A57C8" w:rsidRPr="004A4F7A" w:rsidRDefault="001A57C8" w:rsidP="001A57C8">
      <w:pPr>
        <w:pStyle w:val="1-3"/>
      </w:pPr>
      <w:r w:rsidRPr="004A4F7A">
        <w:t xml:space="preserve">Применение 2 % дозы </w:t>
      </w:r>
      <w:proofErr w:type="spellStart"/>
      <w:r w:rsidRPr="004A4F7A">
        <w:t>смектитного</w:t>
      </w:r>
      <w:proofErr w:type="spellEnd"/>
      <w:r w:rsidRPr="004A4F7A">
        <w:t xml:space="preserve"> трепела в кормлении лактирующих коров способствует увеличению условной прибыли от реализации молока в расчете на 1 корову на 14,5 %, а при скармливании комплексной кормовой добавки на его основе – на 13,4 %.</w:t>
      </w:r>
    </w:p>
    <w:p w14:paraId="593C3E72" w14:textId="77777777" w:rsidR="001A57C8" w:rsidRPr="004A4F7A" w:rsidRDefault="001A57C8" w:rsidP="001A57C8">
      <w:pPr>
        <w:pStyle w:val="1-3"/>
        <w:rPr>
          <w:i/>
          <w:iCs/>
        </w:rPr>
      </w:pPr>
      <w:r w:rsidRPr="004A4F7A">
        <w:rPr>
          <w:i/>
          <w:iCs/>
        </w:rPr>
        <w:t>Высокомолекулярный водорастворимый полимер ПЭККА (ВВП)</w:t>
      </w:r>
    </w:p>
    <w:p w14:paraId="77348B95" w14:textId="77777777" w:rsidR="001A57C8" w:rsidRPr="004A4F7A" w:rsidRDefault="001A57C8" w:rsidP="001A57C8">
      <w:pPr>
        <w:pStyle w:val="1-3"/>
      </w:pPr>
      <w:r w:rsidRPr="004A4F7A">
        <w:t>Целесообразность применения ВВП в качестве кормовой добавки с для КРС обуславливается его физико-химическими и биологическими свойствам.</w:t>
      </w:r>
    </w:p>
    <w:p w14:paraId="35DBC0C0" w14:textId="77777777" w:rsidR="001A57C8" w:rsidRPr="004A4F7A" w:rsidRDefault="001A57C8" w:rsidP="001A57C8">
      <w:pPr>
        <w:pStyle w:val="1-3"/>
      </w:pPr>
      <w:r w:rsidRPr="004A4F7A">
        <w:t xml:space="preserve">Теоретической основой возможности использования ВВП в качестве активного вещества нового типа кормовых добавок, является свойство ВВП образовывать комплексы с молекулами других соединений, имеющих заряд, например, с белками, ионами металлов и некоторыми другими ионами, за счет группировок – «векторов», которые могут входить в состав молекулы ВВП. В качестве испытуемого ВВП в данной работе будет использован сополимер </w:t>
      </w:r>
      <w:proofErr w:type="spellStart"/>
      <w:r w:rsidRPr="004A4F7A">
        <w:t>полиэтиленкарбоновой</w:t>
      </w:r>
      <w:proofErr w:type="spellEnd"/>
      <w:r w:rsidRPr="004A4F7A">
        <w:t xml:space="preserve"> кислоты и его </w:t>
      </w:r>
      <w:proofErr w:type="spellStart"/>
      <w:r w:rsidRPr="004A4F7A">
        <w:t>амида</w:t>
      </w:r>
      <w:proofErr w:type="spellEnd"/>
      <w:r w:rsidRPr="004A4F7A">
        <w:t xml:space="preserve"> (ПЭККА), с молекулярной массой, </w:t>
      </w:r>
      <w:r w:rsidRPr="004A4F7A">
        <w:lastRenderedPageBreak/>
        <w:t>равной 10</w:t>
      </w:r>
      <w:r w:rsidRPr="004A4F7A">
        <w:rPr>
          <w:vertAlign w:val="superscript"/>
        </w:rPr>
        <w:t xml:space="preserve">6 </w:t>
      </w:r>
      <w:r w:rsidRPr="004A4F7A">
        <w:t xml:space="preserve">Да. В состав молекул ПЭККА входят </w:t>
      </w:r>
      <w:proofErr w:type="spellStart"/>
      <w:r w:rsidRPr="004A4F7A">
        <w:t>амино</w:t>
      </w:r>
      <w:proofErr w:type="spellEnd"/>
      <w:r w:rsidRPr="004A4F7A">
        <w:t xml:space="preserve"> – и карбоксильные группы, которые можно считать группировками – «векторами». В экспериментах </w:t>
      </w:r>
      <w:r w:rsidRPr="004A4F7A">
        <w:rPr>
          <w:lang w:val="en-US"/>
        </w:rPr>
        <w:t>in</w:t>
      </w:r>
      <w:r w:rsidRPr="004A4F7A">
        <w:t xml:space="preserve"> </w:t>
      </w:r>
      <w:r w:rsidRPr="004A4F7A">
        <w:rPr>
          <w:lang w:val="en-US"/>
        </w:rPr>
        <w:t>vitro</w:t>
      </w:r>
      <w:r w:rsidRPr="004A4F7A">
        <w:t xml:space="preserve"> нами было выяснено, что полимер ПЭККА способен образовывать комплексы с белками крови животных (на примере бычьего сывороточного альбумина), а также с ионами тяжелых металлов (например, меди, свинца). </w:t>
      </w:r>
    </w:p>
    <w:p w14:paraId="4A7E55B3" w14:textId="77777777" w:rsidR="001A57C8" w:rsidRPr="004A4F7A" w:rsidRDefault="001A57C8" w:rsidP="001A57C8">
      <w:pPr>
        <w:pStyle w:val="1-3"/>
      </w:pPr>
      <w:r w:rsidRPr="004A4F7A">
        <w:t xml:space="preserve">Механизм действия препарата:  </w:t>
      </w:r>
    </w:p>
    <w:p w14:paraId="6BAA8699" w14:textId="77777777" w:rsidR="001A57C8" w:rsidRPr="004A4F7A" w:rsidRDefault="001A57C8" w:rsidP="001A57C8">
      <w:pPr>
        <w:pStyle w:val="1-3"/>
      </w:pPr>
      <w:r w:rsidRPr="004A4F7A">
        <w:t xml:space="preserve">– </w:t>
      </w:r>
      <w:r w:rsidRPr="004A4F7A">
        <w:rPr>
          <w:rStyle w:val="afff0"/>
          <w:szCs w:val="26"/>
        </w:rPr>
        <w:t>используя свойство ВВП образовывать комплексы с белками</w:t>
      </w:r>
      <w:r w:rsidRPr="004A4F7A">
        <w:t xml:space="preserve">, можно связать в рубце часть кормового протеина («защитить» его от </w:t>
      </w:r>
      <w:proofErr w:type="spellStart"/>
      <w:r w:rsidRPr="004A4F7A">
        <w:t>распадаемости</w:t>
      </w:r>
      <w:proofErr w:type="spellEnd"/>
      <w:r w:rsidRPr="004A4F7A">
        <w:t xml:space="preserve"> под действием микрофлоры рубца) и увеличить его усвоение организмом жвачных животных в нижележащих отделах желудочно-кишечного тракта. За счет этого возможно добиться увеличения продуктивности жвачных животных. Существующие способы «защиты белка» имеют существенные недостатки, ограничивающие их применение. Этих недостатков лишен предлагаемый для испытаний полимер ПЭККА.</w:t>
      </w:r>
    </w:p>
    <w:p w14:paraId="07FA7BDE" w14:textId="77777777" w:rsidR="001A57C8" w:rsidRPr="004A4F7A" w:rsidRDefault="001A57C8" w:rsidP="001A57C8">
      <w:pPr>
        <w:pStyle w:val="1-3"/>
      </w:pPr>
      <w:r w:rsidRPr="004A4F7A">
        <w:t xml:space="preserve">– </w:t>
      </w:r>
      <w:r w:rsidRPr="004A4F7A">
        <w:rPr>
          <w:rStyle w:val="afff0"/>
          <w:szCs w:val="26"/>
        </w:rPr>
        <w:t>способность полимеров образовывать комплексы с ионами металлов</w:t>
      </w:r>
      <w:r w:rsidRPr="004A4F7A">
        <w:rPr>
          <w:i/>
          <w:iCs/>
        </w:rPr>
        <w:t>,</w:t>
      </w:r>
      <w:r w:rsidRPr="004A4F7A">
        <w:t xml:space="preserve"> будет препятствовать всасыванию радиоактивных элементов в организм и обусловит снижение уровня загрязнения радионуклидами животноводческой продукции.</w:t>
      </w:r>
    </w:p>
    <w:p w14:paraId="2F6EB6DC" w14:textId="77777777" w:rsidR="001A57C8" w:rsidRPr="004A4F7A" w:rsidRDefault="001A57C8" w:rsidP="001A57C8">
      <w:pPr>
        <w:pStyle w:val="1-3"/>
      </w:pPr>
      <w:r w:rsidRPr="004A4F7A">
        <w:t xml:space="preserve">В настоящее время самыми эффективными сорбентами </w:t>
      </w:r>
      <w:r w:rsidRPr="004A4F7A">
        <w:rPr>
          <w:vertAlign w:val="superscript"/>
        </w:rPr>
        <w:t>137</w:t>
      </w:r>
      <w:r w:rsidRPr="004A4F7A">
        <w:rPr>
          <w:lang w:val="en-US"/>
        </w:rPr>
        <w:t>Cs</w:t>
      </w:r>
      <w:r w:rsidRPr="004A4F7A">
        <w:t xml:space="preserve"> являются специфические сорбенты на основе </w:t>
      </w:r>
      <w:proofErr w:type="spellStart"/>
      <w:r w:rsidRPr="004A4F7A">
        <w:t>гексацианоферратов</w:t>
      </w:r>
      <w:proofErr w:type="spellEnd"/>
      <w:r w:rsidRPr="004A4F7A">
        <w:t xml:space="preserve"> (</w:t>
      </w:r>
      <w:proofErr w:type="spellStart"/>
      <w:r w:rsidRPr="004A4F7A">
        <w:t>ферроцианиды</w:t>
      </w:r>
      <w:proofErr w:type="spellEnd"/>
      <w:r w:rsidRPr="004A4F7A">
        <w:t xml:space="preserve">). Применение сорбентов оправдано тогда, когда содержание </w:t>
      </w:r>
      <w:r w:rsidRPr="004A4F7A">
        <w:rPr>
          <w:vertAlign w:val="superscript"/>
        </w:rPr>
        <w:t>137</w:t>
      </w:r>
      <w:r w:rsidRPr="004A4F7A">
        <w:rPr>
          <w:lang w:val="en-US"/>
        </w:rPr>
        <w:t>Cs</w:t>
      </w:r>
      <w:r w:rsidRPr="004A4F7A">
        <w:t xml:space="preserve"> в кормах и продукции животноводства многократно превышает нормативы. Вероятно, эффективность полимера ПЭККА (как неспецифического сорбента) будет значительно ниже эффективности ферроцианидов. Однако, ПЭККА можно будет применять на территориях с небольшими уровнями «загрязнения» </w:t>
      </w:r>
      <w:r w:rsidRPr="004A4F7A">
        <w:rPr>
          <w:vertAlign w:val="superscript"/>
        </w:rPr>
        <w:t>137</w:t>
      </w:r>
      <w:r w:rsidRPr="004A4F7A">
        <w:rPr>
          <w:lang w:val="en-US"/>
        </w:rPr>
        <w:t>Cs</w:t>
      </w:r>
      <w:r w:rsidRPr="004A4F7A">
        <w:t xml:space="preserve"> продукции животноводства; при этом, очевидно, можно будет ожидать повышения продуктивности КРС.  Следует отметить, что применение существующих в настоящее время как специфических, так и неспецифических сорбентов (в отличие от ПЭККА) не способствует повышению продуктивности животных. </w:t>
      </w:r>
    </w:p>
    <w:p w14:paraId="4569ED23" w14:textId="77777777" w:rsidR="001A57C8" w:rsidRDefault="001A57C8" w:rsidP="001A57C8">
      <w:pPr>
        <w:pStyle w:val="0-"/>
        <w:ind w:firstLine="0"/>
        <w:rPr>
          <w:b/>
          <w:bCs/>
          <w:szCs w:val="26"/>
        </w:rPr>
      </w:pPr>
    </w:p>
    <w:p w14:paraId="0BBB420B" w14:textId="77777777" w:rsidR="001A57C8" w:rsidRDefault="001A57C8" w:rsidP="001A57C8">
      <w:pPr>
        <w:pStyle w:val="0-"/>
        <w:ind w:firstLine="0"/>
        <w:rPr>
          <w:b/>
          <w:bCs/>
          <w:szCs w:val="26"/>
        </w:rPr>
      </w:pPr>
    </w:p>
    <w:p w14:paraId="29E149CF" w14:textId="77777777" w:rsidR="001A57C8" w:rsidRDefault="001A57C8" w:rsidP="001A57C8">
      <w:pPr>
        <w:pStyle w:val="0-"/>
        <w:ind w:firstLine="0"/>
        <w:rPr>
          <w:b/>
          <w:bCs/>
          <w:szCs w:val="26"/>
        </w:rPr>
      </w:pPr>
    </w:p>
    <w:p w14:paraId="42D94B50" w14:textId="77777777" w:rsidR="001A57C8" w:rsidRPr="004A4F7A" w:rsidRDefault="001A57C8" w:rsidP="00827CA5">
      <w:pPr>
        <w:pStyle w:val="3f9"/>
      </w:pPr>
      <w:r w:rsidRPr="004A4F7A">
        <w:lastRenderedPageBreak/>
        <w:t xml:space="preserve">3. Условия необходимости применения новых форм кормовых добавок с </w:t>
      </w:r>
      <w:proofErr w:type="spellStart"/>
      <w:r w:rsidRPr="004A4F7A">
        <w:t>ферроцианидами</w:t>
      </w:r>
      <w:proofErr w:type="spellEnd"/>
    </w:p>
    <w:p w14:paraId="252B0FFC" w14:textId="7E81B2CD" w:rsidR="001A57C8" w:rsidRPr="004A4F7A" w:rsidRDefault="001A57C8" w:rsidP="00827CA5">
      <w:pPr>
        <w:pStyle w:val="0-"/>
      </w:pPr>
      <w:r w:rsidRPr="004A4F7A">
        <w:t>Уровень радиоактивного загрязнения, как рациона, так и продукции животноводства в первую очередь зависит от величины плотности радиоактивного загрязнения сенокосов и пастбищ. Так, обобщая данные по хозяйствам четырех районов Брянской области (Гордеевский, Красногорский, Новозыбковский Клинцовский), можно констатировать, что плотность радиоактивного загрязнения сенокосов и пастбищ с высокой степенью достоверности (</w:t>
      </w:r>
      <w:r w:rsidRPr="004A4F7A">
        <w:rPr>
          <w:lang w:val="en-US"/>
        </w:rPr>
        <w:t>R</w:t>
      </w:r>
      <w:r w:rsidRPr="004A4F7A">
        <w:rPr>
          <w:vertAlign w:val="superscript"/>
        </w:rPr>
        <w:t>2</w:t>
      </w:r>
      <w:r w:rsidRPr="004A4F7A">
        <w:t xml:space="preserve">&gt;0,99) определяет как уровень загрязнения рациона, так и содержание </w:t>
      </w:r>
      <w:r w:rsidRPr="004A4F7A">
        <w:rPr>
          <w:vertAlign w:val="superscript"/>
        </w:rPr>
        <w:t>137</w:t>
      </w:r>
      <w:r w:rsidRPr="004A4F7A">
        <w:rPr>
          <w:lang w:val="en-US"/>
        </w:rPr>
        <w:t>Cs</w:t>
      </w:r>
      <w:r w:rsidRPr="004A4F7A">
        <w:t xml:space="preserve"> в мясе КРС (рис. </w:t>
      </w:r>
      <w:r w:rsidR="002F02FC">
        <w:t>В</w:t>
      </w:r>
      <w:r w:rsidRPr="004A4F7A">
        <w:t>1).</w:t>
      </w:r>
    </w:p>
    <w:p w14:paraId="0010FAD0" w14:textId="77777777" w:rsidR="001A57C8" w:rsidRPr="00E823F8" w:rsidRDefault="001A57C8" w:rsidP="001A57C8">
      <w:pPr>
        <w:pStyle w:val="1-b"/>
        <w:rPr>
          <w:rFonts w:ascii="Times New Roman" w:hAnsi="Times New Roman"/>
        </w:rPr>
      </w:pPr>
      <w:r w:rsidRPr="00E823F8">
        <w:rPr>
          <w:rFonts w:ascii="Times New Roman" w:hAnsi="Times New Roman"/>
        </w:rPr>
        <w:drawing>
          <wp:inline distT="0" distB="0" distL="0" distR="0" wp14:anchorId="6E78811E" wp14:editId="1FFE5E5A">
            <wp:extent cx="5722620" cy="3558540"/>
            <wp:effectExtent l="0" t="0" r="0" b="0"/>
            <wp:docPr id="4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6119" w14:textId="1A5D0B28" w:rsidR="001A57C8" w:rsidRPr="00E823F8" w:rsidRDefault="001A57C8" w:rsidP="001A57C8">
      <w:pPr>
        <w:pStyle w:val="1-2"/>
        <w:spacing w:before="48" w:after="0"/>
      </w:pPr>
      <w:r w:rsidRPr="00E823F8">
        <w:t xml:space="preserve">Рисунок </w:t>
      </w:r>
      <w:r w:rsidR="002F02FC">
        <w:t>В</w:t>
      </w:r>
      <w:r w:rsidRPr="00E823F8">
        <w:t>1</w:t>
      </w:r>
      <w:r w:rsidR="00604E93">
        <w:t>.</w:t>
      </w:r>
      <w:r w:rsidRPr="00E823F8">
        <w:t xml:space="preserve"> Зависимость содержания </w:t>
      </w:r>
      <w:r w:rsidRPr="00E823F8">
        <w:rPr>
          <w:vertAlign w:val="superscript"/>
        </w:rPr>
        <w:t>137</w:t>
      </w:r>
      <w:r w:rsidRPr="00E823F8">
        <w:rPr>
          <w:lang w:val="en-US"/>
        </w:rPr>
        <w:t>Cs</w:t>
      </w:r>
      <w:r w:rsidRPr="00E823F8">
        <w:t xml:space="preserve"> в откормочном рационе и мясе КРС от средневзвешенной плотности радиоактивного загрязнения сенокосов и пастбищ</w:t>
      </w:r>
    </w:p>
    <w:p w14:paraId="1B0EB8C7" w14:textId="77777777" w:rsidR="001A57C8" w:rsidRPr="00E823F8" w:rsidRDefault="001A57C8" w:rsidP="001A57C8">
      <w:pPr>
        <w:pStyle w:val="0-"/>
        <w:rPr>
          <w:szCs w:val="26"/>
        </w:rPr>
      </w:pPr>
    </w:p>
    <w:p w14:paraId="1ED362B7" w14:textId="5A6EEEF8" w:rsidR="001A57C8" w:rsidRPr="00E823F8" w:rsidRDefault="001A57C8" w:rsidP="001A57C8">
      <w:pPr>
        <w:pStyle w:val="0-"/>
        <w:rPr>
          <w:szCs w:val="26"/>
        </w:rPr>
      </w:pPr>
      <w:r w:rsidRPr="00E823F8">
        <w:rPr>
          <w:szCs w:val="26"/>
        </w:rPr>
        <w:t xml:space="preserve">Зависимость содержания </w:t>
      </w:r>
      <w:r w:rsidRPr="00E823F8">
        <w:rPr>
          <w:szCs w:val="26"/>
          <w:vertAlign w:val="superscript"/>
        </w:rPr>
        <w:t>137</w:t>
      </w:r>
      <w:r w:rsidRPr="00E823F8">
        <w:rPr>
          <w:szCs w:val="26"/>
          <w:lang w:val="en-US"/>
        </w:rPr>
        <w:t>Cs</w:t>
      </w:r>
      <w:r w:rsidRPr="00E823F8">
        <w:rPr>
          <w:szCs w:val="26"/>
        </w:rPr>
        <w:t xml:space="preserve"> в сене и молоке коров от средневзвешенной плотности радиоактивного загрязнения сенокосов и пастбищ имеет меньшую достоверность, что обусловлено как рационом кормления дойных коров, так и различными возможностями заготовки сена в хозяйствах (рис. </w:t>
      </w:r>
      <w:r w:rsidR="002F02FC">
        <w:rPr>
          <w:szCs w:val="26"/>
        </w:rPr>
        <w:t>В</w:t>
      </w:r>
      <w:r w:rsidRPr="00E823F8">
        <w:rPr>
          <w:szCs w:val="26"/>
        </w:rPr>
        <w:t>2).</w:t>
      </w:r>
    </w:p>
    <w:p w14:paraId="2E7ED7B4" w14:textId="77777777" w:rsidR="001A57C8" w:rsidRPr="00E823F8" w:rsidRDefault="001A57C8" w:rsidP="001A57C8">
      <w:pPr>
        <w:pStyle w:val="0-"/>
        <w:rPr>
          <w:szCs w:val="26"/>
        </w:rPr>
      </w:pPr>
      <w:r w:rsidRPr="00E823F8">
        <w:rPr>
          <w:szCs w:val="26"/>
        </w:rPr>
        <w:t>Используя полученные закономерности, можно ожидать, что при плотности радиоактивного загрязнения 150 кБк/м</w:t>
      </w:r>
      <w:r w:rsidRPr="00E823F8">
        <w:rPr>
          <w:szCs w:val="26"/>
          <w:vertAlign w:val="superscript"/>
        </w:rPr>
        <w:t xml:space="preserve">2 </w:t>
      </w:r>
      <w:r w:rsidRPr="00E823F8">
        <w:rPr>
          <w:szCs w:val="26"/>
        </w:rPr>
        <w:t xml:space="preserve">содержание </w:t>
      </w:r>
      <w:r w:rsidRPr="00E823F8">
        <w:rPr>
          <w:szCs w:val="26"/>
          <w:vertAlign w:val="superscript"/>
        </w:rPr>
        <w:t>137</w:t>
      </w:r>
      <w:r w:rsidRPr="00E823F8">
        <w:rPr>
          <w:szCs w:val="26"/>
          <w:lang w:val="en-US"/>
        </w:rPr>
        <w:t>Cs</w:t>
      </w:r>
      <w:r w:rsidRPr="00E823F8">
        <w:rPr>
          <w:szCs w:val="26"/>
        </w:rPr>
        <w:t xml:space="preserve"> в молоке и мясе КРС составит 80 и 165 Бк/кг, соответственно.</w:t>
      </w:r>
    </w:p>
    <w:p w14:paraId="5325EA55" w14:textId="77777777" w:rsidR="001A57C8" w:rsidRPr="00E823F8" w:rsidRDefault="001A57C8" w:rsidP="001A57C8">
      <w:pPr>
        <w:pStyle w:val="1-b"/>
        <w:rPr>
          <w:rFonts w:ascii="Times New Roman" w:hAnsi="Times New Roman"/>
        </w:rPr>
      </w:pPr>
      <w:r w:rsidRPr="00E823F8">
        <w:rPr>
          <w:rFonts w:ascii="Times New Roman" w:hAnsi="Times New Roman"/>
        </w:rPr>
        <w:lastRenderedPageBreak/>
        <w:drawing>
          <wp:inline distT="0" distB="0" distL="0" distR="0" wp14:anchorId="7C765F4F" wp14:editId="643357E0">
            <wp:extent cx="5722620" cy="3558540"/>
            <wp:effectExtent l="0" t="0" r="0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A5E3" w14:textId="50B5684B" w:rsidR="001A57C8" w:rsidRPr="00E823F8" w:rsidRDefault="001A57C8" w:rsidP="001A57C8">
      <w:pPr>
        <w:pStyle w:val="1-2"/>
        <w:spacing w:before="48" w:after="0"/>
      </w:pPr>
      <w:r w:rsidRPr="00E823F8">
        <w:t xml:space="preserve">Рисунок </w:t>
      </w:r>
      <w:r w:rsidR="002F02FC">
        <w:t>В</w:t>
      </w:r>
      <w:r w:rsidRPr="00E823F8">
        <w:t>2</w:t>
      </w:r>
      <w:r w:rsidR="00604E93">
        <w:t>.</w:t>
      </w:r>
      <w:r w:rsidRPr="00E823F8">
        <w:t xml:space="preserve"> Зависимость содержания </w:t>
      </w:r>
      <w:r w:rsidRPr="00E823F8">
        <w:rPr>
          <w:vertAlign w:val="superscript"/>
        </w:rPr>
        <w:t>137</w:t>
      </w:r>
      <w:r w:rsidRPr="00E823F8">
        <w:rPr>
          <w:lang w:val="en-US"/>
        </w:rPr>
        <w:t>Cs</w:t>
      </w:r>
      <w:r w:rsidRPr="00E823F8">
        <w:t xml:space="preserve"> в сене и молоке коров от средневзвешенной плотности радиоактивного загрязнения сенокосов и пастбищ</w:t>
      </w:r>
    </w:p>
    <w:p w14:paraId="0B29B049" w14:textId="77777777" w:rsidR="001A57C8" w:rsidRPr="00E823F8" w:rsidRDefault="001A57C8" w:rsidP="001A57C8">
      <w:pPr>
        <w:pStyle w:val="0-"/>
        <w:rPr>
          <w:szCs w:val="26"/>
        </w:rPr>
      </w:pPr>
    </w:p>
    <w:p w14:paraId="595CAA8C" w14:textId="77777777" w:rsidR="001A57C8" w:rsidRPr="00E823F8" w:rsidRDefault="001A57C8" w:rsidP="001A57C8">
      <w:pPr>
        <w:pStyle w:val="0-"/>
        <w:rPr>
          <w:szCs w:val="26"/>
        </w:rPr>
      </w:pPr>
      <w:r w:rsidRPr="00E823F8">
        <w:rPr>
          <w:szCs w:val="26"/>
        </w:rPr>
        <w:t xml:space="preserve">Учитывая как погрешность расчетов, так и погрешности измерений, можно утверждать, что при таком уровне радиоактивного загрязнения сенокосов и пастбищ в хозяйствах может возникнуть необходимость в периодическом применении ферроцинсодержащих препаратов. </w:t>
      </w:r>
    </w:p>
    <w:p w14:paraId="5307A861" w14:textId="77777777" w:rsidR="001A57C8" w:rsidRPr="00E823F8" w:rsidRDefault="001A57C8" w:rsidP="001A57C8">
      <w:pPr>
        <w:pStyle w:val="0-"/>
        <w:rPr>
          <w:szCs w:val="26"/>
        </w:rPr>
      </w:pPr>
      <w:r w:rsidRPr="00E823F8">
        <w:rPr>
          <w:szCs w:val="26"/>
        </w:rPr>
        <w:t>При плотности радиоактивного загрязнения 270 кБк/м</w:t>
      </w:r>
      <w:r w:rsidRPr="00E823F8">
        <w:rPr>
          <w:szCs w:val="26"/>
          <w:vertAlign w:val="superscript"/>
        </w:rPr>
        <w:t>2</w:t>
      </w:r>
      <w:r w:rsidRPr="00E823F8">
        <w:rPr>
          <w:szCs w:val="26"/>
        </w:rPr>
        <w:t xml:space="preserve"> содержание </w:t>
      </w:r>
      <w:r w:rsidRPr="00E823F8">
        <w:rPr>
          <w:szCs w:val="26"/>
          <w:vertAlign w:val="superscript"/>
        </w:rPr>
        <w:t>137</w:t>
      </w:r>
      <w:r w:rsidRPr="00E823F8">
        <w:rPr>
          <w:szCs w:val="26"/>
          <w:lang w:val="en-US"/>
        </w:rPr>
        <w:t>Cs</w:t>
      </w:r>
      <w:r w:rsidRPr="00E823F8">
        <w:rPr>
          <w:szCs w:val="26"/>
        </w:rPr>
        <w:t xml:space="preserve"> в молоке коров достигнет в среднем 100 Бк/кг, это означает, что половина производимого молока будет превышать нормативы СанПиН. И потребность в применении ферроцинсодержащих препаратов составит:</w:t>
      </w:r>
    </w:p>
    <w:p w14:paraId="67D3842D" w14:textId="77777777" w:rsidR="001A57C8" w:rsidRPr="00E823F8" w:rsidRDefault="001A57C8" w:rsidP="001A57C8">
      <w:pPr>
        <w:pStyle w:val="-1"/>
        <w:spacing w:line="240" w:lineRule="auto"/>
        <w:rPr>
          <w:szCs w:val="26"/>
        </w:rPr>
      </w:pPr>
      <w:r w:rsidRPr="00E823F8">
        <w:rPr>
          <w:szCs w:val="26"/>
        </w:rPr>
        <w:t xml:space="preserve">Кд = </w:t>
      </w:r>
      <w:proofErr w:type="spellStart"/>
      <w:r w:rsidRPr="00E823F8">
        <w:rPr>
          <w:szCs w:val="26"/>
        </w:rPr>
        <w:t>Пк</w:t>
      </w:r>
      <w:proofErr w:type="spellEnd"/>
      <w:r w:rsidRPr="00E823F8">
        <w:rPr>
          <w:szCs w:val="26"/>
        </w:rPr>
        <w:t xml:space="preserve"> ×270 × 0,5 </w:t>
      </w:r>
      <w:r w:rsidRPr="00E823F8">
        <w:rPr>
          <w:szCs w:val="26"/>
        </w:rPr>
        <w:tab/>
        <w:t>(7.30)</w:t>
      </w:r>
    </w:p>
    <w:p w14:paraId="3882A49D" w14:textId="77777777" w:rsidR="001A57C8" w:rsidRPr="00E823F8" w:rsidRDefault="001A57C8" w:rsidP="001A57C8">
      <w:pPr>
        <w:pStyle w:val="0-"/>
        <w:spacing w:line="240" w:lineRule="auto"/>
        <w:ind w:firstLine="0"/>
        <w:rPr>
          <w:szCs w:val="26"/>
        </w:rPr>
      </w:pPr>
      <w:r w:rsidRPr="00E823F8">
        <w:rPr>
          <w:szCs w:val="26"/>
        </w:rPr>
        <w:t xml:space="preserve">где: Кд – количество </w:t>
      </w:r>
      <w:proofErr w:type="spellStart"/>
      <w:r w:rsidRPr="00E823F8">
        <w:rPr>
          <w:szCs w:val="26"/>
        </w:rPr>
        <w:t>кормодней</w:t>
      </w:r>
      <w:proofErr w:type="spellEnd"/>
      <w:r w:rsidRPr="00E823F8">
        <w:rPr>
          <w:szCs w:val="26"/>
        </w:rPr>
        <w:t xml:space="preserve"> (суточных доз препарата на голову);</w:t>
      </w:r>
    </w:p>
    <w:p w14:paraId="06F1F4F4" w14:textId="77777777" w:rsidR="001A57C8" w:rsidRPr="00E823F8" w:rsidRDefault="001A57C8" w:rsidP="001A57C8">
      <w:pPr>
        <w:pStyle w:val="0-"/>
        <w:spacing w:line="240" w:lineRule="auto"/>
        <w:ind w:firstLine="0"/>
        <w:rPr>
          <w:szCs w:val="26"/>
        </w:rPr>
      </w:pPr>
      <w:proofErr w:type="spellStart"/>
      <w:r w:rsidRPr="00E823F8">
        <w:rPr>
          <w:szCs w:val="26"/>
        </w:rPr>
        <w:t>Пк</w:t>
      </w:r>
      <w:proofErr w:type="spellEnd"/>
      <w:r w:rsidRPr="00E823F8">
        <w:rPr>
          <w:szCs w:val="26"/>
        </w:rPr>
        <w:t xml:space="preserve"> – поголовье </w:t>
      </w:r>
      <w:proofErr w:type="spellStart"/>
      <w:r w:rsidRPr="00E823F8">
        <w:rPr>
          <w:szCs w:val="26"/>
        </w:rPr>
        <w:t>коров</w:t>
      </w:r>
      <w:proofErr w:type="spellEnd"/>
      <w:r w:rsidRPr="00E823F8">
        <w:rPr>
          <w:szCs w:val="26"/>
        </w:rPr>
        <w:t>, голов;</w:t>
      </w:r>
    </w:p>
    <w:p w14:paraId="0B4EE6EC" w14:textId="77777777" w:rsidR="001A57C8" w:rsidRPr="00E823F8" w:rsidRDefault="001A57C8" w:rsidP="001A57C8">
      <w:pPr>
        <w:pStyle w:val="0-"/>
        <w:spacing w:line="240" w:lineRule="auto"/>
        <w:ind w:firstLine="0"/>
        <w:rPr>
          <w:szCs w:val="26"/>
        </w:rPr>
      </w:pPr>
      <w:r w:rsidRPr="00E823F8">
        <w:rPr>
          <w:szCs w:val="26"/>
        </w:rPr>
        <w:t>270 – длительность лактации, сутки;</w:t>
      </w:r>
    </w:p>
    <w:p w14:paraId="6CFD9AA3" w14:textId="77777777" w:rsidR="001A57C8" w:rsidRPr="00E823F8" w:rsidRDefault="001A57C8" w:rsidP="001A57C8">
      <w:pPr>
        <w:pStyle w:val="0-"/>
        <w:spacing w:line="240" w:lineRule="auto"/>
        <w:ind w:firstLine="0"/>
        <w:rPr>
          <w:szCs w:val="26"/>
        </w:rPr>
      </w:pPr>
      <w:r w:rsidRPr="00E823F8">
        <w:rPr>
          <w:szCs w:val="26"/>
        </w:rPr>
        <w:t>0,5 – коэффициент, учитывающий вероятность превышения СанПин.</w:t>
      </w:r>
    </w:p>
    <w:p w14:paraId="5822542D" w14:textId="77777777" w:rsidR="001A57C8" w:rsidRPr="00E823F8" w:rsidRDefault="001A57C8" w:rsidP="001A57C8">
      <w:pPr>
        <w:pStyle w:val="0-"/>
        <w:rPr>
          <w:szCs w:val="26"/>
        </w:rPr>
      </w:pPr>
    </w:p>
    <w:p w14:paraId="38043104" w14:textId="74D22257" w:rsidR="001A57C8" w:rsidRPr="00E823F8" w:rsidRDefault="001A57C8" w:rsidP="001A57C8">
      <w:pPr>
        <w:pStyle w:val="0-"/>
        <w:rPr>
          <w:szCs w:val="26"/>
        </w:rPr>
      </w:pPr>
      <w:r w:rsidRPr="00E823F8">
        <w:rPr>
          <w:szCs w:val="26"/>
        </w:rPr>
        <w:t xml:space="preserve">Учитывая, что коэффициент вариации содержания </w:t>
      </w:r>
      <w:r w:rsidRPr="00E823F8">
        <w:rPr>
          <w:szCs w:val="26"/>
          <w:vertAlign w:val="superscript"/>
        </w:rPr>
        <w:t>137</w:t>
      </w:r>
      <w:r w:rsidRPr="00E823F8">
        <w:rPr>
          <w:szCs w:val="26"/>
          <w:lang w:val="en-US"/>
        </w:rPr>
        <w:t>Cs</w:t>
      </w:r>
      <w:r w:rsidRPr="00E823F8">
        <w:rPr>
          <w:szCs w:val="26"/>
        </w:rPr>
        <w:t xml:space="preserve"> в молоке составляет в среднем 40 %, в таблице </w:t>
      </w:r>
      <w:r w:rsidR="002F02FC">
        <w:rPr>
          <w:szCs w:val="26"/>
        </w:rPr>
        <w:t>В</w:t>
      </w:r>
      <w:r w:rsidRPr="00E823F8">
        <w:rPr>
          <w:szCs w:val="26"/>
        </w:rPr>
        <w:t>1 приведены значения коэффициента превышения при разной плотности радиоактивного загрязнения сенокосов и пастбищ.</w:t>
      </w:r>
    </w:p>
    <w:p w14:paraId="2097AE5B" w14:textId="77777777" w:rsidR="00C501C2" w:rsidRDefault="00C501C2">
      <w:pPr>
        <w:spacing w:after="160" w:line="259" w:lineRule="auto"/>
        <w:rPr>
          <w:sz w:val="26"/>
          <w:lang w:eastAsia="ru-RU"/>
        </w:rPr>
      </w:pPr>
      <w:r>
        <w:br w:type="page"/>
      </w:r>
    </w:p>
    <w:p w14:paraId="13D94B29" w14:textId="5AF53217" w:rsidR="001A57C8" w:rsidRPr="00604E93" w:rsidRDefault="001A57C8" w:rsidP="001A57C8">
      <w:pPr>
        <w:pStyle w:val="1-0"/>
        <w:spacing w:before="0" w:after="120"/>
        <w:rPr>
          <w:sz w:val="24"/>
          <w:szCs w:val="20"/>
        </w:rPr>
      </w:pPr>
      <w:r w:rsidRPr="00604E93">
        <w:rPr>
          <w:sz w:val="24"/>
          <w:szCs w:val="20"/>
        </w:rPr>
        <w:lastRenderedPageBreak/>
        <w:t xml:space="preserve">Таблица </w:t>
      </w:r>
      <w:r w:rsidR="002F02FC">
        <w:rPr>
          <w:sz w:val="24"/>
          <w:szCs w:val="20"/>
        </w:rPr>
        <w:t>В</w:t>
      </w:r>
      <w:r w:rsidRPr="00604E93">
        <w:rPr>
          <w:sz w:val="24"/>
          <w:szCs w:val="20"/>
        </w:rPr>
        <w:t>1</w:t>
      </w:r>
      <w:r w:rsidR="00604E93" w:rsidRPr="00604E93">
        <w:rPr>
          <w:sz w:val="24"/>
          <w:szCs w:val="20"/>
        </w:rPr>
        <w:t>.</w:t>
      </w:r>
      <w:r w:rsidRPr="00604E93">
        <w:rPr>
          <w:sz w:val="24"/>
          <w:szCs w:val="20"/>
        </w:rPr>
        <w:t xml:space="preserve"> Значения коэффициента вероятности превышения СанПин в молоке коров при различной плотности радиоактивного загрязнения сенокосов и пастбищ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3"/>
        <w:gridCol w:w="3104"/>
        <w:gridCol w:w="3118"/>
      </w:tblGrid>
      <w:tr w:rsidR="001A57C8" w:rsidRPr="000A627E" w14:paraId="089973E0" w14:textId="77777777" w:rsidTr="00BB149A">
        <w:trPr>
          <w:trHeight w:val="312"/>
        </w:trPr>
        <w:tc>
          <w:tcPr>
            <w:tcW w:w="3190" w:type="dxa"/>
            <w:vAlign w:val="center"/>
          </w:tcPr>
          <w:p w14:paraId="12251C2B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Плотность радиоактивного загрязнения сенокосов и пастбищ, кБк/м</w:t>
            </w:r>
            <w:r w:rsidRPr="005C39AF">
              <w:rPr>
                <w:szCs w:val="24"/>
                <w:vertAlign w:val="superscript"/>
              </w:rPr>
              <w:t>2</w:t>
            </w:r>
          </w:p>
        </w:tc>
        <w:tc>
          <w:tcPr>
            <w:tcW w:w="3190" w:type="dxa"/>
            <w:vAlign w:val="center"/>
          </w:tcPr>
          <w:p w14:paraId="34B660E8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 xml:space="preserve">Среднее содержание </w:t>
            </w:r>
            <w:r w:rsidRPr="005C39AF">
              <w:rPr>
                <w:szCs w:val="24"/>
                <w:vertAlign w:val="superscript"/>
              </w:rPr>
              <w:t>137</w:t>
            </w:r>
            <w:r w:rsidRPr="005C39AF">
              <w:rPr>
                <w:szCs w:val="24"/>
                <w:lang w:val="en-US"/>
              </w:rPr>
              <w:t>Cs</w:t>
            </w:r>
            <w:r w:rsidRPr="005C39AF">
              <w:rPr>
                <w:szCs w:val="24"/>
              </w:rPr>
              <w:t xml:space="preserve"> в молоке коров, Бк/кг</w:t>
            </w:r>
          </w:p>
        </w:tc>
        <w:tc>
          <w:tcPr>
            <w:tcW w:w="3191" w:type="dxa"/>
            <w:vAlign w:val="center"/>
          </w:tcPr>
          <w:p w14:paraId="53B08277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Доля молока,</w:t>
            </w:r>
          </w:p>
          <w:p w14:paraId="3589F56F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превышающая СанПиН</w:t>
            </w:r>
          </w:p>
        </w:tc>
      </w:tr>
      <w:tr w:rsidR="001A57C8" w:rsidRPr="000A627E" w14:paraId="5B57293C" w14:textId="77777777" w:rsidTr="00BB149A">
        <w:trPr>
          <w:trHeight w:val="312"/>
        </w:trPr>
        <w:tc>
          <w:tcPr>
            <w:tcW w:w="3190" w:type="dxa"/>
          </w:tcPr>
          <w:p w14:paraId="01FF15F8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50</w:t>
            </w:r>
          </w:p>
        </w:tc>
        <w:tc>
          <w:tcPr>
            <w:tcW w:w="3190" w:type="dxa"/>
          </w:tcPr>
          <w:p w14:paraId="31FA8A69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53</w:t>
            </w:r>
          </w:p>
        </w:tc>
        <w:tc>
          <w:tcPr>
            <w:tcW w:w="3191" w:type="dxa"/>
          </w:tcPr>
          <w:p w14:paraId="739CA447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0,01</w:t>
            </w:r>
          </w:p>
        </w:tc>
      </w:tr>
      <w:tr w:rsidR="001A57C8" w:rsidRPr="000A627E" w14:paraId="1E438399" w14:textId="77777777" w:rsidTr="00BB149A">
        <w:trPr>
          <w:trHeight w:val="312"/>
        </w:trPr>
        <w:tc>
          <w:tcPr>
            <w:tcW w:w="3190" w:type="dxa"/>
          </w:tcPr>
          <w:p w14:paraId="39D5BCF0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100</w:t>
            </w:r>
          </w:p>
        </w:tc>
        <w:tc>
          <w:tcPr>
            <w:tcW w:w="3190" w:type="dxa"/>
          </w:tcPr>
          <w:p w14:paraId="57BE0A5E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69</w:t>
            </w:r>
          </w:p>
        </w:tc>
        <w:tc>
          <w:tcPr>
            <w:tcW w:w="3191" w:type="dxa"/>
          </w:tcPr>
          <w:p w14:paraId="30A0A76B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0,13</w:t>
            </w:r>
          </w:p>
        </w:tc>
      </w:tr>
      <w:tr w:rsidR="001A57C8" w:rsidRPr="000A627E" w14:paraId="266DA779" w14:textId="77777777" w:rsidTr="00BB149A">
        <w:trPr>
          <w:trHeight w:val="312"/>
        </w:trPr>
        <w:tc>
          <w:tcPr>
            <w:tcW w:w="3190" w:type="dxa"/>
          </w:tcPr>
          <w:p w14:paraId="1F1C4240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150</w:t>
            </w:r>
          </w:p>
        </w:tc>
        <w:tc>
          <w:tcPr>
            <w:tcW w:w="3190" w:type="dxa"/>
          </w:tcPr>
          <w:p w14:paraId="1A265789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80</w:t>
            </w:r>
          </w:p>
        </w:tc>
        <w:tc>
          <w:tcPr>
            <w:tcW w:w="3191" w:type="dxa"/>
          </w:tcPr>
          <w:p w14:paraId="4BF8E4C8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0,27</w:t>
            </w:r>
          </w:p>
        </w:tc>
      </w:tr>
      <w:tr w:rsidR="001A57C8" w:rsidRPr="000A627E" w14:paraId="6B61452D" w14:textId="77777777" w:rsidTr="00BB149A">
        <w:trPr>
          <w:trHeight w:val="312"/>
        </w:trPr>
        <w:tc>
          <w:tcPr>
            <w:tcW w:w="3190" w:type="dxa"/>
          </w:tcPr>
          <w:p w14:paraId="57BE8620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200</w:t>
            </w:r>
          </w:p>
        </w:tc>
        <w:tc>
          <w:tcPr>
            <w:tcW w:w="3190" w:type="dxa"/>
          </w:tcPr>
          <w:p w14:paraId="432C6A2B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89</w:t>
            </w:r>
          </w:p>
        </w:tc>
        <w:tc>
          <w:tcPr>
            <w:tcW w:w="3191" w:type="dxa"/>
          </w:tcPr>
          <w:p w14:paraId="19F1C6B8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0,38</w:t>
            </w:r>
          </w:p>
        </w:tc>
      </w:tr>
      <w:tr w:rsidR="001A57C8" w:rsidRPr="000A627E" w14:paraId="0BA0B7B6" w14:textId="77777777" w:rsidTr="00BB149A">
        <w:trPr>
          <w:trHeight w:val="312"/>
        </w:trPr>
        <w:tc>
          <w:tcPr>
            <w:tcW w:w="3190" w:type="dxa"/>
          </w:tcPr>
          <w:p w14:paraId="0DA7C25E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250</w:t>
            </w:r>
          </w:p>
        </w:tc>
        <w:tc>
          <w:tcPr>
            <w:tcW w:w="3190" w:type="dxa"/>
          </w:tcPr>
          <w:p w14:paraId="77D83CBA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96</w:t>
            </w:r>
          </w:p>
        </w:tc>
        <w:tc>
          <w:tcPr>
            <w:tcW w:w="3191" w:type="dxa"/>
          </w:tcPr>
          <w:p w14:paraId="3D9EAEB2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0,46</w:t>
            </w:r>
          </w:p>
        </w:tc>
      </w:tr>
      <w:tr w:rsidR="001A57C8" w:rsidRPr="000A627E" w14:paraId="0AD04367" w14:textId="77777777" w:rsidTr="00BB149A">
        <w:trPr>
          <w:trHeight w:val="312"/>
        </w:trPr>
        <w:tc>
          <w:tcPr>
            <w:tcW w:w="3190" w:type="dxa"/>
          </w:tcPr>
          <w:p w14:paraId="2FB47AD0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270</w:t>
            </w:r>
          </w:p>
        </w:tc>
        <w:tc>
          <w:tcPr>
            <w:tcW w:w="3190" w:type="dxa"/>
          </w:tcPr>
          <w:p w14:paraId="39D85228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100</w:t>
            </w:r>
          </w:p>
        </w:tc>
        <w:tc>
          <w:tcPr>
            <w:tcW w:w="3191" w:type="dxa"/>
          </w:tcPr>
          <w:p w14:paraId="3AD4A525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0,5</w:t>
            </w:r>
          </w:p>
        </w:tc>
      </w:tr>
      <w:tr w:rsidR="001A57C8" w:rsidRPr="000A627E" w14:paraId="6DD0965C" w14:textId="77777777" w:rsidTr="00BB149A">
        <w:trPr>
          <w:trHeight w:val="312"/>
        </w:trPr>
        <w:tc>
          <w:tcPr>
            <w:tcW w:w="3190" w:type="dxa"/>
          </w:tcPr>
          <w:p w14:paraId="72B67A6A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350</w:t>
            </w:r>
          </w:p>
        </w:tc>
        <w:tc>
          <w:tcPr>
            <w:tcW w:w="3190" w:type="dxa"/>
          </w:tcPr>
          <w:p w14:paraId="5D8336F5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110</w:t>
            </w:r>
          </w:p>
        </w:tc>
        <w:tc>
          <w:tcPr>
            <w:tcW w:w="3191" w:type="dxa"/>
          </w:tcPr>
          <w:p w14:paraId="0DE037FD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0,6</w:t>
            </w:r>
          </w:p>
        </w:tc>
      </w:tr>
      <w:tr w:rsidR="001A57C8" w:rsidRPr="000A627E" w14:paraId="76231F51" w14:textId="77777777" w:rsidTr="00BB149A">
        <w:trPr>
          <w:trHeight w:val="312"/>
        </w:trPr>
        <w:tc>
          <w:tcPr>
            <w:tcW w:w="3190" w:type="dxa"/>
          </w:tcPr>
          <w:p w14:paraId="76254320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550</w:t>
            </w:r>
          </w:p>
        </w:tc>
        <w:tc>
          <w:tcPr>
            <w:tcW w:w="3190" w:type="dxa"/>
          </w:tcPr>
          <w:p w14:paraId="0E8D1EA2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130</w:t>
            </w:r>
          </w:p>
        </w:tc>
        <w:tc>
          <w:tcPr>
            <w:tcW w:w="3191" w:type="dxa"/>
          </w:tcPr>
          <w:p w14:paraId="56DCF801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0,7</w:t>
            </w:r>
          </w:p>
        </w:tc>
      </w:tr>
      <w:tr w:rsidR="001A57C8" w:rsidRPr="000A627E" w14:paraId="162E5319" w14:textId="77777777" w:rsidTr="00BB149A">
        <w:trPr>
          <w:trHeight w:val="312"/>
        </w:trPr>
        <w:tc>
          <w:tcPr>
            <w:tcW w:w="3190" w:type="dxa"/>
          </w:tcPr>
          <w:p w14:paraId="3C756847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800</w:t>
            </w:r>
          </w:p>
        </w:tc>
        <w:tc>
          <w:tcPr>
            <w:tcW w:w="3190" w:type="dxa"/>
          </w:tcPr>
          <w:p w14:paraId="7F2E3D63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150</w:t>
            </w:r>
          </w:p>
        </w:tc>
        <w:tc>
          <w:tcPr>
            <w:tcW w:w="3191" w:type="dxa"/>
          </w:tcPr>
          <w:p w14:paraId="2BF5F7C0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0,8</w:t>
            </w:r>
          </w:p>
        </w:tc>
      </w:tr>
      <w:tr w:rsidR="001A57C8" w:rsidRPr="000A627E" w14:paraId="122AE414" w14:textId="77777777" w:rsidTr="00BB149A">
        <w:trPr>
          <w:trHeight w:val="312"/>
        </w:trPr>
        <w:tc>
          <w:tcPr>
            <w:tcW w:w="3190" w:type="dxa"/>
          </w:tcPr>
          <w:p w14:paraId="0A36B177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1800</w:t>
            </w:r>
          </w:p>
        </w:tc>
        <w:tc>
          <w:tcPr>
            <w:tcW w:w="3190" w:type="dxa"/>
          </w:tcPr>
          <w:p w14:paraId="6F42CB5D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200</w:t>
            </w:r>
          </w:p>
        </w:tc>
        <w:tc>
          <w:tcPr>
            <w:tcW w:w="3191" w:type="dxa"/>
          </w:tcPr>
          <w:p w14:paraId="7080A445" w14:textId="77777777" w:rsidR="001A57C8" w:rsidRPr="005C39AF" w:rsidRDefault="001A57C8" w:rsidP="00BB149A">
            <w:pPr>
              <w:jc w:val="center"/>
              <w:rPr>
                <w:szCs w:val="24"/>
              </w:rPr>
            </w:pPr>
            <w:r w:rsidRPr="005C39AF">
              <w:rPr>
                <w:szCs w:val="24"/>
              </w:rPr>
              <w:t>0,9</w:t>
            </w:r>
          </w:p>
        </w:tc>
      </w:tr>
    </w:tbl>
    <w:p w14:paraId="127C943B" w14:textId="77777777" w:rsidR="001A57C8" w:rsidRPr="000A627E" w:rsidRDefault="001A57C8" w:rsidP="001A57C8">
      <w:pPr>
        <w:pStyle w:val="affd"/>
        <w:rPr>
          <w:szCs w:val="26"/>
        </w:rPr>
      </w:pPr>
    </w:p>
    <w:p w14:paraId="504F616A" w14:textId="1BBE766E" w:rsidR="001A57C8" w:rsidRPr="00863DDF" w:rsidRDefault="001A57C8" w:rsidP="001A57C8">
      <w:pPr>
        <w:pStyle w:val="0-"/>
        <w:rPr>
          <w:szCs w:val="26"/>
        </w:rPr>
      </w:pPr>
      <w:r w:rsidRPr="00863DDF">
        <w:rPr>
          <w:szCs w:val="26"/>
        </w:rPr>
        <w:t>Если рассматривать необходимые условия для применения ферроцинсодержащих препаратов при откорме КРС, то от плотности радиоактивного загрязнения сенокосов и пастбищ также будет зависеть продолжительность дополнительного откорма (табл</w:t>
      </w:r>
      <w:r>
        <w:rPr>
          <w:szCs w:val="26"/>
        </w:rPr>
        <w:t>.</w:t>
      </w:r>
      <w:r w:rsidRPr="00863DDF">
        <w:rPr>
          <w:szCs w:val="26"/>
        </w:rPr>
        <w:t xml:space="preserve"> </w:t>
      </w:r>
      <w:r w:rsidR="002F02FC">
        <w:rPr>
          <w:szCs w:val="26"/>
        </w:rPr>
        <w:t>В</w:t>
      </w:r>
      <w:r w:rsidRPr="00863DDF">
        <w:rPr>
          <w:szCs w:val="26"/>
        </w:rPr>
        <w:t>2).</w:t>
      </w:r>
    </w:p>
    <w:p w14:paraId="4422B1CF" w14:textId="0B8F83C3" w:rsidR="001A57C8" w:rsidRPr="00604E93" w:rsidRDefault="001A57C8" w:rsidP="001A57C8">
      <w:pPr>
        <w:pStyle w:val="1-0"/>
        <w:spacing w:before="0" w:after="120"/>
        <w:rPr>
          <w:sz w:val="24"/>
          <w:szCs w:val="20"/>
        </w:rPr>
      </w:pPr>
      <w:r w:rsidRPr="00604E93">
        <w:rPr>
          <w:sz w:val="24"/>
          <w:szCs w:val="20"/>
        </w:rPr>
        <w:t xml:space="preserve">Таблица </w:t>
      </w:r>
      <w:r w:rsidR="002F02FC">
        <w:rPr>
          <w:sz w:val="24"/>
          <w:szCs w:val="20"/>
        </w:rPr>
        <w:t>В</w:t>
      </w:r>
      <w:r w:rsidRPr="00604E93">
        <w:rPr>
          <w:sz w:val="24"/>
          <w:szCs w:val="20"/>
        </w:rPr>
        <w:t>2</w:t>
      </w:r>
      <w:r w:rsidR="00604E93">
        <w:rPr>
          <w:sz w:val="24"/>
          <w:szCs w:val="20"/>
        </w:rPr>
        <w:t>.</w:t>
      </w:r>
      <w:r w:rsidRPr="00604E93">
        <w:rPr>
          <w:sz w:val="24"/>
          <w:szCs w:val="20"/>
        </w:rPr>
        <w:t xml:space="preserve"> Длительность дополнительного откорма КРС при применении ферроцинсодержащих препаратов при различной плотности радиоактивного загрязнения сенокосов и пастбищ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4"/>
        <w:gridCol w:w="3116"/>
      </w:tblGrid>
      <w:tr w:rsidR="001A57C8" w:rsidRPr="000A627E" w14:paraId="5FC18A27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020C303D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Плотность радиоактивного загрязнения сенокосов и пастбищ, кБк/м</w:t>
            </w:r>
            <w:r w:rsidRPr="00863DDF">
              <w:rPr>
                <w:szCs w:val="24"/>
                <w:vertAlign w:val="superscript"/>
              </w:rPr>
              <w:t>2</w:t>
            </w:r>
          </w:p>
        </w:tc>
        <w:tc>
          <w:tcPr>
            <w:tcW w:w="1666" w:type="pct"/>
            <w:vAlign w:val="center"/>
          </w:tcPr>
          <w:p w14:paraId="28A34610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 xml:space="preserve">Содержание </w:t>
            </w:r>
            <w:r w:rsidRPr="00863DDF">
              <w:rPr>
                <w:szCs w:val="24"/>
                <w:vertAlign w:val="superscript"/>
              </w:rPr>
              <w:t>137</w:t>
            </w:r>
            <w:r w:rsidRPr="00863DDF">
              <w:rPr>
                <w:szCs w:val="24"/>
                <w:lang w:val="en-US"/>
              </w:rPr>
              <w:t>Cs</w:t>
            </w:r>
            <w:r w:rsidRPr="00863DDF">
              <w:rPr>
                <w:szCs w:val="24"/>
              </w:rPr>
              <w:t xml:space="preserve"> в мясе, Бк/кг</w:t>
            </w:r>
          </w:p>
        </w:tc>
        <w:tc>
          <w:tcPr>
            <w:tcW w:w="1667" w:type="pct"/>
            <w:vAlign w:val="center"/>
          </w:tcPr>
          <w:p w14:paraId="1AC3AC9C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Длительность дополнительного откорма, сутки</w:t>
            </w:r>
          </w:p>
        </w:tc>
      </w:tr>
      <w:tr w:rsidR="001A57C8" w:rsidRPr="000A627E" w14:paraId="43D6FA34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1EDDDDD3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50</w:t>
            </w:r>
          </w:p>
        </w:tc>
        <w:tc>
          <w:tcPr>
            <w:tcW w:w="1666" w:type="pct"/>
            <w:vAlign w:val="center"/>
          </w:tcPr>
          <w:p w14:paraId="4093B175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67</w:t>
            </w:r>
          </w:p>
        </w:tc>
        <w:tc>
          <w:tcPr>
            <w:tcW w:w="1667" w:type="pct"/>
            <w:vAlign w:val="center"/>
          </w:tcPr>
          <w:p w14:paraId="7D0BAC1E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-</w:t>
            </w:r>
          </w:p>
        </w:tc>
      </w:tr>
      <w:tr w:rsidR="001A57C8" w:rsidRPr="000A627E" w14:paraId="15E0FCB4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294967BF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100</w:t>
            </w:r>
          </w:p>
        </w:tc>
        <w:tc>
          <w:tcPr>
            <w:tcW w:w="1666" w:type="pct"/>
            <w:vAlign w:val="center"/>
          </w:tcPr>
          <w:p w14:paraId="001DCF7A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119</w:t>
            </w:r>
          </w:p>
        </w:tc>
        <w:tc>
          <w:tcPr>
            <w:tcW w:w="1667" w:type="pct"/>
            <w:vAlign w:val="center"/>
          </w:tcPr>
          <w:p w14:paraId="12AD1A92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-</w:t>
            </w:r>
          </w:p>
        </w:tc>
      </w:tr>
      <w:tr w:rsidR="001A57C8" w:rsidRPr="000A627E" w14:paraId="6D4551F8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734B46EE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150</w:t>
            </w:r>
          </w:p>
        </w:tc>
        <w:tc>
          <w:tcPr>
            <w:tcW w:w="1666" w:type="pct"/>
            <w:vAlign w:val="center"/>
          </w:tcPr>
          <w:p w14:paraId="29ED1E0B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165</w:t>
            </w:r>
          </w:p>
        </w:tc>
        <w:tc>
          <w:tcPr>
            <w:tcW w:w="1667" w:type="pct"/>
            <w:vAlign w:val="center"/>
          </w:tcPr>
          <w:p w14:paraId="08A6422C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-</w:t>
            </w:r>
          </w:p>
        </w:tc>
      </w:tr>
      <w:tr w:rsidR="001A57C8" w:rsidRPr="000A627E" w14:paraId="6FC7668B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17669BF2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200</w:t>
            </w:r>
          </w:p>
        </w:tc>
        <w:tc>
          <w:tcPr>
            <w:tcW w:w="1666" w:type="pct"/>
            <w:vAlign w:val="center"/>
          </w:tcPr>
          <w:p w14:paraId="56794856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209</w:t>
            </w:r>
          </w:p>
        </w:tc>
        <w:tc>
          <w:tcPr>
            <w:tcW w:w="1667" w:type="pct"/>
            <w:vAlign w:val="center"/>
          </w:tcPr>
          <w:p w14:paraId="05D8F8A4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</w:t>
            </w:r>
          </w:p>
        </w:tc>
      </w:tr>
      <w:tr w:rsidR="001A57C8" w:rsidRPr="000A627E" w14:paraId="45787FCF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4FB5E0D3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250</w:t>
            </w:r>
          </w:p>
        </w:tc>
        <w:tc>
          <w:tcPr>
            <w:tcW w:w="1666" w:type="pct"/>
            <w:vAlign w:val="center"/>
          </w:tcPr>
          <w:p w14:paraId="0F7EE216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251</w:t>
            </w:r>
          </w:p>
        </w:tc>
        <w:tc>
          <w:tcPr>
            <w:tcW w:w="1667" w:type="pct"/>
            <w:vAlign w:val="center"/>
          </w:tcPr>
          <w:p w14:paraId="11B41AE5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10</w:t>
            </w:r>
          </w:p>
        </w:tc>
      </w:tr>
      <w:tr w:rsidR="001A57C8" w:rsidRPr="000A627E" w14:paraId="2AF2A053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3ACC0004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300</w:t>
            </w:r>
          </w:p>
        </w:tc>
        <w:tc>
          <w:tcPr>
            <w:tcW w:w="1666" w:type="pct"/>
            <w:vAlign w:val="center"/>
          </w:tcPr>
          <w:p w14:paraId="3F296ECC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292</w:t>
            </w:r>
          </w:p>
        </w:tc>
        <w:tc>
          <w:tcPr>
            <w:tcW w:w="1667" w:type="pct"/>
            <w:vAlign w:val="center"/>
          </w:tcPr>
          <w:p w14:paraId="338C5DAE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14</w:t>
            </w:r>
          </w:p>
        </w:tc>
      </w:tr>
      <w:tr w:rsidR="001A57C8" w:rsidRPr="000A627E" w14:paraId="55A6314D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38FD47E6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350</w:t>
            </w:r>
          </w:p>
        </w:tc>
        <w:tc>
          <w:tcPr>
            <w:tcW w:w="1666" w:type="pct"/>
            <w:vAlign w:val="center"/>
          </w:tcPr>
          <w:p w14:paraId="67BC21C9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331</w:t>
            </w:r>
          </w:p>
        </w:tc>
        <w:tc>
          <w:tcPr>
            <w:tcW w:w="1667" w:type="pct"/>
            <w:vAlign w:val="center"/>
          </w:tcPr>
          <w:p w14:paraId="3769170D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18</w:t>
            </w:r>
          </w:p>
        </w:tc>
      </w:tr>
      <w:tr w:rsidR="001A57C8" w:rsidRPr="000A627E" w14:paraId="7E92E93A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63BE402C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400</w:t>
            </w:r>
          </w:p>
        </w:tc>
        <w:tc>
          <w:tcPr>
            <w:tcW w:w="1666" w:type="pct"/>
            <w:vAlign w:val="center"/>
          </w:tcPr>
          <w:p w14:paraId="14B0B2BA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369</w:t>
            </w:r>
          </w:p>
        </w:tc>
        <w:tc>
          <w:tcPr>
            <w:tcW w:w="1667" w:type="pct"/>
            <w:vAlign w:val="center"/>
          </w:tcPr>
          <w:p w14:paraId="59C53BC5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21</w:t>
            </w:r>
          </w:p>
        </w:tc>
      </w:tr>
      <w:tr w:rsidR="001A57C8" w:rsidRPr="000A627E" w14:paraId="0D27D7B5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650A4F27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450</w:t>
            </w:r>
          </w:p>
        </w:tc>
        <w:tc>
          <w:tcPr>
            <w:tcW w:w="1666" w:type="pct"/>
            <w:vAlign w:val="center"/>
          </w:tcPr>
          <w:p w14:paraId="578B7963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406</w:t>
            </w:r>
          </w:p>
        </w:tc>
        <w:tc>
          <w:tcPr>
            <w:tcW w:w="1667" w:type="pct"/>
            <w:vAlign w:val="center"/>
          </w:tcPr>
          <w:p w14:paraId="1CBCAC39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23</w:t>
            </w:r>
          </w:p>
        </w:tc>
      </w:tr>
      <w:tr w:rsidR="001A57C8" w:rsidRPr="000A627E" w14:paraId="5297AF74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4C8AFBCB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500</w:t>
            </w:r>
          </w:p>
        </w:tc>
        <w:tc>
          <w:tcPr>
            <w:tcW w:w="1666" w:type="pct"/>
            <w:vAlign w:val="center"/>
          </w:tcPr>
          <w:p w14:paraId="0AEA67B3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443</w:t>
            </w:r>
          </w:p>
        </w:tc>
        <w:tc>
          <w:tcPr>
            <w:tcW w:w="1667" w:type="pct"/>
            <w:vAlign w:val="center"/>
          </w:tcPr>
          <w:p w14:paraId="5D990668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26</w:t>
            </w:r>
          </w:p>
        </w:tc>
      </w:tr>
      <w:tr w:rsidR="001A57C8" w:rsidRPr="000A627E" w14:paraId="236F3054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2032CFA8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550</w:t>
            </w:r>
          </w:p>
        </w:tc>
        <w:tc>
          <w:tcPr>
            <w:tcW w:w="1666" w:type="pct"/>
            <w:vAlign w:val="center"/>
          </w:tcPr>
          <w:p w14:paraId="585523B1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478</w:t>
            </w:r>
          </w:p>
        </w:tc>
        <w:tc>
          <w:tcPr>
            <w:tcW w:w="1667" w:type="pct"/>
            <w:vAlign w:val="center"/>
          </w:tcPr>
          <w:p w14:paraId="554717F7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28</w:t>
            </w:r>
          </w:p>
        </w:tc>
      </w:tr>
      <w:tr w:rsidR="001A57C8" w:rsidRPr="000A627E" w14:paraId="000A9141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7B9DD8EF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600</w:t>
            </w:r>
          </w:p>
        </w:tc>
        <w:tc>
          <w:tcPr>
            <w:tcW w:w="1666" w:type="pct"/>
            <w:vAlign w:val="center"/>
          </w:tcPr>
          <w:p w14:paraId="71984188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514</w:t>
            </w:r>
          </w:p>
        </w:tc>
        <w:tc>
          <w:tcPr>
            <w:tcW w:w="1667" w:type="pct"/>
            <w:vAlign w:val="center"/>
          </w:tcPr>
          <w:p w14:paraId="7916F038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30</w:t>
            </w:r>
          </w:p>
        </w:tc>
      </w:tr>
      <w:tr w:rsidR="001A57C8" w:rsidRPr="000A627E" w14:paraId="43EE5D6D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3073164C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650</w:t>
            </w:r>
          </w:p>
        </w:tc>
        <w:tc>
          <w:tcPr>
            <w:tcW w:w="1666" w:type="pct"/>
            <w:vAlign w:val="center"/>
          </w:tcPr>
          <w:p w14:paraId="4A2B377A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548</w:t>
            </w:r>
          </w:p>
        </w:tc>
        <w:tc>
          <w:tcPr>
            <w:tcW w:w="1667" w:type="pct"/>
            <w:vAlign w:val="center"/>
          </w:tcPr>
          <w:p w14:paraId="76FC30F0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32</w:t>
            </w:r>
          </w:p>
        </w:tc>
      </w:tr>
      <w:tr w:rsidR="001A57C8" w:rsidRPr="000A627E" w14:paraId="1518AFBF" w14:textId="77777777" w:rsidTr="00BB149A">
        <w:trPr>
          <w:trHeight w:val="312"/>
        </w:trPr>
        <w:tc>
          <w:tcPr>
            <w:tcW w:w="1667" w:type="pct"/>
            <w:vAlign w:val="center"/>
          </w:tcPr>
          <w:p w14:paraId="2A82EA5A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700</w:t>
            </w:r>
          </w:p>
        </w:tc>
        <w:tc>
          <w:tcPr>
            <w:tcW w:w="1666" w:type="pct"/>
            <w:vAlign w:val="center"/>
          </w:tcPr>
          <w:p w14:paraId="7B654AAB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583</w:t>
            </w:r>
          </w:p>
        </w:tc>
        <w:tc>
          <w:tcPr>
            <w:tcW w:w="1667" w:type="pct"/>
            <w:vAlign w:val="center"/>
          </w:tcPr>
          <w:p w14:paraId="77EE895D" w14:textId="77777777" w:rsidR="001A57C8" w:rsidRPr="00863DDF" w:rsidRDefault="001A57C8" w:rsidP="00BB149A">
            <w:pPr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33</w:t>
            </w:r>
          </w:p>
        </w:tc>
      </w:tr>
    </w:tbl>
    <w:p w14:paraId="6F1AE8B5" w14:textId="77777777" w:rsidR="001A57C8" w:rsidRDefault="001A57C8" w:rsidP="001A57C8">
      <w:pPr>
        <w:pStyle w:val="0-"/>
        <w:rPr>
          <w:szCs w:val="26"/>
        </w:rPr>
      </w:pPr>
    </w:p>
    <w:p w14:paraId="05878440" w14:textId="77777777" w:rsidR="007D5593" w:rsidRDefault="007D5593" w:rsidP="00827CA5">
      <w:pPr>
        <w:pStyle w:val="3f9"/>
      </w:pPr>
    </w:p>
    <w:p w14:paraId="1CFDE83E" w14:textId="65EE6437" w:rsidR="001A57C8" w:rsidRPr="0070412E" w:rsidRDefault="001A57C8" w:rsidP="00827CA5">
      <w:pPr>
        <w:pStyle w:val="3f9"/>
      </w:pPr>
      <w:r w:rsidRPr="0070412E">
        <w:lastRenderedPageBreak/>
        <w:t>4. Система применения ферроцинсодержащих препаратов</w:t>
      </w:r>
    </w:p>
    <w:p w14:paraId="53C348B2" w14:textId="177AAA6D" w:rsidR="001A57C8" w:rsidRDefault="001A57C8" w:rsidP="001A57C8">
      <w:pPr>
        <w:pStyle w:val="0-"/>
        <w:rPr>
          <w:szCs w:val="26"/>
        </w:rPr>
      </w:pPr>
      <w:r w:rsidRPr="00863DDF">
        <w:rPr>
          <w:szCs w:val="26"/>
        </w:rPr>
        <w:t>Рекомендуется система применения ферроцинсодержащих препаратов в зависимости от плотности радиоактивного загрязнения сенокосов и пастбищ (</w:t>
      </w:r>
      <w:r w:rsidRPr="00EE7BF6">
        <w:rPr>
          <w:szCs w:val="26"/>
        </w:rPr>
        <w:t>та</w:t>
      </w:r>
      <w:r>
        <w:rPr>
          <w:szCs w:val="26"/>
        </w:rPr>
        <w:t>бл.</w:t>
      </w:r>
      <w:r w:rsidR="00CB65BE">
        <w:rPr>
          <w:szCs w:val="26"/>
        </w:rPr>
        <w:t> В</w:t>
      </w:r>
      <w:r w:rsidRPr="00EE7BF6">
        <w:rPr>
          <w:szCs w:val="26"/>
        </w:rPr>
        <w:t>3).</w:t>
      </w:r>
    </w:p>
    <w:p w14:paraId="05C8BB05" w14:textId="7196CF5B" w:rsidR="001A57C8" w:rsidRPr="000A627E" w:rsidRDefault="001A57C8" w:rsidP="001A57C8">
      <w:pPr>
        <w:pStyle w:val="0-"/>
        <w:rPr>
          <w:szCs w:val="26"/>
        </w:rPr>
      </w:pPr>
      <w:r>
        <w:rPr>
          <w:szCs w:val="26"/>
        </w:rPr>
        <w:t xml:space="preserve">Предложенная система позволяет </w:t>
      </w:r>
      <w:r w:rsidRPr="000A627E">
        <w:rPr>
          <w:szCs w:val="26"/>
        </w:rPr>
        <w:t>оценить потребность в применении ферроцинсодержащих препаратов для различных хозяйств или районов радиоактивного загрязнения, учитывая поголовье КРС, в том числе коров. При этом необходимо учитывать, что ежегодный откорм КРС перед убоем составляет около 30</w:t>
      </w:r>
      <w:r w:rsidR="007D5593">
        <w:rPr>
          <w:szCs w:val="26"/>
        </w:rPr>
        <w:t> </w:t>
      </w:r>
      <w:r w:rsidRPr="000A627E">
        <w:rPr>
          <w:szCs w:val="26"/>
        </w:rPr>
        <w:t>% от всего поголовья.</w:t>
      </w:r>
    </w:p>
    <w:p w14:paraId="00BB66F1" w14:textId="10CA78FB" w:rsidR="001A57C8" w:rsidRPr="002F02FC" w:rsidRDefault="001A57C8" w:rsidP="001A57C8">
      <w:pPr>
        <w:pStyle w:val="1-0"/>
        <w:spacing w:before="0" w:after="120"/>
        <w:rPr>
          <w:sz w:val="24"/>
          <w:szCs w:val="20"/>
        </w:rPr>
      </w:pPr>
      <w:r w:rsidRPr="002F02FC">
        <w:rPr>
          <w:sz w:val="24"/>
          <w:szCs w:val="20"/>
        </w:rPr>
        <w:t xml:space="preserve">Таблица </w:t>
      </w:r>
      <w:r w:rsidR="002F02FC">
        <w:rPr>
          <w:sz w:val="24"/>
          <w:szCs w:val="20"/>
        </w:rPr>
        <w:t>В</w:t>
      </w:r>
      <w:r w:rsidRPr="002F02FC">
        <w:rPr>
          <w:sz w:val="24"/>
          <w:szCs w:val="20"/>
        </w:rPr>
        <w:t>3</w:t>
      </w:r>
      <w:r w:rsidR="002F02FC">
        <w:rPr>
          <w:sz w:val="24"/>
          <w:szCs w:val="20"/>
        </w:rPr>
        <w:t>.</w:t>
      </w:r>
      <w:r w:rsidRPr="002F02FC">
        <w:rPr>
          <w:sz w:val="24"/>
          <w:szCs w:val="20"/>
        </w:rPr>
        <w:t xml:space="preserve"> Особенности применения ферроцинсодержащих препаратов в зависимости от плотности радиоактивного загрязнения сенокосов и пастбищ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505"/>
        <w:gridCol w:w="2288"/>
        <w:gridCol w:w="2239"/>
      </w:tblGrid>
      <w:tr w:rsidR="001A57C8" w:rsidRPr="000A627E" w14:paraId="28FA4AEC" w14:textId="77777777" w:rsidTr="00BB149A">
        <w:tc>
          <w:tcPr>
            <w:tcW w:w="2366" w:type="dxa"/>
            <w:vAlign w:val="center"/>
          </w:tcPr>
          <w:p w14:paraId="3068E0E7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Плотность радиоактивного загрязнения сенокосов и пастбищ, кБк/м</w:t>
            </w:r>
            <w:r w:rsidRPr="00863DDF">
              <w:rPr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vAlign w:val="center"/>
          </w:tcPr>
          <w:p w14:paraId="4288BDFC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Применение ферроцинсодержащих препаратов</w:t>
            </w:r>
          </w:p>
        </w:tc>
        <w:tc>
          <w:tcPr>
            <w:tcW w:w="2358" w:type="dxa"/>
            <w:vAlign w:val="center"/>
          </w:tcPr>
          <w:p w14:paraId="12ED3724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 xml:space="preserve">Среднее количество </w:t>
            </w:r>
            <w:proofErr w:type="spellStart"/>
            <w:r w:rsidRPr="00863DDF">
              <w:rPr>
                <w:szCs w:val="24"/>
              </w:rPr>
              <w:t>кормодней</w:t>
            </w:r>
            <w:proofErr w:type="spellEnd"/>
            <w:r w:rsidRPr="00863DDF">
              <w:rPr>
                <w:szCs w:val="24"/>
              </w:rPr>
              <w:t xml:space="preserve"> на 1 </w:t>
            </w:r>
            <w:proofErr w:type="spellStart"/>
            <w:r w:rsidRPr="00863DDF">
              <w:rPr>
                <w:szCs w:val="24"/>
              </w:rPr>
              <w:t>лактирующую</w:t>
            </w:r>
            <w:proofErr w:type="spellEnd"/>
            <w:r w:rsidRPr="00863DDF">
              <w:rPr>
                <w:szCs w:val="24"/>
              </w:rPr>
              <w:t xml:space="preserve"> корову, сутки</w:t>
            </w:r>
          </w:p>
        </w:tc>
        <w:tc>
          <w:tcPr>
            <w:tcW w:w="2342" w:type="dxa"/>
            <w:vAlign w:val="center"/>
          </w:tcPr>
          <w:p w14:paraId="31691FEB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 xml:space="preserve">Среднее количество </w:t>
            </w:r>
            <w:proofErr w:type="spellStart"/>
            <w:r w:rsidRPr="00863DDF">
              <w:rPr>
                <w:szCs w:val="24"/>
              </w:rPr>
              <w:t>кормодней</w:t>
            </w:r>
            <w:proofErr w:type="spellEnd"/>
            <w:r w:rsidRPr="00863DDF">
              <w:rPr>
                <w:szCs w:val="24"/>
              </w:rPr>
              <w:t xml:space="preserve"> на 1 голову КРС, сутки</w:t>
            </w:r>
          </w:p>
        </w:tc>
      </w:tr>
      <w:tr w:rsidR="001A57C8" w:rsidRPr="000A627E" w14:paraId="041F2A9A" w14:textId="77777777" w:rsidTr="00BB149A">
        <w:trPr>
          <w:trHeight w:val="397"/>
        </w:trPr>
        <w:tc>
          <w:tcPr>
            <w:tcW w:w="2366" w:type="dxa"/>
            <w:vAlign w:val="center"/>
          </w:tcPr>
          <w:p w14:paraId="2518FD54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  <w:lang w:val="en-US"/>
              </w:rPr>
              <w:t xml:space="preserve">&lt; </w:t>
            </w:r>
            <w:r w:rsidRPr="00863DDF">
              <w:rPr>
                <w:szCs w:val="24"/>
              </w:rPr>
              <w:t>150</w:t>
            </w:r>
          </w:p>
        </w:tc>
        <w:tc>
          <w:tcPr>
            <w:tcW w:w="2505" w:type="dxa"/>
            <w:vAlign w:val="center"/>
          </w:tcPr>
          <w:p w14:paraId="4ABB3ED4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Не требуется</w:t>
            </w:r>
          </w:p>
        </w:tc>
        <w:tc>
          <w:tcPr>
            <w:tcW w:w="2358" w:type="dxa"/>
            <w:vAlign w:val="center"/>
          </w:tcPr>
          <w:p w14:paraId="0C663784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14:paraId="486C7707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-</w:t>
            </w:r>
          </w:p>
        </w:tc>
      </w:tr>
      <w:tr w:rsidR="001A57C8" w:rsidRPr="000A627E" w14:paraId="666FFA5F" w14:textId="77777777" w:rsidTr="00BB149A">
        <w:tc>
          <w:tcPr>
            <w:tcW w:w="2366" w:type="dxa"/>
            <w:vAlign w:val="center"/>
          </w:tcPr>
          <w:p w14:paraId="3AB20E5E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150-200</w:t>
            </w:r>
          </w:p>
        </w:tc>
        <w:tc>
          <w:tcPr>
            <w:tcW w:w="2505" w:type="dxa"/>
            <w:vAlign w:val="center"/>
          </w:tcPr>
          <w:p w14:paraId="5BDDFD5F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Применяется для дойного стада и КРС на откорме (кормовые угодья расположены на торфяных и торфо-глеевых почвах)</w:t>
            </w:r>
          </w:p>
        </w:tc>
        <w:tc>
          <w:tcPr>
            <w:tcW w:w="2358" w:type="dxa"/>
            <w:vAlign w:val="center"/>
          </w:tcPr>
          <w:p w14:paraId="6E4DFB74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88</w:t>
            </w:r>
          </w:p>
        </w:tc>
        <w:tc>
          <w:tcPr>
            <w:tcW w:w="2342" w:type="dxa"/>
            <w:vAlign w:val="center"/>
          </w:tcPr>
          <w:p w14:paraId="40B47818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-</w:t>
            </w:r>
          </w:p>
        </w:tc>
      </w:tr>
      <w:tr w:rsidR="001A57C8" w:rsidRPr="000A627E" w14:paraId="4F06B57D" w14:textId="77777777" w:rsidTr="00BB149A">
        <w:trPr>
          <w:trHeight w:val="397"/>
        </w:trPr>
        <w:tc>
          <w:tcPr>
            <w:tcW w:w="2366" w:type="dxa"/>
            <w:vAlign w:val="center"/>
          </w:tcPr>
          <w:p w14:paraId="70E4FD8E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200-300</w:t>
            </w:r>
          </w:p>
        </w:tc>
        <w:tc>
          <w:tcPr>
            <w:tcW w:w="2505" w:type="dxa"/>
            <w:vMerge w:val="restart"/>
            <w:vAlign w:val="center"/>
          </w:tcPr>
          <w:p w14:paraId="1BE011C5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Применяется для дойного стада и для откорма КРС</w:t>
            </w:r>
          </w:p>
        </w:tc>
        <w:tc>
          <w:tcPr>
            <w:tcW w:w="2358" w:type="dxa"/>
            <w:vAlign w:val="center"/>
          </w:tcPr>
          <w:p w14:paraId="7E167CAB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126</w:t>
            </w:r>
          </w:p>
        </w:tc>
        <w:tc>
          <w:tcPr>
            <w:tcW w:w="2342" w:type="dxa"/>
            <w:vAlign w:val="center"/>
          </w:tcPr>
          <w:p w14:paraId="3FB99E9D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10</w:t>
            </w:r>
          </w:p>
        </w:tc>
      </w:tr>
      <w:tr w:rsidR="001A57C8" w:rsidRPr="000A627E" w14:paraId="7041F015" w14:textId="77777777" w:rsidTr="00BB149A">
        <w:trPr>
          <w:trHeight w:val="397"/>
        </w:trPr>
        <w:tc>
          <w:tcPr>
            <w:tcW w:w="2366" w:type="dxa"/>
            <w:vAlign w:val="center"/>
          </w:tcPr>
          <w:p w14:paraId="4F6D6F0D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300-500</w:t>
            </w:r>
          </w:p>
        </w:tc>
        <w:tc>
          <w:tcPr>
            <w:tcW w:w="2505" w:type="dxa"/>
            <w:vMerge/>
            <w:vAlign w:val="center"/>
          </w:tcPr>
          <w:p w14:paraId="344A1C1E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A256EF0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160</w:t>
            </w:r>
          </w:p>
        </w:tc>
        <w:tc>
          <w:tcPr>
            <w:tcW w:w="2342" w:type="dxa"/>
            <w:vAlign w:val="center"/>
          </w:tcPr>
          <w:p w14:paraId="291D9DF8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  <w:r w:rsidRPr="00863DDF">
              <w:rPr>
                <w:szCs w:val="24"/>
              </w:rPr>
              <w:t>20</w:t>
            </w:r>
          </w:p>
        </w:tc>
      </w:tr>
      <w:tr w:rsidR="001A57C8" w:rsidRPr="000A627E" w14:paraId="66F5237D" w14:textId="77777777" w:rsidTr="00BB149A">
        <w:trPr>
          <w:trHeight w:val="397"/>
        </w:trPr>
        <w:tc>
          <w:tcPr>
            <w:tcW w:w="2366" w:type="dxa"/>
            <w:vAlign w:val="center"/>
          </w:tcPr>
          <w:p w14:paraId="2CA4504A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  <w:lang w:val="en-US"/>
              </w:rPr>
            </w:pPr>
            <w:r w:rsidRPr="00863DDF">
              <w:rPr>
                <w:szCs w:val="24"/>
                <w:lang w:val="en-US"/>
              </w:rPr>
              <w:t>&gt; 500</w:t>
            </w:r>
          </w:p>
        </w:tc>
        <w:tc>
          <w:tcPr>
            <w:tcW w:w="2505" w:type="dxa"/>
            <w:vMerge/>
            <w:vAlign w:val="center"/>
          </w:tcPr>
          <w:p w14:paraId="36A8E7B2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8CD7614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  <w:lang w:val="en-US"/>
              </w:rPr>
            </w:pPr>
            <w:r w:rsidRPr="00863DDF">
              <w:rPr>
                <w:szCs w:val="24"/>
                <w:lang w:val="en-US"/>
              </w:rPr>
              <w:t>220</w:t>
            </w:r>
          </w:p>
        </w:tc>
        <w:tc>
          <w:tcPr>
            <w:tcW w:w="2342" w:type="dxa"/>
            <w:vAlign w:val="center"/>
          </w:tcPr>
          <w:p w14:paraId="4D378BA5" w14:textId="77777777" w:rsidR="001A57C8" w:rsidRPr="00863DDF" w:rsidRDefault="001A57C8" w:rsidP="00C501C2">
            <w:pPr>
              <w:spacing w:line="216" w:lineRule="auto"/>
              <w:jc w:val="center"/>
              <w:rPr>
                <w:szCs w:val="24"/>
                <w:lang w:val="en-US"/>
              </w:rPr>
            </w:pPr>
            <w:r w:rsidRPr="00863DDF">
              <w:rPr>
                <w:szCs w:val="24"/>
                <w:lang w:val="en-US"/>
              </w:rPr>
              <w:t>30</w:t>
            </w:r>
          </w:p>
        </w:tc>
      </w:tr>
    </w:tbl>
    <w:p w14:paraId="655F577D" w14:textId="77777777" w:rsidR="001A57C8" w:rsidRPr="000A627E" w:rsidRDefault="001A57C8" w:rsidP="001A57C8">
      <w:pPr>
        <w:pStyle w:val="affd"/>
        <w:rPr>
          <w:szCs w:val="26"/>
        </w:rPr>
      </w:pPr>
    </w:p>
    <w:p w14:paraId="15AC3187" w14:textId="77777777" w:rsidR="001A57C8" w:rsidRPr="008C0CA1" w:rsidRDefault="001A57C8" w:rsidP="008C0CA1">
      <w:pPr>
        <w:pStyle w:val="3f9"/>
        <w:spacing w:before="0" w:after="0"/>
        <w:ind w:firstLine="0"/>
        <w:rPr>
          <w:sz w:val="24"/>
        </w:rPr>
      </w:pPr>
      <w:r w:rsidRPr="008C0CA1">
        <w:rPr>
          <w:sz w:val="24"/>
        </w:rPr>
        <w:t>Публикации</w:t>
      </w:r>
    </w:p>
    <w:p w14:paraId="09F4B6BA" w14:textId="02AA9BA3" w:rsidR="001A57C8" w:rsidRPr="008C0CA1" w:rsidRDefault="001A57C8" w:rsidP="008C0CA1">
      <w:pPr>
        <w:pStyle w:val="0-"/>
        <w:ind w:firstLine="0"/>
        <w:rPr>
          <w:sz w:val="24"/>
        </w:rPr>
      </w:pPr>
      <w:bookmarkStart w:id="2" w:name="_Hlk120715259"/>
      <w:r w:rsidRPr="008C0CA1">
        <w:rPr>
          <w:sz w:val="24"/>
        </w:rPr>
        <w:t xml:space="preserve">1. </w:t>
      </w:r>
      <w:proofErr w:type="spellStart"/>
      <w:r w:rsidRPr="008C0CA1">
        <w:rPr>
          <w:sz w:val="24"/>
        </w:rPr>
        <w:t>Орлинский</w:t>
      </w:r>
      <w:proofErr w:type="spellEnd"/>
      <w:r w:rsidRPr="008C0CA1">
        <w:rPr>
          <w:sz w:val="24"/>
        </w:rPr>
        <w:t xml:space="preserve"> Б.С. Добавки и премиксы в рационах. </w:t>
      </w:r>
      <w:proofErr w:type="spellStart"/>
      <w:r w:rsidRPr="008C0CA1">
        <w:rPr>
          <w:sz w:val="24"/>
        </w:rPr>
        <w:t>Россельхозиздат</w:t>
      </w:r>
      <w:proofErr w:type="spellEnd"/>
      <w:r w:rsidRPr="008C0CA1">
        <w:rPr>
          <w:sz w:val="24"/>
        </w:rPr>
        <w:t>, 1984. С.</w:t>
      </w:r>
      <w:r w:rsidR="00C501C2" w:rsidRPr="008C0CA1">
        <w:rPr>
          <w:sz w:val="24"/>
        </w:rPr>
        <w:t> </w:t>
      </w:r>
      <w:r w:rsidRPr="008C0CA1">
        <w:rPr>
          <w:sz w:val="24"/>
        </w:rPr>
        <w:t>151–157</w:t>
      </w:r>
      <w:r w:rsidR="00C501C2" w:rsidRPr="008C0CA1">
        <w:rPr>
          <w:sz w:val="24"/>
        </w:rPr>
        <w:t>.</w:t>
      </w:r>
    </w:p>
    <w:p w14:paraId="0C12B745" w14:textId="51F46BB2" w:rsidR="001A57C8" w:rsidRPr="008C0CA1" w:rsidRDefault="001A57C8" w:rsidP="008C0CA1">
      <w:pPr>
        <w:pStyle w:val="0-"/>
        <w:ind w:firstLine="0"/>
        <w:rPr>
          <w:sz w:val="24"/>
        </w:rPr>
      </w:pPr>
      <w:r w:rsidRPr="008C0CA1">
        <w:rPr>
          <w:sz w:val="24"/>
        </w:rPr>
        <w:t>2. Юдин В.А. Использование минерально-витаминного премикса на основе бентонита при раздое коров. Автореферат диссертации на соискание ученой степени кандидата сельскохозяйственных наук. Новосибирск, 2008</w:t>
      </w:r>
      <w:r w:rsidR="00C501C2" w:rsidRPr="008C0CA1">
        <w:rPr>
          <w:sz w:val="24"/>
        </w:rPr>
        <w:t>.</w:t>
      </w:r>
    </w:p>
    <w:p w14:paraId="450D804C" w14:textId="75622A0F" w:rsidR="001A57C8" w:rsidRPr="008C0CA1" w:rsidRDefault="001A57C8" w:rsidP="008C0CA1">
      <w:pPr>
        <w:pStyle w:val="0-"/>
        <w:ind w:firstLine="0"/>
        <w:rPr>
          <w:sz w:val="24"/>
        </w:rPr>
      </w:pPr>
      <w:r w:rsidRPr="008C0CA1">
        <w:rPr>
          <w:sz w:val="24"/>
        </w:rPr>
        <w:t xml:space="preserve">3. </w:t>
      </w:r>
      <w:proofErr w:type="spellStart"/>
      <w:r w:rsidRPr="008C0CA1">
        <w:rPr>
          <w:sz w:val="24"/>
        </w:rPr>
        <w:t>Миколайчик</w:t>
      </w:r>
      <w:proofErr w:type="spellEnd"/>
      <w:r w:rsidRPr="008C0CA1">
        <w:rPr>
          <w:sz w:val="24"/>
        </w:rPr>
        <w:t>, И.Н., В.А. Юдин Премикс на основе бентонита // Животноводство России, 2007. №8. С. 39</w:t>
      </w:r>
    </w:p>
    <w:p w14:paraId="31FFC039" w14:textId="550195CA" w:rsidR="001A57C8" w:rsidRPr="008C0CA1" w:rsidRDefault="001A57C8" w:rsidP="008C0CA1">
      <w:pPr>
        <w:pStyle w:val="0-"/>
        <w:ind w:firstLine="0"/>
        <w:rPr>
          <w:sz w:val="24"/>
        </w:rPr>
      </w:pPr>
      <w:r w:rsidRPr="008C0CA1">
        <w:rPr>
          <w:sz w:val="24"/>
        </w:rPr>
        <w:t>4. Кузнецов С.Г., Калашник В.И. Эффективность использования премиксов в кормлении дойных коров. Журнал «Зоотехния». 2002.  №2. С.18–23</w:t>
      </w:r>
    </w:p>
    <w:p w14:paraId="3B7E11AA" w14:textId="42D8C05D" w:rsidR="001A57C8" w:rsidRPr="008C0CA1" w:rsidRDefault="001A57C8" w:rsidP="008C0CA1">
      <w:pPr>
        <w:pStyle w:val="0-"/>
        <w:ind w:firstLine="0"/>
        <w:rPr>
          <w:b/>
          <w:bCs/>
          <w:sz w:val="24"/>
        </w:rPr>
      </w:pPr>
      <w:r w:rsidRPr="008C0CA1">
        <w:rPr>
          <w:sz w:val="24"/>
        </w:rPr>
        <w:t xml:space="preserve">5. Рекомендации по применению трепелов Брянских месторождений в рационах сельскохозяйственных животных / В.Е. </w:t>
      </w:r>
      <w:proofErr w:type="spellStart"/>
      <w:r w:rsidRPr="008C0CA1">
        <w:rPr>
          <w:sz w:val="24"/>
        </w:rPr>
        <w:t>Подольников</w:t>
      </w:r>
      <w:proofErr w:type="spellEnd"/>
      <w:r w:rsidRPr="008C0CA1">
        <w:rPr>
          <w:sz w:val="24"/>
        </w:rPr>
        <w:t xml:space="preserve">, Л.Н. </w:t>
      </w:r>
      <w:proofErr w:type="spellStart"/>
      <w:r w:rsidRPr="008C0CA1">
        <w:rPr>
          <w:sz w:val="24"/>
        </w:rPr>
        <w:t>Гамко</w:t>
      </w:r>
      <w:proofErr w:type="spellEnd"/>
      <w:r w:rsidRPr="008C0CA1">
        <w:rPr>
          <w:sz w:val="24"/>
        </w:rPr>
        <w:t xml:space="preserve">, Ю.А. </w:t>
      </w:r>
      <w:proofErr w:type="spellStart"/>
      <w:r w:rsidRPr="008C0CA1">
        <w:rPr>
          <w:sz w:val="24"/>
        </w:rPr>
        <w:t>Сезин</w:t>
      </w:r>
      <w:proofErr w:type="spellEnd"/>
      <w:r w:rsidRPr="008C0CA1">
        <w:rPr>
          <w:sz w:val="24"/>
        </w:rPr>
        <w:t>, И.И. Сидоров.  Брянск: Издательство Брянского ГАУ, 2018.  56 с.</w:t>
      </w:r>
      <w:bookmarkEnd w:id="2"/>
      <w:r w:rsidRPr="008C0CA1">
        <w:rPr>
          <w:b/>
          <w:bCs/>
          <w:sz w:val="24"/>
        </w:rPr>
        <w:t xml:space="preserve"> </w:t>
      </w:r>
    </w:p>
    <w:sectPr w:rsidR="001A57C8" w:rsidRPr="008C0CA1" w:rsidSect="00C76A96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7D53E" w14:textId="77777777" w:rsidR="00410FF1" w:rsidRDefault="00410FF1" w:rsidP="00320093">
      <w:r>
        <w:separator/>
      </w:r>
    </w:p>
  </w:endnote>
  <w:endnote w:type="continuationSeparator" w:id="0">
    <w:p w14:paraId="3384FBC1" w14:textId="77777777" w:rsidR="00410FF1" w:rsidRDefault="00410FF1" w:rsidP="003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.Hiragino Kaku Gothic Interface">
    <w:altName w:val="MS Gothic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157886"/>
      <w:docPartObj>
        <w:docPartGallery w:val="Page Numbers (Bottom of Page)"/>
        <w:docPartUnique/>
      </w:docPartObj>
    </w:sdtPr>
    <w:sdtEndPr/>
    <w:sdtContent>
      <w:p w14:paraId="267931CC" w14:textId="684730AD" w:rsidR="00563D8D" w:rsidRDefault="00563D8D">
        <w:pPr>
          <w:pStyle w:val="aff0"/>
          <w:jc w:val="center"/>
        </w:pPr>
        <w:r w:rsidRPr="00E11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A6D" w:rsidRPr="00E11EE8">
          <w:rPr>
            <w:rFonts w:ascii="Times New Roman" w:hAnsi="Times New Roman" w:cs="Times New Roman"/>
            <w:noProof/>
            <w:sz w:val="24"/>
            <w:szCs w:val="24"/>
          </w:rPr>
          <w:t>128</w: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3AC05" w14:textId="77777777" w:rsidR="00410FF1" w:rsidRDefault="00410FF1" w:rsidP="00320093">
      <w:r>
        <w:separator/>
      </w:r>
    </w:p>
  </w:footnote>
  <w:footnote w:type="continuationSeparator" w:id="0">
    <w:p w14:paraId="29254163" w14:textId="77777777" w:rsidR="00410FF1" w:rsidRDefault="00410FF1" w:rsidP="0032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02F22EDF"/>
    <w:multiLevelType w:val="hybridMultilevel"/>
    <w:tmpl w:val="9F840F8C"/>
    <w:lvl w:ilvl="0" w:tplc="C2A2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8C00A1"/>
    <w:multiLevelType w:val="hybridMultilevel"/>
    <w:tmpl w:val="7F660988"/>
    <w:lvl w:ilvl="0" w:tplc="E45A0B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2EA1E2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AC64EA4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4594A4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2342E79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8BF817D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C95E8DC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73DC349C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3983AB0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8" w15:restartNumberingAfterBreak="0">
    <w:nsid w:val="05A838EC"/>
    <w:multiLevelType w:val="hybridMultilevel"/>
    <w:tmpl w:val="59DA94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B421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447DBB"/>
    <w:multiLevelType w:val="hybridMultilevel"/>
    <w:tmpl w:val="034839F2"/>
    <w:lvl w:ilvl="0" w:tplc="7B90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271CF6"/>
    <w:multiLevelType w:val="hybridMultilevel"/>
    <w:tmpl w:val="5AB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9E6D70"/>
    <w:multiLevelType w:val="hybridMultilevel"/>
    <w:tmpl w:val="561E34BE"/>
    <w:lvl w:ilvl="0" w:tplc="CF184F8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D72DF6C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7B455C2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3D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E93C31C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7ACC044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6270C9C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B91E4B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9782CBF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3" w15:restartNumberingAfterBreak="0">
    <w:nsid w:val="0A214CCE"/>
    <w:multiLevelType w:val="hybridMultilevel"/>
    <w:tmpl w:val="5EF2ECE8"/>
    <w:lvl w:ilvl="0" w:tplc="1F02E39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A0985BE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657A833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68A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7664408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58AF14E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D28E4500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E2CB4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B86716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4" w15:restartNumberingAfterBreak="0">
    <w:nsid w:val="0E9D5D6D"/>
    <w:multiLevelType w:val="hybridMultilevel"/>
    <w:tmpl w:val="C3E83210"/>
    <w:lvl w:ilvl="0" w:tplc="EBC0D34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6C0CDB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C88A053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A36CB1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1542F8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F5626BB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F945BF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5236413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0DD288E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5" w15:restartNumberingAfterBreak="0">
    <w:nsid w:val="0F9F06FF"/>
    <w:multiLevelType w:val="hybridMultilevel"/>
    <w:tmpl w:val="4A7CFD9A"/>
    <w:lvl w:ilvl="0" w:tplc="863400E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6425FB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A96D7D0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4C4FC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35AEC43E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0C8A83BC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26FA8D2E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368A73E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73785B7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6" w15:restartNumberingAfterBreak="0">
    <w:nsid w:val="11A05571"/>
    <w:multiLevelType w:val="hybridMultilevel"/>
    <w:tmpl w:val="0486D70C"/>
    <w:lvl w:ilvl="0" w:tplc="9E1C0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2618DF"/>
    <w:multiLevelType w:val="hybridMultilevel"/>
    <w:tmpl w:val="044C58AC"/>
    <w:lvl w:ilvl="0" w:tplc="8E36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E351A07"/>
    <w:multiLevelType w:val="hybridMultilevel"/>
    <w:tmpl w:val="519EAC40"/>
    <w:lvl w:ilvl="0" w:tplc="F1B69A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110CE1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18356E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836B7"/>
    <w:multiLevelType w:val="hybridMultilevel"/>
    <w:tmpl w:val="618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4048"/>
    <w:multiLevelType w:val="hybridMultilevel"/>
    <w:tmpl w:val="93082034"/>
    <w:lvl w:ilvl="0" w:tplc="F21A4E24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0324A66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13C4666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E0A781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AECE9D0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DAF0A2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44446E3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EEEAF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2A80C05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3" w15:restartNumberingAfterBreak="0">
    <w:nsid w:val="33D40D89"/>
    <w:multiLevelType w:val="hybridMultilevel"/>
    <w:tmpl w:val="ECE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32F8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CB3BA8"/>
    <w:multiLevelType w:val="hybridMultilevel"/>
    <w:tmpl w:val="A8F2D85E"/>
    <w:lvl w:ilvl="0" w:tplc="FFFFFFFF">
      <w:start w:val="1"/>
      <w:numFmt w:val="bullet"/>
      <w:pStyle w:val="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51F97"/>
    <w:multiLevelType w:val="multilevel"/>
    <w:tmpl w:val="F7C289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B96355"/>
    <w:multiLevelType w:val="hybridMultilevel"/>
    <w:tmpl w:val="DC369DD4"/>
    <w:lvl w:ilvl="0" w:tplc="692ADA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844CC29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2ECCC98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B6D91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98E2802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4B3C8E3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5F5CA904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A9280D8A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F2077C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8" w15:restartNumberingAfterBreak="0">
    <w:nsid w:val="41477FDA"/>
    <w:multiLevelType w:val="hybridMultilevel"/>
    <w:tmpl w:val="6C6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37B7A"/>
    <w:multiLevelType w:val="hybridMultilevel"/>
    <w:tmpl w:val="FD9C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8708A"/>
    <w:multiLevelType w:val="hybridMultilevel"/>
    <w:tmpl w:val="74EAA7AE"/>
    <w:lvl w:ilvl="0" w:tplc="2FC4C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96607A"/>
    <w:multiLevelType w:val="hybridMultilevel"/>
    <w:tmpl w:val="E9D2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6172CB"/>
    <w:multiLevelType w:val="hybridMultilevel"/>
    <w:tmpl w:val="339AF20C"/>
    <w:lvl w:ilvl="0" w:tplc="371449B0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4FC82C9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3B4A0E0C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569D8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BD4EE13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27B6DD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8DD23A02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6F630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4D476FC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3" w15:restartNumberingAfterBreak="0">
    <w:nsid w:val="5C9518CF"/>
    <w:multiLevelType w:val="hybridMultilevel"/>
    <w:tmpl w:val="EDC08E34"/>
    <w:lvl w:ilvl="0" w:tplc="04190001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17733A"/>
    <w:multiLevelType w:val="hybridMultilevel"/>
    <w:tmpl w:val="A4967E4C"/>
    <w:lvl w:ilvl="0" w:tplc="ADDC85D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DF2C50E2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870EAB5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0CBCE854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8886FCB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8440DC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BB787B8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3ED25B1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42A4C7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5" w15:restartNumberingAfterBreak="0">
    <w:nsid w:val="5D9556E6"/>
    <w:multiLevelType w:val="hybridMultilevel"/>
    <w:tmpl w:val="F53C9298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C0905"/>
    <w:multiLevelType w:val="hybridMultilevel"/>
    <w:tmpl w:val="0E821542"/>
    <w:lvl w:ilvl="0" w:tplc="EBA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CB2EA3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D4437B"/>
    <w:multiLevelType w:val="hybridMultilevel"/>
    <w:tmpl w:val="BCC42454"/>
    <w:lvl w:ilvl="0" w:tplc="5C64D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266CA3"/>
    <w:multiLevelType w:val="hybridMultilevel"/>
    <w:tmpl w:val="0CC2E538"/>
    <w:lvl w:ilvl="0" w:tplc="DF0698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84692"/>
    <w:multiLevelType w:val="hybridMultilevel"/>
    <w:tmpl w:val="599E70EA"/>
    <w:lvl w:ilvl="0" w:tplc="43C8DA34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3E658F"/>
    <w:multiLevelType w:val="hybridMultilevel"/>
    <w:tmpl w:val="DB3ADF00"/>
    <w:lvl w:ilvl="0" w:tplc="8054BE2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79BCA78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74DEFA7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6914C4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9CE70AC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63288E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BA4495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CD606C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9662ABE">
      <w:numFmt w:val="bullet"/>
      <w:lvlText w:val="•"/>
      <w:lvlJc w:val="left"/>
      <w:pPr>
        <w:ind w:left="2832" w:hanging="171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9"/>
  </w:num>
  <w:num w:numId="10">
    <w:abstractNumId w:val="24"/>
  </w:num>
  <w:num w:numId="11">
    <w:abstractNumId w:val="20"/>
  </w:num>
  <w:num w:numId="12">
    <w:abstractNumId w:val="18"/>
  </w:num>
  <w:num w:numId="13">
    <w:abstractNumId w:val="33"/>
  </w:num>
  <w:num w:numId="14">
    <w:abstractNumId w:val="21"/>
  </w:num>
  <w:num w:numId="15">
    <w:abstractNumId w:val="39"/>
  </w:num>
  <w:num w:numId="16">
    <w:abstractNumId w:val="8"/>
  </w:num>
  <w:num w:numId="17">
    <w:abstractNumId w:val="26"/>
  </w:num>
  <w:num w:numId="18">
    <w:abstractNumId w:val="35"/>
  </w:num>
  <w:num w:numId="19">
    <w:abstractNumId w:val="27"/>
  </w:num>
  <w:num w:numId="20">
    <w:abstractNumId w:val="22"/>
  </w:num>
  <w:num w:numId="21">
    <w:abstractNumId w:val="34"/>
  </w:num>
  <w:num w:numId="22">
    <w:abstractNumId w:val="7"/>
  </w:num>
  <w:num w:numId="23">
    <w:abstractNumId w:val="4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32"/>
  </w:num>
  <w:num w:numId="29">
    <w:abstractNumId w:val="36"/>
  </w:num>
  <w:num w:numId="30">
    <w:abstractNumId w:val="10"/>
  </w:num>
  <w:num w:numId="31">
    <w:abstractNumId w:val="19"/>
  </w:num>
  <w:num w:numId="32">
    <w:abstractNumId w:val="31"/>
  </w:num>
  <w:num w:numId="33">
    <w:abstractNumId w:val="37"/>
  </w:num>
  <w:num w:numId="34">
    <w:abstractNumId w:val="28"/>
  </w:num>
  <w:num w:numId="35">
    <w:abstractNumId w:val="30"/>
  </w:num>
  <w:num w:numId="36">
    <w:abstractNumId w:val="11"/>
  </w:num>
  <w:num w:numId="37">
    <w:abstractNumId w:val="38"/>
  </w:num>
  <w:num w:numId="38">
    <w:abstractNumId w:val="16"/>
  </w:num>
  <w:num w:numId="39">
    <w:abstractNumId w:val="6"/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D"/>
    <w:rsid w:val="00001264"/>
    <w:rsid w:val="00001856"/>
    <w:rsid w:val="00004A76"/>
    <w:rsid w:val="000075BB"/>
    <w:rsid w:val="00011775"/>
    <w:rsid w:val="00013522"/>
    <w:rsid w:val="00013B91"/>
    <w:rsid w:val="0001518E"/>
    <w:rsid w:val="00016848"/>
    <w:rsid w:val="00017B5E"/>
    <w:rsid w:val="000210BE"/>
    <w:rsid w:val="0002150F"/>
    <w:rsid w:val="0002187F"/>
    <w:rsid w:val="000238B7"/>
    <w:rsid w:val="00024A01"/>
    <w:rsid w:val="0002685D"/>
    <w:rsid w:val="00027117"/>
    <w:rsid w:val="0004289F"/>
    <w:rsid w:val="00060E67"/>
    <w:rsid w:val="0007300E"/>
    <w:rsid w:val="0007743C"/>
    <w:rsid w:val="00085504"/>
    <w:rsid w:val="00090BA9"/>
    <w:rsid w:val="0009127B"/>
    <w:rsid w:val="000937DC"/>
    <w:rsid w:val="00094373"/>
    <w:rsid w:val="00095076"/>
    <w:rsid w:val="0009788F"/>
    <w:rsid w:val="000A017A"/>
    <w:rsid w:val="000A686A"/>
    <w:rsid w:val="000B1B05"/>
    <w:rsid w:val="000B5F80"/>
    <w:rsid w:val="000C6DAE"/>
    <w:rsid w:val="000D0385"/>
    <w:rsid w:val="000D284F"/>
    <w:rsid w:val="000D6D9F"/>
    <w:rsid w:val="000E25E0"/>
    <w:rsid w:val="000E409F"/>
    <w:rsid w:val="000F4FEE"/>
    <w:rsid w:val="00100727"/>
    <w:rsid w:val="00100FF7"/>
    <w:rsid w:val="00101F5F"/>
    <w:rsid w:val="00104994"/>
    <w:rsid w:val="00107F64"/>
    <w:rsid w:val="00112DA9"/>
    <w:rsid w:val="00114208"/>
    <w:rsid w:val="00116AA6"/>
    <w:rsid w:val="001176AD"/>
    <w:rsid w:val="0012108C"/>
    <w:rsid w:val="0012292E"/>
    <w:rsid w:val="00123D3C"/>
    <w:rsid w:val="00133CA4"/>
    <w:rsid w:val="0013415C"/>
    <w:rsid w:val="00135CDB"/>
    <w:rsid w:val="00145115"/>
    <w:rsid w:val="00157FD3"/>
    <w:rsid w:val="00165A53"/>
    <w:rsid w:val="001663AD"/>
    <w:rsid w:val="0016753C"/>
    <w:rsid w:val="00170A82"/>
    <w:rsid w:val="00173F6D"/>
    <w:rsid w:val="00176B2F"/>
    <w:rsid w:val="001836EB"/>
    <w:rsid w:val="00185FE4"/>
    <w:rsid w:val="0018798B"/>
    <w:rsid w:val="00191752"/>
    <w:rsid w:val="001A57C8"/>
    <w:rsid w:val="001A5A2F"/>
    <w:rsid w:val="001B62BA"/>
    <w:rsid w:val="001C223E"/>
    <w:rsid w:val="001C2DF2"/>
    <w:rsid w:val="001C4273"/>
    <w:rsid w:val="001C4438"/>
    <w:rsid w:val="001C54B3"/>
    <w:rsid w:val="001D0881"/>
    <w:rsid w:val="001D1527"/>
    <w:rsid w:val="001D4ED8"/>
    <w:rsid w:val="001E13D8"/>
    <w:rsid w:val="001E38E4"/>
    <w:rsid w:val="001F2134"/>
    <w:rsid w:val="001F3EDC"/>
    <w:rsid w:val="001F61FF"/>
    <w:rsid w:val="00207DDD"/>
    <w:rsid w:val="002111D0"/>
    <w:rsid w:val="0021291A"/>
    <w:rsid w:val="002130C0"/>
    <w:rsid w:val="0021621F"/>
    <w:rsid w:val="002213F6"/>
    <w:rsid w:val="002347D7"/>
    <w:rsid w:val="002349EC"/>
    <w:rsid w:val="00234AFF"/>
    <w:rsid w:val="00235151"/>
    <w:rsid w:val="0023536B"/>
    <w:rsid w:val="00235D26"/>
    <w:rsid w:val="00244587"/>
    <w:rsid w:val="002466D7"/>
    <w:rsid w:val="00251906"/>
    <w:rsid w:val="00255895"/>
    <w:rsid w:val="0026500A"/>
    <w:rsid w:val="002677B2"/>
    <w:rsid w:val="00274140"/>
    <w:rsid w:val="00275DC5"/>
    <w:rsid w:val="002820E8"/>
    <w:rsid w:val="0028281B"/>
    <w:rsid w:val="00285D9A"/>
    <w:rsid w:val="00287EC4"/>
    <w:rsid w:val="00292B4B"/>
    <w:rsid w:val="00297934"/>
    <w:rsid w:val="002A551E"/>
    <w:rsid w:val="002A5D0E"/>
    <w:rsid w:val="002A7E5E"/>
    <w:rsid w:val="002B046E"/>
    <w:rsid w:val="002B16CA"/>
    <w:rsid w:val="002B3BF7"/>
    <w:rsid w:val="002B4317"/>
    <w:rsid w:val="002B4C7F"/>
    <w:rsid w:val="002C2C4F"/>
    <w:rsid w:val="002C35B1"/>
    <w:rsid w:val="002C437D"/>
    <w:rsid w:val="002C7FEF"/>
    <w:rsid w:val="002D0953"/>
    <w:rsid w:val="002D3018"/>
    <w:rsid w:val="002D3113"/>
    <w:rsid w:val="002D33AD"/>
    <w:rsid w:val="002D4FC4"/>
    <w:rsid w:val="002E7597"/>
    <w:rsid w:val="002F00A4"/>
    <w:rsid w:val="002F02FC"/>
    <w:rsid w:val="002F28D3"/>
    <w:rsid w:val="002F6635"/>
    <w:rsid w:val="002F6ED6"/>
    <w:rsid w:val="002F7909"/>
    <w:rsid w:val="00300DDE"/>
    <w:rsid w:val="003017DA"/>
    <w:rsid w:val="003022A9"/>
    <w:rsid w:val="00303BEA"/>
    <w:rsid w:val="00303D55"/>
    <w:rsid w:val="0030430F"/>
    <w:rsid w:val="00307AEB"/>
    <w:rsid w:val="00307FDD"/>
    <w:rsid w:val="003123BE"/>
    <w:rsid w:val="00313DE0"/>
    <w:rsid w:val="00314568"/>
    <w:rsid w:val="00315B91"/>
    <w:rsid w:val="0031608F"/>
    <w:rsid w:val="003174B1"/>
    <w:rsid w:val="00317FCC"/>
    <w:rsid w:val="00320093"/>
    <w:rsid w:val="00324149"/>
    <w:rsid w:val="00324504"/>
    <w:rsid w:val="00337FF6"/>
    <w:rsid w:val="00341439"/>
    <w:rsid w:val="003451EC"/>
    <w:rsid w:val="00346753"/>
    <w:rsid w:val="0035459E"/>
    <w:rsid w:val="00357369"/>
    <w:rsid w:val="00357D1E"/>
    <w:rsid w:val="00360AFD"/>
    <w:rsid w:val="00361C46"/>
    <w:rsid w:val="00367CB9"/>
    <w:rsid w:val="0037557F"/>
    <w:rsid w:val="0037612D"/>
    <w:rsid w:val="00386293"/>
    <w:rsid w:val="0038640A"/>
    <w:rsid w:val="00386739"/>
    <w:rsid w:val="0039086B"/>
    <w:rsid w:val="00392380"/>
    <w:rsid w:val="00397875"/>
    <w:rsid w:val="003A0A2B"/>
    <w:rsid w:val="003A3FED"/>
    <w:rsid w:val="003A51CD"/>
    <w:rsid w:val="003A7BB7"/>
    <w:rsid w:val="003B0C6E"/>
    <w:rsid w:val="003B104A"/>
    <w:rsid w:val="003B47CC"/>
    <w:rsid w:val="003B71EB"/>
    <w:rsid w:val="003C12B4"/>
    <w:rsid w:val="003C2AD7"/>
    <w:rsid w:val="003C44E0"/>
    <w:rsid w:val="003C4588"/>
    <w:rsid w:val="003C618E"/>
    <w:rsid w:val="003C6C60"/>
    <w:rsid w:val="003C6FA3"/>
    <w:rsid w:val="003D0381"/>
    <w:rsid w:val="003D723C"/>
    <w:rsid w:val="003E0F1A"/>
    <w:rsid w:val="003E6142"/>
    <w:rsid w:val="003E63D7"/>
    <w:rsid w:val="003F389C"/>
    <w:rsid w:val="00401E4E"/>
    <w:rsid w:val="00401E76"/>
    <w:rsid w:val="00403B71"/>
    <w:rsid w:val="00404A4E"/>
    <w:rsid w:val="00407F29"/>
    <w:rsid w:val="00410FF1"/>
    <w:rsid w:val="0041128F"/>
    <w:rsid w:val="00412CE2"/>
    <w:rsid w:val="00413F23"/>
    <w:rsid w:val="00415BBE"/>
    <w:rsid w:val="00420D5E"/>
    <w:rsid w:val="00421038"/>
    <w:rsid w:val="00425465"/>
    <w:rsid w:val="00430811"/>
    <w:rsid w:val="00432B60"/>
    <w:rsid w:val="00435204"/>
    <w:rsid w:val="004404E8"/>
    <w:rsid w:val="004435FD"/>
    <w:rsid w:val="00452741"/>
    <w:rsid w:val="00452CC6"/>
    <w:rsid w:val="00453362"/>
    <w:rsid w:val="00456644"/>
    <w:rsid w:val="00461BC9"/>
    <w:rsid w:val="0046237C"/>
    <w:rsid w:val="00462407"/>
    <w:rsid w:val="00464272"/>
    <w:rsid w:val="00470236"/>
    <w:rsid w:val="0047291C"/>
    <w:rsid w:val="00473878"/>
    <w:rsid w:val="004767D1"/>
    <w:rsid w:val="004837F7"/>
    <w:rsid w:val="004844BE"/>
    <w:rsid w:val="00484830"/>
    <w:rsid w:val="0048627F"/>
    <w:rsid w:val="00493108"/>
    <w:rsid w:val="0049729E"/>
    <w:rsid w:val="004A16F0"/>
    <w:rsid w:val="004A26AC"/>
    <w:rsid w:val="004A50A6"/>
    <w:rsid w:val="004A6DCD"/>
    <w:rsid w:val="004B00B3"/>
    <w:rsid w:val="004B15D5"/>
    <w:rsid w:val="004B1C82"/>
    <w:rsid w:val="004B1E92"/>
    <w:rsid w:val="004C0908"/>
    <w:rsid w:val="004C76D3"/>
    <w:rsid w:val="004C7EA2"/>
    <w:rsid w:val="004D2B4C"/>
    <w:rsid w:val="004D76CE"/>
    <w:rsid w:val="004E0C8A"/>
    <w:rsid w:val="004E0E6D"/>
    <w:rsid w:val="004E107E"/>
    <w:rsid w:val="004E7241"/>
    <w:rsid w:val="004E739B"/>
    <w:rsid w:val="004F34FF"/>
    <w:rsid w:val="004F4871"/>
    <w:rsid w:val="004F4E1F"/>
    <w:rsid w:val="004F6B85"/>
    <w:rsid w:val="00503B57"/>
    <w:rsid w:val="00503D2A"/>
    <w:rsid w:val="005044DE"/>
    <w:rsid w:val="005071C5"/>
    <w:rsid w:val="00516515"/>
    <w:rsid w:val="0051749E"/>
    <w:rsid w:val="00522698"/>
    <w:rsid w:val="00535CE6"/>
    <w:rsid w:val="00553A42"/>
    <w:rsid w:val="00554C5A"/>
    <w:rsid w:val="00557A4D"/>
    <w:rsid w:val="0056353A"/>
    <w:rsid w:val="00563D8D"/>
    <w:rsid w:val="005665F2"/>
    <w:rsid w:val="0056766B"/>
    <w:rsid w:val="00570ADA"/>
    <w:rsid w:val="00570E29"/>
    <w:rsid w:val="00573138"/>
    <w:rsid w:val="005806E6"/>
    <w:rsid w:val="00581C5E"/>
    <w:rsid w:val="00583155"/>
    <w:rsid w:val="00584EF5"/>
    <w:rsid w:val="005911A4"/>
    <w:rsid w:val="00594016"/>
    <w:rsid w:val="00595ABA"/>
    <w:rsid w:val="005A1C80"/>
    <w:rsid w:val="005A4C9E"/>
    <w:rsid w:val="005A5327"/>
    <w:rsid w:val="005A5832"/>
    <w:rsid w:val="005A6452"/>
    <w:rsid w:val="005B0145"/>
    <w:rsid w:val="005B3A2F"/>
    <w:rsid w:val="005B3EEE"/>
    <w:rsid w:val="005B6C98"/>
    <w:rsid w:val="005C163C"/>
    <w:rsid w:val="005C1B0C"/>
    <w:rsid w:val="005C306E"/>
    <w:rsid w:val="005C5200"/>
    <w:rsid w:val="005D062E"/>
    <w:rsid w:val="005D1A33"/>
    <w:rsid w:val="005D232D"/>
    <w:rsid w:val="005D69E6"/>
    <w:rsid w:val="005E1BF5"/>
    <w:rsid w:val="005E4266"/>
    <w:rsid w:val="005E7E19"/>
    <w:rsid w:val="005F0174"/>
    <w:rsid w:val="005F4BC3"/>
    <w:rsid w:val="006008FC"/>
    <w:rsid w:val="006036EA"/>
    <w:rsid w:val="0060438B"/>
    <w:rsid w:val="00604E93"/>
    <w:rsid w:val="00614596"/>
    <w:rsid w:val="00615B88"/>
    <w:rsid w:val="00615BE8"/>
    <w:rsid w:val="00621642"/>
    <w:rsid w:val="0062230E"/>
    <w:rsid w:val="006262CF"/>
    <w:rsid w:val="006331E1"/>
    <w:rsid w:val="0063487A"/>
    <w:rsid w:val="006352BC"/>
    <w:rsid w:val="0064340B"/>
    <w:rsid w:val="00646284"/>
    <w:rsid w:val="00647E35"/>
    <w:rsid w:val="00650A78"/>
    <w:rsid w:val="006519C1"/>
    <w:rsid w:val="00652D80"/>
    <w:rsid w:val="00654BEF"/>
    <w:rsid w:val="0065642C"/>
    <w:rsid w:val="0066202A"/>
    <w:rsid w:val="00664110"/>
    <w:rsid w:val="0066755E"/>
    <w:rsid w:val="006707C2"/>
    <w:rsid w:val="00687D60"/>
    <w:rsid w:val="00690402"/>
    <w:rsid w:val="0069095F"/>
    <w:rsid w:val="0069179B"/>
    <w:rsid w:val="00694C06"/>
    <w:rsid w:val="00694C7E"/>
    <w:rsid w:val="00694EE3"/>
    <w:rsid w:val="00695078"/>
    <w:rsid w:val="006A7656"/>
    <w:rsid w:val="006B256D"/>
    <w:rsid w:val="006B4E91"/>
    <w:rsid w:val="006C24B2"/>
    <w:rsid w:val="006C26FC"/>
    <w:rsid w:val="006C7470"/>
    <w:rsid w:val="006D3830"/>
    <w:rsid w:val="006D3BE0"/>
    <w:rsid w:val="006D773D"/>
    <w:rsid w:val="006E0A59"/>
    <w:rsid w:val="006E21F1"/>
    <w:rsid w:val="006E257D"/>
    <w:rsid w:val="006E3E26"/>
    <w:rsid w:val="006E4D02"/>
    <w:rsid w:val="006E527B"/>
    <w:rsid w:val="006E7058"/>
    <w:rsid w:val="006E78A1"/>
    <w:rsid w:val="006F0E20"/>
    <w:rsid w:val="006F4E2B"/>
    <w:rsid w:val="006F5DF1"/>
    <w:rsid w:val="00700E64"/>
    <w:rsid w:val="0071572D"/>
    <w:rsid w:val="00723E45"/>
    <w:rsid w:val="00726BA3"/>
    <w:rsid w:val="007302A2"/>
    <w:rsid w:val="0073434A"/>
    <w:rsid w:val="007348F0"/>
    <w:rsid w:val="00736F98"/>
    <w:rsid w:val="00746E7B"/>
    <w:rsid w:val="0076191A"/>
    <w:rsid w:val="00764799"/>
    <w:rsid w:val="00764C6A"/>
    <w:rsid w:val="007666FA"/>
    <w:rsid w:val="00766734"/>
    <w:rsid w:val="00767579"/>
    <w:rsid w:val="00770410"/>
    <w:rsid w:val="00771173"/>
    <w:rsid w:val="007771DB"/>
    <w:rsid w:val="00780CE4"/>
    <w:rsid w:val="00785A00"/>
    <w:rsid w:val="007A0DD2"/>
    <w:rsid w:val="007A164D"/>
    <w:rsid w:val="007A18FC"/>
    <w:rsid w:val="007A26FB"/>
    <w:rsid w:val="007A715D"/>
    <w:rsid w:val="007B08CE"/>
    <w:rsid w:val="007B2737"/>
    <w:rsid w:val="007B37CE"/>
    <w:rsid w:val="007C4A56"/>
    <w:rsid w:val="007C71EA"/>
    <w:rsid w:val="007C79DC"/>
    <w:rsid w:val="007D4150"/>
    <w:rsid w:val="007D41E9"/>
    <w:rsid w:val="007D5593"/>
    <w:rsid w:val="007D6AA3"/>
    <w:rsid w:val="007D6C53"/>
    <w:rsid w:val="007D7315"/>
    <w:rsid w:val="007D7606"/>
    <w:rsid w:val="007D7FF9"/>
    <w:rsid w:val="007E09DC"/>
    <w:rsid w:val="007E5A5C"/>
    <w:rsid w:val="007F7445"/>
    <w:rsid w:val="00801654"/>
    <w:rsid w:val="008078BF"/>
    <w:rsid w:val="0081107D"/>
    <w:rsid w:val="00811314"/>
    <w:rsid w:val="0081328B"/>
    <w:rsid w:val="0081638C"/>
    <w:rsid w:val="008203B1"/>
    <w:rsid w:val="00824D10"/>
    <w:rsid w:val="008275B5"/>
    <w:rsid w:val="00827CA5"/>
    <w:rsid w:val="008312E6"/>
    <w:rsid w:val="00831638"/>
    <w:rsid w:val="008429C8"/>
    <w:rsid w:val="0085140B"/>
    <w:rsid w:val="008514A1"/>
    <w:rsid w:val="008636AC"/>
    <w:rsid w:val="00864DC6"/>
    <w:rsid w:val="00871390"/>
    <w:rsid w:val="00871B8E"/>
    <w:rsid w:val="00875ACA"/>
    <w:rsid w:val="0087649F"/>
    <w:rsid w:val="00877FA1"/>
    <w:rsid w:val="00880DF5"/>
    <w:rsid w:val="00884EAB"/>
    <w:rsid w:val="00885BA8"/>
    <w:rsid w:val="00885BBB"/>
    <w:rsid w:val="008A232E"/>
    <w:rsid w:val="008A30CF"/>
    <w:rsid w:val="008A548C"/>
    <w:rsid w:val="008A54E0"/>
    <w:rsid w:val="008B32B5"/>
    <w:rsid w:val="008B4B74"/>
    <w:rsid w:val="008B6028"/>
    <w:rsid w:val="008B7114"/>
    <w:rsid w:val="008B7C00"/>
    <w:rsid w:val="008C0CA1"/>
    <w:rsid w:val="008C245B"/>
    <w:rsid w:val="008C3DFB"/>
    <w:rsid w:val="008C5B27"/>
    <w:rsid w:val="008C6E66"/>
    <w:rsid w:val="008D089B"/>
    <w:rsid w:val="008D1203"/>
    <w:rsid w:val="008D291F"/>
    <w:rsid w:val="008D2B14"/>
    <w:rsid w:val="008D3468"/>
    <w:rsid w:val="008D3672"/>
    <w:rsid w:val="008D77C4"/>
    <w:rsid w:val="008E5841"/>
    <w:rsid w:val="00900659"/>
    <w:rsid w:val="00904086"/>
    <w:rsid w:val="009051F6"/>
    <w:rsid w:val="00906542"/>
    <w:rsid w:val="009077B3"/>
    <w:rsid w:val="00911ABB"/>
    <w:rsid w:val="00911E0F"/>
    <w:rsid w:val="00912D54"/>
    <w:rsid w:val="00916EEA"/>
    <w:rsid w:val="00917AE9"/>
    <w:rsid w:val="0092204F"/>
    <w:rsid w:val="009274E3"/>
    <w:rsid w:val="0093597F"/>
    <w:rsid w:val="00936038"/>
    <w:rsid w:val="00940572"/>
    <w:rsid w:val="00941896"/>
    <w:rsid w:val="009447C4"/>
    <w:rsid w:val="009451F4"/>
    <w:rsid w:val="00945CE5"/>
    <w:rsid w:val="00946416"/>
    <w:rsid w:val="00946F50"/>
    <w:rsid w:val="0095070B"/>
    <w:rsid w:val="00970D9A"/>
    <w:rsid w:val="009776D0"/>
    <w:rsid w:val="009824B7"/>
    <w:rsid w:val="00987BC5"/>
    <w:rsid w:val="009965CA"/>
    <w:rsid w:val="00996D50"/>
    <w:rsid w:val="009A1597"/>
    <w:rsid w:val="009A32FF"/>
    <w:rsid w:val="009A466C"/>
    <w:rsid w:val="009A6D1B"/>
    <w:rsid w:val="009A7254"/>
    <w:rsid w:val="009A77AB"/>
    <w:rsid w:val="009B03B5"/>
    <w:rsid w:val="009B1096"/>
    <w:rsid w:val="009B531D"/>
    <w:rsid w:val="009C236B"/>
    <w:rsid w:val="009C5004"/>
    <w:rsid w:val="009C623E"/>
    <w:rsid w:val="009D11BD"/>
    <w:rsid w:val="009D32B5"/>
    <w:rsid w:val="009D6ACB"/>
    <w:rsid w:val="009D7B92"/>
    <w:rsid w:val="009E3B5B"/>
    <w:rsid w:val="009E4741"/>
    <w:rsid w:val="009F1FC9"/>
    <w:rsid w:val="009F4394"/>
    <w:rsid w:val="009F7E54"/>
    <w:rsid w:val="00A02A79"/>
    <w:rsid w:val="00A03D53"/>
    <w:rsid w:val="00A03FEA"/>
    <w:rsid w:val="00A041EF"/>
    <w:rsid w:val="00A0513B"/>
    <w:rsid w:val="00A078FC"/>
    <w:rsid w:val="00A1393B"/>
    <w:rsid w:val="00A153C1"/>
    <w:rsid w:val="00A168A1"/>
    <w:rsid w:val="00A174B3"/>
    <w:rsid w:val="00A204F5"/>
    <w:rsid w:val="00A208B9"/>
    <w:rsid w:val="00A22BD1"/>
    <w:rsid w:val="00A273E0"/>
    <w:rsid w:val="00A32F5C"/>
    <w:rsid w:val="00A41F74"/>
    <w:rsid w:val="00A44E3F"/>
    <w:rsid w:val="00A5199B"/>
    <w:rsid w:val="00A53468"/>
    <w:rsid w:val="00A535D5"/>
    <w:rsid w:val="00A53905"/>
    <w:rsid w:val="00A545F6"/>
    <w:rsid w:val="00A5505A"/>
    <w:rsid w:val="00A627B5"/>
    <w:rsid w:val="00A628C8"/>
    <w:rsid w:val="00A642A1"/>
    <w:rsid w:val="00A674B7"/>
    <w:rsid w:val="00A717F0"/>
    <w:rsid w:val="00A71977"/>
    <w:rsid w:val="00A732EC"/>
    <w:rsid w:val="00A760CF"/>
    <w:rsid w:val="00A768C5"/>
    <w:rsid w:val="00A8010C"/>
    <w:rsid w:val="00A85590"/>
    <w:rsid w:val="00A90888"/>
    <w:rsid w:val="00A92962"/>
    <w:rsid w:val="00A948AB"/>
    <w:rsid w:val="00A96614"/>
    <w:rsid w:val="00A97525"/>
    <w:rsid w:val="00A97FCF"/>
    <w:rsid w:val="00AA13CB"/>
    <w:rsid w:val="00AA14F0"/>
    <w:rsid w:val="00AA1CAB"/>
    <w:rsid w:val="00AA1DDA"/>
    <w:rsid w:val="00AA4C23"/>
    <w:rsid w:val="00AB13C8"/>
    <w:rsid w:val="00AB6D8D"/>
    <w:rsid w:val="00AB777E"/>
    <w:rsid w:val="00AC2AF8"/>
    <w:rsid w:val="00AC4E65"/>
    <w:rsid w:val="00AC667B"/>
    <w:rsid w:val="00AD0AFD"/>
    <w:rsid w:val="00AD10BE"/>
    <w:rsid w:val="00AD1FD2"/>
    <w:rsid w:val="00AE21D3"/>
    <w:rsid w:val="00AE2276"/>
    <w:rsid w:val="00AE2548"/>
    <w:rsid w:val="00AE670C"/>
    <w:rsid w:val="00AE7072"/>
    <w:rsid w:val="00AF1216"/>
    <w:rsid w:val="00AF7AAB"/>
    <w:rsid w:val="00B17358"/>
    <w:rsid w:val="00B26482"/>
    <w:rsid w:val="00B33A2E"/>
    <w:rsid w:val="00B37113"/>
    <w:rsid w:val="00B41611"/>
    <w:rsid w:val="00B44282"/>
    <w:rsid w:val="00B45B45"/>
    <w:rsid w:val="00B47568"/>
    <w:rsid w:val="00B5050F"/>
    <w:rsid w:val="00B57960"/>
    <w:rsid w:val="00B60D91"/>
    <w:rsid w:val="00B66DCF"/>
    <w:rsid w:val="00B70392"/>
    <w:rsid w:val="00B70B27"/>
    <w:rsid w:val="00B73665"/>
    <w:rsid w:val="00B753E4"/>
    <w:rsid w:val="00B932FA"/>
    <w:rsid w:val="00BA4C4A"/>
    <w:rsid w:val="00BA648A"/>
    <w:rsid w:val="00BA6F78"/>
    <w:rsid w:val="00BB0482"/>
    <w:rsid w:val="00BB1C93"/>
    <w:rsid w:val="00BB1E9C"/>
    <w:rsid w:val="00BB64D5"/>
    <w:rsid w:val="00BC3FB8"/>
    <w:rsid w:val="00BC7C49"/>
    <w:rsid w:val="00BD0BF0"/>
    <w:rsid w:val="00BD0DF9"/>
    <w:rsid w:val="00BD7ABB"/>
    <w:rsid w:val="00BD7EBA"/>
    <w:rsid w:val="00BE03B1"/>
    <w:rsid w:val="00BE5CCD"/>
    <w:rsid w:val="00BF27E8"/>
    <w:rsid w:val="00BF29BD"/>
    <w:rsid w:val="00BF6311"/>
    <w:rsid w:val="00BF6A73"/>
    <w:rsid w:val="00BF6F3F"/>
    <w:rsid w:val="00C02348"/>
    <w:rsid w:val="00C031EB"/>
    <w:rsid w:val="00C04466"/>
    <w:rsid w:val="00C05C14"/>
    <w:rsid w:val="00C06101"/>
    <w:rsid w:val="00C07F9D"/>
    <w:rsid w:val="00C1027B"/>
    <w:rsid w:val="00C10EC2"/>
    <w:rsid w:val="00C140CE"/>
    <w:rsid w:val="00C163AB"/>
    <w:rsid w:val="00C22526"/>
    <w:rsid w:val="00C26867"/>
    <w:rsid w:val="00C30B24"/>
    <w:rsid w:val="00C30FD2"/>
    <w:rsid w:val="00C31466"/>
    <w:rsid w:val="00C3150C"/>
    <w:rsid w:val="00C3447C"/>
    <w:rsid w:val="00C45F94"/>
    <w:rsid w:val="00C460C8"/>
    <w:rsid w:val="00C46B1D"/>
    <w:rsid w:val="00C501C2"/>
    <w:rsid w:val="00C51DC4"/>
    <w:rsid w:val="00C62A11"/>
    <w:rsid w:val="00C64102"/>
    <w:rsid w:val="00C66BEA"/>
    <w:rsid w:val="00C714D6"/>
    <w:rsid w:val="00C71B06"/>
    <w:rsid w:val="00C7427F"/>
    <w:rsid w:val="00C743C4"/>
    <w:rsid w:val="00C7631B"/>
    <w:rsid w:val="00C76A96"/>
    <w:rsid w:val="00C855CE"/>
    <w:rsid w:val="00C87D6F"/>
    <w:rsid w:val="00C91DDF"/>
    <w:rsid w:val="00C92299"/>
    <w:rsid w:val="00C95955"/>
    <w:rsid w:val="00CA24D7"/>
    <w:rsid w:val="00CA4958"/>
    <w:rsid w:val="00CA6C54"/>
    <w:rsid w:val="00CB0095"/>
    <w:rsid w:val="00CB2929"/>
    <w:rsid w:val="00CB370B"/>
    <w:rsid w:val="00CB4579"/>
    <w:rsid w:val="00CB54BE"/>
    <w:rsid w:val="00CB65BE"/>
    <w:rsid w:val="00CC0944"/>
    <w:rsid w:val="00CE0A05"/>
    <w:rsid w:val="00CE250F"/>
    <w:rsid w:val="00CE403F"/>
    <w:rsid w:val="00CE45B4"/>
    <w:rsid w:val="00CE56C0"/>
    <w:rsid w:val="00CE6CAB"/>
    <w:rsid w:val="00CE7752"/>
    <w:rsid w:val="00CF05FB"/>
    <w:rsid w:val="00CF0A4C"/>
    <w:rsid w:val="00CF13E8"/>
    <w:rsid w:val="00CF3253"/>
    <w:rsid w:val="00CF584F"/>
    <w:rsid w:val="00D03475"/>
    <w:rsid w:val="00D047D2"/>
    <w:rsid w:val="00D10CFA"/>
    <w:rsid w:val="00D11DE6"/>
    <w:rsid w:val="00D148EF"/>
    <w:rsid w:val="00D156BB"/>
    <w:rsid w:val="00D22572"/>
    <w:rsid w:val="00D229FE"/>
    <w:rsid w:val="00D22F5D"/>
    <w:rsid w:val="00D2689F"/>
    <w:rsid w:val="00D3190F"/>
    <w:rsid w:val="00D32331"/>
    <w:rsid w:val="00D32901"/>
    <w:rsid w:val="00D332F7"/>
    <w:rsid w:val="00D34790"/>
    <w:rsid w:val="00D3596D"/>
    <w:rsid w:val="00D50B76"/>
    <w:rsid w:val="00D51508"/>
    <w:rsid w:val="00D51BB4"/>
    <w:rsid w:val="00D553C7"/>
    <w:rsid w:val="00D57909"/>
    <w:rsid w:val="00D60097"/>
    <w:rsid w:val="00D6173D"/>
    <w:rsid w:val="00D63E42"/>
    <w:rsid w:val="00D66B5A"/>
    <w:rsid w:val="00D67230"/>
    <w:rsid w:val="00D72547"/>
    <w:rsid w:val="00D7338B"/>
    <w:rsid w:val="00D740FF"/>
    <w:rsid w:val="00D77934"/>
    <w:rsid w:val="00D87315"/>
    <w:rsid w:val="00D873E7"/>
    <w:rsid w:val="00D9000D"/>
    <w:rsid w:val="00D94455"/>
    <w:rsid w:val="00D9460C"/>
    <w:rsid w:val="00D96B67"/>
    <w:rsid w:val="00D97F20"/>
    <w:rsid w:val="00DA0975"/>
    <w:rsid w:val="00DA2B35"/>
    <w:rsid w:val="00DA59EE"/>
    <w:rsid w:val="00DB3944"/>
    <w:rsid w:val="00DB7B91"/>
    <w:rsid w:val="00DC0F3C"/>
    <w:rsid w:val="00DC1286"/>
    <w:rsid w:val="00DC4C66"/>
    <w:rsid w:val="00DC55FC"/>
    <w:rsid w:val="00DD0A3A"/>
    <w:rsid w:val="00DD1576"/>
    <w:rsid w:val="00DD48DF"/>
    <w:rsid w:val="00DD52B2"/>
    <w:rsid w:val="00DD546F"/>
    <w:rsid w:val="00DD67BE"/>
    <w:rsid w:val="00DD6E90"/>
    <w:rsid w:val="00DE0427"/>
    <w:rsid w:val="00DE07DC"/>
    <w:rsid w:val="00DE2241"/>
    <w:rsid w:val="00DE397A"/>
    <w:rsid w:val="00DF172C"/>
    <w:rsid w:val="00E01993"/>
    <w:rsid w:val="00E05E49"/>
    <w:rsid w:val="00E11EE8"/>
    <w:rsid w:val="00E15377"/>
    <w:rsid w:val="00E1710F"/>
    <w:rsid w:val="00E17FD2"/>
    <w:rsid w:val="00E21313"/>
    <w:rsid w:val="00E21D24"/>
    <w:rsid w:val="00E26150"/>
    <w:rsid w:val="00E2789C"/>
    <w:rsid w:val="00E30A83"/>
    <w:rsid w:val="00E315F9"/>
    <w:rsid w:val="00E31EB9"/>
    <w:rsid w:val="00E34D25"/>
    <w:rsid w:val="00E37497"/>
    <w:rsid w:val="00E37A6D"/>
    <w:rsid w:val="00E401B2"/>
    <w:rsid w:val="00E43F3E"/>
    <w:rsid w:val="00E457F0"/>
    <w:rsid w:val="00E477FD"/>
    <w:rsid w:val="00E51440"/>
    <w:rsid w:val="00E54587"/>
    <w:rsid w:val="00E54931"/>
    <w:rsid w:val="00E562FA"/>
    <w:rsid w:val="00E571F8"/>
    <w:rsid w:val="00E606F0"/>
    <w:rsid w:val="00E60C09"/>
    <w:rsid w:val="00E629D1"/>
    <w:rsid w:val="00E63CB8"/>
    <w:rsid w:val="00E6621C"/>
    <w:rsid w:val="00E70E1F"/>
    <w:rsid w:val="00E714B8"/>
    <w:rsid w:val="00E718F0"/>
    <w:rsid w:val="00E7276B"/>
    <w:rsid w:val="00E73456"/>
    <w:rsid w:val="00E758D7"/>
    <w:rsid w:val="00E75E80"/>
    <w:rsid w:val="00E76866"/>
    <w:rsid w:val="00E82858"/>
    <w:rsid w:val="00E85A77"/>
    <w:rsid w:val="00E868A2"/>
    <w:rsid w:val="00E926D4"/>
    <w:rsid w:val="00E94BF2"/>
    <w:rsid w:val="00E950AA"/>
    <w:rsid w:val="00E9692B"/>
    <w:rsid w:val="00EA04B4"/>
    <w:rsid w:val="00EA7E28"/>
    <w:rsid w:val="00EA7E84"/>
    <w:rsid w:val="00EB348F"/>
    <w:rsid w:val="00EB4577"/>
    <w:rsid w:val="00EB537D"/>
    <w:rsid w:val="00EB6F36"/>
    <w:rsid w:val="00EC0BEC"/>
    <w:rsid w:val="00EC32FC"/>
    <w:rsid w:val="00ED2F66"/>
    <w:rsid w:val="00ED67CA"/>
    <w:rsid w:val="00ED770B"/>
    <w:rsid w:val="00ED7CE7"/>
    <w:rsid w:val="00EE27C6"/>
    <w:rsid w:val="00EE5583"/>
    <w:rsid w:val="00EE6BBC"/>
    <w:rsid w:val="00EF3F12"/>
    <w:rsid w:val="00F00EEC"/>
    <w:rsid w:val="00F02E66"/>
    <w:rsid w:val="00F05674"/>
    <w:rsid w:val="00F059C7"/>
    <w:rsid w:val="00F109B5"/>
    <w:rsid w:val="00F16681"/>
    <w:rsid w:val="00F232E6"/>
    <w:rsid w:val="00F2684D"/>
    <w:rsid w:val="00F269AD"/>
    <w:rsid w:val="00F32F5D"/>
    <w:rsid w:val="00F414B0"/>
    <w:rsid w:val="00F427EE"/>
    <w:rsid w:val="00F45396"/>
    <w:rsid w:val="00F4755D"/>
    <w:rsid w:val="00F51999"/>
    <w:rsid w:val="00F51DAB"/>
    <w:rsid w:val="00F52D61"/>
    <w:rsid w:val="00F53374"/>
    <w:rsid w:val="00F54998"/>
    <w:rsid w:val="00F54D7D"/>
    <w:rsid w:val="00F5666D"/>
    <w:rsid w:val="00F60F21"/>
    <w:rsid w:val="00F672EF"/>
    <w:rsid w:val="00F67B26"/>
    <w:rsid w:val="00F67D7A"/>
    <w:rsid w:val="00F819C1"/>
    <w:rsid w:val="00F8671F"/>
    <w:rsid w:val="00F8717F"/>
    <w:rsid w:val="00F9033D"/>
    <w:rsid w:val="00F91710"/>
    <w:rsid w:val="00F96587"/>
    <w:rsid w:val="00F97C35"/>
    <w:rsid w:val="00FA0524"/>
    <w:rsid w:val="00FA1783"/>
    <w:rsid w:val="00FA6528"/>
    <w:rsid w:val="00FA7150"/>
    <w:rsid w:val="00FB1322"/>
    <w:rsid w:val="00FB1D2E"/>
    <w:rsid w:val="00FB2CE8"/>
    <w:rsid w:val="00FB41FA"/>
    <w:rsid w:val="00FB7F8F"/>
    <w:rsid w:val="00FC6915"/>
    <w:rsid w:val="00FC6CC6"/>
    <w:rsid w:val="00FD22C5"/>
    <w:rsid w:val="00FD45B2"/>
    <w:rsid w:val="00FD4F6D"/>
    <w:rsid w:val="00FD6BE0"/>
    <w:rsid w:val="00FF25BB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256A"/>
  <w15:docId w15:val="{BFC2EE98-F358-438D-B5B1-2F409A8A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0" w:unhideWhenUsed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4E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Заголовок 1 PDV,§1,11. Заголовок 1,.,Heading 1 Char Char,iiia? i?eei?aiey,новая страница,Заголовок 1 Знак Знак,Заголовок 11 Знак,Заголовок 13,Заголовок 1 Знак Знак2,Заголовок 11,Gliederung1 Знак,Заголовок 1 PDV Знак,§1 Знак,раздел,Headline 1"/>
    <w:basedOn w:val="a0"/>
    <w:next w:val="a0"/>
    <w:link w:val="10"/>
    <w:uiPriority w:val="99"/>
    <w:rsid w:val="00435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Headline 2,Раздел"/>
    <w:basedOn w:val="a0"/>
    <w:next w:val="a0"/>
    <w:link w:val="21"/>
    <w:uiPriority w:val="9"/>
    <w:unhideWhenUsed/>
    <w:qFormat/>
    <w:rsid w:val="00604E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eadline 3"/>
    <w:basedOn w:val="a0"/>
    <w:next w:val="a0"/>
    <w:link w:val="30"/>
    <w:uiPriority w:val="9"/>
    <w:unhideWhenUsed/>
    <w:qFormat/>
    <w:rsid w:val="00604E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0"/>
    <w:next w:val="a0"/>
    <w:link w:val="40"/>
    <w:uiPriority w:val="99"/>
    <w:unhideWhenUsed/>
    <w:rsid w:val="007B2737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aliases w:val="H5,таблица,табл,Знак19"/>
    <w:basedOn w:val="a0"/>
    <w:link w:val="50"/>
    <w:rsid w:val="001A5A2F"/>
    <w:pPr>
      <w:spacing w:afterLines="300"/>
      <w:jc w:val="center"/>
      <w:outlineLvl w:val="4"/>
    </w:pPr>
    <w:rPr>
      <w:rFonts w:eastAsiaTheme="minorEastAsia" w:cstheme="minorBidi"/>
      <w:color w:val="000000" w:themeColor="text1"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rsid w:val="007B2737"/>
    <w:pPr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rsid w:val="008D291F"/>
    <w:pPr>
      <w:keepNext/>
      <w:keepLines/>
      <w:spacing w:before="40" w:line="360" w:lineRule="auto"/>
      <w:ind w:left="1296" w:hanging="1296"/>
      <w:jc w:val="both"/>
      <w:outlineLvl w:val="6"/>
    </w:pPr>
    <w:rPr>
      <w:rFonts w:ascii="Calibri Light" w:hAnsi="Calibri Light" w:cs="Calibri Light"/>
      <w:i/>
      <w:iCs/>
      <w:color w:val="1F3763"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604E93"/>
    <w:pPr>
      <w:spacing w:before="240" w:after="60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D29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H5 Знак1,таблица Знак,табл Знак,Знак19 Знак"/>
    <w:basedOn w:val="a1"/>
    <w:link w:val="5"/>
    <w:rsid w:val="001A5A2F"/>
    <w:rPr>
      <w:rFonts w:ascii="Times New Roman" w:eastAsiaTheme="minorEastAsia" w:hAnsi="Times New Roman"/>
      <w:color w:val="000000" w:themeColor="text1"/>
      <w:sz w:val="28"/>
      <w:szCs w:val="24"/>
      <w:lang w:eastAsia="ru-RU"/>
    </w:rPr>
  </w:style>
  <w:style w:type="paragraph" w:customStyle="1" w:styleId="0-">
    <w:name w:val="0-ТекстОтч"/>
    <w:basedOn w:val="a0"/>
    <w:link w:val="0-0"/>
    <w:qFormat/>
    <w:rsid w:val="00604E93"/>
    <w:pPr>
      <w:widowControl w:val="0"/>
      <w:spacing w:line="360" w:lineRule="auto"/>
      <w:ind w:firstLine="709"/>
      <w:jc w:val="both"/>
    </w:pPr>
    <w:rPr>
      <w:sz w:val="26"/>
      <w:szCs w:val="24"/>
    </w:rPr>
  </w:style>
  <w:style w:type="character" w:customStyle="1" w:styleId="0-0">
    <w:name w:val="0-ТекстОтч Знак"/>
    <w:link w:val="0-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a4">
    <w:name w:val="Ключевые слова"/>
    <w:basedOn w:val="a0"/>
    <w:link w:val="a5"/>
    <w:uiPriority w:val="99"/>
    <w:rsid w:val="001A5A2F"/>
    <w:pPr>
      <w:spacing w:line="360" w:lineRule="auto"/>
      <w:jc w:val="both"/>
    </w:pPr>
    <w:rPr>
      <w:caps/>
      <w:szCs w:val="24"/>
    </w:rPr>
  </w:style>
  <w:style w:type="character" w:customStyle="1" w:styleId="a5">
    <w:name w:val="Ключевые слова Знак"/>
    <w:link w:val="a4"/>
    <w:uiPriority w:val="99"/>
    <w:rsid w:val="001A5A2F"/>
    <w:rPr>
      <w:rFonts w:ascii="Times New Roman" w:eastAsia="Calibri" w:hAnsi="Times New Roman" w:cs="Times New Roman"/>
      <w:caps/>
      <w:sz w:val="24"/>
      <w:szCs w:val="24"/>
    </w:rPr>
  </w:style>
  <w:style w:type="paragraph" w:customStyle="1" w:styleId="a6">
    <w:name w:val="ЗагРаздел"/>
    <w:basedOn w:val="11"/>
    <w:link w:val="a7"/>
    <w:qFormat/>
    <w:rsid w:val="00604E93"/>
    <w:pPr>
      <w:widowControl w:val="0"/>
      <w:spacing w:before="0" w:after="480"/>
      <w:jc w:val="center"/>
    </w:pPr>
    <w:rPr>
      <w:b/>
      <w:bCs/>
    </w:rPr>
  </w:style>
  <w:style w:type="character" w:customStyle="1" w:styleId="a7">
    <w:name w:val="ЗагРаздел Знак"/>
    <w:basedOn w:val="12"/>
    <w:link w:val="a6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8">
    <w:name w:val="Разделы"/>
    <w:basedOn w:val="a0"/>
    <w:link w:val="a9"/>
    <w:qFormat/>
    <w:rsid w:val="00604E93"/>
    <w:pPr>
      <w:spacing w:line="228" w:lineRule="auto"/>
      <w:outlineLvl w:val="0"/>
    </w:pPr>
    <w:rPr>
      <w:rFonts w:eastAsia="Times New Roman"/>
      <w:color w:val="000000" w:themeColor="text1"/>
      <w:sz w:val="22"/>
    </w:rPr>
  </w:style>
  <w:style w:type="character" w:customStyle="1" w:styleId="a9">
    <w:name w:val="Разделы Знак"/>
    <w:basedOn w:val="a1"/>
    <w:link w:val="a8"/>
    <w:rsid w:val="00604E93"/>
    <w:rPr>
      <w:rFonts w:ascii="Times New Roman" w:eastAsia="Times New Roman" w:hAnsi="Times New Roman" w:cs="Times New Roman"/>
      <w:color w:val="000000" w:themeColor="text1"/>
    </w:rPr>
  </w:style>
  <w:style w:type="paragraph" w:customStyle="1" w:styleId="31">
    <w:name w:val="Заг3"/>
    <w:basedOn w:val="a0"/>
    <w:link w:val="32"/>
    <w:uiPriority w:val="99"/>
    <w:rsid w:val="001A5A2F"/>
    <w:pPr>
      <w:spacing w:afterLines="300"/>
      <w:jc w:val="center"/>
    </w:pPr>
    <w:rPr>
      <w:rFonts w:eastAsiaTheme="minorHAnsi" w:cstheme="minorBidi"/>
      <w:color w:val="000000" w:themeColor="text1"/>
      <w:szCs w:val="24"/>
      <w:lang w:eastAsia="ru-RU"/>
    </w:rPr>
  </w:style>
  <w:style w:type="character" w:customStyle="1" w:styleId="32">
    <w:name w:val="Заг3 Знак"/>
    <w:aliases w:val="H5 Знак, таблица Знак1,табл Знак1,таблица Знак1"/>
    <w:basedOn w:val="a1"/>
    <w:link w:val="31"/>
    <w:uiPriority w:val="99"/>
    <w:rsid w:val="001A5A2F"/>
    <w:rPr>
      <w:rFonts w:ascii="Times New Roman" w:hAnsi="Times New Roman"/>
      <w:color w:val="000000" w:themeColor="text1"/>
      <w:sz w:val="24"/>
      <w:szCs w:val="24"/>
      <w:lang w:eastAsia="ru-RU"/>
    </w:rPr>
  </w:style>
  <w:style w:type="paragraph" w:customStyle="1" w:styleId="aa">
    <w:name w:val="Текст_Отчет"/>
    <w:basedOn w:val="a0"/>
    <w:link w:val="ab"/>
    <w:uiPriority w:val="99"/>
    <w:qFormat/>
    <w:rsid w:val="00604E93"/>
    <w:pPr>
      <w:spacing w:line="360" w:lineRule="auto"/>
      <w:ind w:firstLine="709"/>
      <w:jc w:val="both"/>
    </w:pPr>
    <w:rPr>
      <w:rFonts w:eastAsiaTheme="minorHAnsi" w:cstheme="minorBidi"/>
      <w:szCs w:val="24"/>
      <w:lang w:eastAsia="ru-RU"/>
    </w:rPr>
  </w:style>
  <w:style w:type="character" w:customStyle="1" w:styleId="ab">
    <w:name w:val="Текст_Отчет Знак"/>
    <w:basedOn w:val="a1"/>
    <w:link w:val="aa"/>
    <w:uiPriority w:val="99"/>
    <w:rsid w:val="00604E93"/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Подз1.1.1."/>
    <w:basedOn w:val="a0"/>
    <w:link w:val="1110"/>
    <w:rsid w:val="001A5A2F"/>
    <w:pPr>
      <w:spacing w:afterLines="300" w:after="300"/>
      <w:ind w:firstLine="709"/>
      <w:jc w:val="both"/>
    </w:pPr>
    <w:rPr>
      <w:rFonts w:eastAsiaTheme="minorHAnsi" w:cstheme="minorBidi"/>
      <w:color w:val="000000" w:themeColor="text1"/>
      <w:spacing w:val="10"/>
      <w:sz w:val="26"/>
      <w:szCs w:val="24"/>
      <w:lang w:eastAsia="ru-RU"/>
    </w:rPr>
  </w:style>
  <w:style w:type="character" w:customStyle="1" w:styleId="1110">
    <w:name w:val="Подз1.1.1. Знак"/>
    <w:basedOn w:val="a1"/>
    <w:link w:val="111"/>
    <w:rsid w:val="001A5A2F"/>
    <w:rPr>
      <w:rFonts w:ascii="Times New Roman" w:hAnsi="Times New Roman"/>
      <w:color w:val="000000" w:themeColor="text1"/>
      <w:spacing w:val="10"/>
      <w:sz w:val="26"/>
      <w:szCs w:val="24"/>
      <w:lang w:eastAsia="ru-RU"/>
    </w:rPr>
  </w:style>
  <w:style w:type="paragraph" w:customStyle="1" w:styleId="ac">
    <w:name w:val="яСодержание"/>
    <w:basedOn w:val="ad"/>
    <w:link w:val="ae"/>
    <w:rsid w:val="001A5A2F"/>
    <w:rPr>
      <w:rFonts w:eastAsia="Times New Roman"/>
      <w:color w:val="000000" w:themeColor="text1"/>
      <w:lang w:eastAsia="ru-RU"/>
    </w:rPr>
  </w:style>
  <w:style w:type="paragraph" w:styleId="ad">
    <w:name w:val="Normal (Web)"/>
    <w:basedOn w:val="a0"/>
    <w:link w:val="13"/>
    <w:uiPriority w:val="99"/>
    <w:unhideWhenUsed/>
    <w:rsid w:val="001A5A2F"/>
    <w:rPr>
      <w:szCs w:val="24"/>
    </w:rPr>
  </w:style>
  <w:style w:type="character" w:customStyle="1" w:styleId="ae">
    <w:name w:val="яСодержание Знак"/>
    <w:basedOn w:val="a1"/>
    <w:link w:val="ac"/>
    <w:rsid w:val="001A5A2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f">
    <w:name w:val="Текст_От"/>
    <w:basedOn w:val="ad"/>
    <w:link w:val="af0"/>
    <w:rsid w:val="001A5A2F"/>
    <w:pPr>
      <w:spacing w:line="360" w:lineRule="auto"/>
      <w:ind w:firstLine="851"/>
      <w:jc w:val="both"/>
    </w:pPr>
    <w:rPr>
      <w:rFonts w:eastAsia="Times New Roman"/>
      <w:lang w:eastAsia="ru-RU"/>
    </w:rPr>
  </w:style>
  <w:style w:type="character" w:customStyle="1" w:styleId="af0">
    <w:name w:val="Текст_От Знак"/>
    <w:basedOn w:val="a1"/>
    <w:link w:val="af"/>
    <w:rsid w:val="001A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П"/>
    <w:basedOn w:val="ad"/>
    <w:link w:val="af2"/>
    <w:rsid w:val="001A5A2F"/>
    <w:pPr>
      <w:spacing w:before="120" w:after="120"/>
      <w:jc w:val="center"/>
    </w:pPr>
    <w:rPr>
      <w:rFonts w:eastAsia="Times New Roman"/>
      <w:b/>
      <w:color w:val="000000"/>
      <w:sz w:val="26"/>
      <w:szCs w:val="26"/>
      <w:lang w:val="x-none" w:eastAsia="x-none"/>
    </w:rPr>
  </w:style>
  <w:style w:type="character" w:customStyle="1" w:styleId="af2">
    <w:name w:val="ЗагП Знак"/>
    <w:link w:val="af1"/>
    <w:rsid w:val="001A5A2F"/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paragraph" w:customStyle="1" w:styleId="110">
    <w:name w:val="Таб11Г"/>
    <w:basedOn w:val="a0"/>
    <w:link w:val="112"/>
    <w:uiPriority w:val="99"/>
    <w:rsid w:val="001A5A2F"/>
    <w:pPr>
      <w:jc w:val="center"/>
    </w:pPr>
    <w:rPr>
      <w:rFonts w:eastAsia="Times New Roman"/>
      <w:sz w:val="22"/>
      <w:lang w:eastAsia="ru-RU"/>
    </w:rPr>
  </w:style>
  <w:style w:type="character" w:customStyle="1" w:styleId="112">
    <w:name w:val="Таб11Г Знак"/>
    <w:link w:val="110"/>
    <w:uiPriority w:val="99"/>
    <w:rsid w:val="001A5A2F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Рис_подпись"/>
    <w:basedOn w:val="a0"/>
    <w:link w:val="af4"/>
    <w:uiPriority w:val="99"/>
    <w:qFormat/>
    <w:rsid w:val="00604E93"/>
    <w:pPr>
      <w:spacing w:beforeLines="20" w:afterLines="100"/>
      <w:jc w:val="center"/>
    </w:pPr>
    <w:rPr>
      <w:rFonts w:eastAsiaTheme="minorEastAsia" w:cstheme="minorBidi"/>
      <w:color w:val="000000" w:themeColor="text1"/>
      <w:sz w:val="26"/>
      <w:szCs w:val="24"/>
      <w:lang w:eastAsia="ru-RU"/>
    </w:rPr>
  </w:style>
  <w:style w:type="character" w:customStyle="1" w:styleId="af4">
    <w:name w:val="Рис_подпись Знак"/>
    <w:basedOn w:val="a1"/>
    <w:link w:val="af3"/>
    <w:uiPriority w:val="99"/>
    <w:rsid w:val="00604E93"/>
    <w:rPr>
      <w:rFonts w:ascii="Times New Roman" w:eastAsiaTheme="minorEastAsia" w:hAnsi="Times New Roman"/>
      <w:color w:val="000000" w:themeColor="text1"/>
      <w:sz w:val="26"/>
      <w:szCs w:val="24"/>
      <w:lang w:eastAsia="ru-RU"/>
    </w:rPr>
  </w:style>
  <w:style w:type="paragraph" w:customStyle="1" w:styleId="-">
    <w:name w:val="Таблица-подп"/>
    <w:basedOn w:val="a0"/>
    <w:link w:val="-0"/>
    <w:uiPriority w:val="99"/>
    <w:qFormat/>
    <w:rsid w:val="00604E93"/>
    <w:pPr>
      <w:spacing w:before="120"/>
      <w:jc w:val="both"/>
    </w:pPr>
    <w:rPr>
      <w:rFonts w:eastAsia="Times New Roman"/>
      <w:color w:val="000000"/>
      <w:spacing w:val="6"/>
      <w:szCs w:val="24"/>
      <w:lang w:eastAsia="ru-RU"/>
    </w:rPr>
  </w:style>
  <w:style w:type="character" w:customStyle="1" w:styleId="-0">
    <w:name w:val="Таблица-подп Знак"/>
    <w:link w:val="-"/>
    <w:uiPriority w:val="99"/>
    <w:rsid w:val="00604E93"/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/>
    </w:rPr>
  </w:style>
  <w:style w:type="paragraph" w:customStyle="1" w:styleId="14">
    <w:name w:val="таблица1"/>
    <w:basedOn w:val="a0"/>
    <w:link w:val="15"/>
    <w:rsid w:val="001A5A2F"/>
    <w:pPr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5">
    <w:name w:val="таблица1 Знак"/>
    <w:link w:val="14"/>
    <w:rsid w:val="001A5A2F"/>
    <w:rPr>
      <w:rFonts w:ascii="Arial" w:eastAsia="Calibri" w:hAnsi="Arial" w:cs="Arial"/>
      <w:sz w:val="20"/>
      <w:szCs w:val="20"/>
      <w:lang w:eastAsia="ru-RU"/>
    </w:rPr>
  </w:style>
  <w:style w:type="paragraph" w:customStyle="1" w:styleId="120">
    <w:name w:val="Текст ТР12"/>
    <w:basedOn w:val="a0"/>
    <w:link w:val="121"/>
    <w:rsid w:val="001A5A2F"/>
    <w:pPr>
      <w:widowControl w:val="0"/>
      <w:ind w:firstLine="709"/>
      <w:jc w:val="both"/>
    </w:pPr>
    <w:rPr>
      <w:rFonts w:eastAsia="Times New Roman"/>
      <w:bCs/>
      <w:szCs w:val="24"/>
      <w:lang w:eastAsia="ru-RU"/>
    </w:rPr>
  </w:style>
  <w:style w:type="character" w:customStyle="1" w:styleId="121">
    <w:name w:val="Текст ТР12 Знак"/>
    <w:link w:val="120"/>
    <w:rsid w:val="001A5A2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5">
    <w:name w:val="Текст выноски Знак"/>
    <w:basedOn w:val="a1"/>
    <w:link w:val="af6"/>
    <w:uiPriority w:val="99"/>
    <w:rsid w:val="001A5A2F"/>
    <w:rPr>
      <w:rFonts w:ascii="Tahoma" w:eastAsia="Calibri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unhideWhenUsed/>
    <w:rsid w:val="001A5A2F"/>
    <w:rPr>
      <w:rFonts w:ascii="Tahoma" w:hAnsi="Tahoma" w:cs="Tahoma"/>
      <w:sz w:val="16"/>
      <w:szCs w:val="16"/>
    </w:rPr>
  </w:style>
  <w:style w:type="character" w:customStyle="1" w:styleId="1-">
    <w:name w:val="1-ТаблОтч Знак"/>
    <w:basedOn w:val="a1"/>
    <w:link w:val="1-0"/>
    <w:locked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1-0">
    <w:name w:val="1-ТаблОтч"/>
    <w:basedOn w:val="a0"/>
    <w:link w:val="1-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1-1">
    <w:name w:val="1-РисПодп Знак"/>
    <w:basedOn w:val="a1"/>
    <w:link w:val="1-2"/>
    <w:locked/>
    <w:rsid w:val="00604E93"/>
    <w:rPr>
      <w:rFonts w:ascii="Times New Roman" w:hAnsi="Times New Roman" w:cs="Times New Roman"/>
      <w:sz w:val="26"/>
      <w:szCs w:val="26"/>
    </w:rPr>
  </w:style>
  <w:style w:type="paragraph" w:customStyle="1" w:styleId="1-2">
    <w:name w:val="1-РисПодп"/>
    <w:basedOn w:val="a0"/>
    <w:link w:val="1-1"/>
    <w:qFormat/>
    <w:rsid w:val="00604E93"/>
    <w:pPr>
      <w:spacing w:beforeLines="20" w:after="240"/>
      <w:jc w:val="center"/>
    </w:pPr>
    <w:rPr>
      <w:rFonts w:eastAsiaTheme="minorHAnsi"/>
      <w:sz w:val="26"/>
      <w:szCs w:val="26"/>
    </w:rPr>
  </w:style>
  <w:style w:type="character" w:customStyle="1" w:styleId="af7">
    <w:name w:val="РИСУНОК Знак"/>
    <w:basedOn w:val="a1"/>
    <w:link w:val="af8"/>
    <w:uiPriority w:val="99"/>
    <w:locked/>
    <w:rsid w:val="001A5A2F"/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paragraph" w:customStyle="1" w:styleId="af8">
    <w:name w:val="РИСУНОК"/>
    <w:basedOn w:val="a0"/>
    <w:link w:val="af7"/>
    <w:uiPriority w:val="99"/>
    <w:rsid w:val="001A5A2F"/>
    <w:pPr>
      <w:spacing w:before="240" w:after="120"/>
      <w:jc w:val="center"/>
    </w:pPr>
    <w:rPr>
      <w:rFonts w:eastAsia="Times New Roman"/>
      <w:noProof/>
      <w:color w:val="000000"/>
      <w:sz w:val="26"/>
      <w:szCs w:val="26"/>
      <w:lang w:eastAsia="ru-RU"/>
    </w:rPr>
  </w:style>
  <w:style w:type="character" w:customStyle="1" w:styleId="30">
    <w:name w:val="Заголовок 3 Знак"/>
    <w:aliases w:val="Headline 3 Знак"/>
    <w:basedOn w:val="a1"/>
    <w:link w:val="3"/>
    <w:uiPriority w:val="9"/>
    <w:rsid w:val="00604E9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11">
    <w:name w:val="Подз1.1.1.1"/>
    <w:basedOn w:val="111"/>
    <w:link w:val="11110"/>
    <w:rsid w:val="003B71EB"/>
    <w:rPr>
      <w:spacing w:val="20"/>
    </w:rPr>
  </w:style>
  <w:style w:type="character" w:customStyle="1" w:styleId="11110">
    <w:name w:val="Подз1.1.1.1 Знак"/>
    <w:basedOn w:val="1110"/>
    <w:link w:val="1111"/>
    <w:rsid w:val="003B71EB"/>
    <w:rPr>
      <w:rFonts w:ascii="Times New Roman" w:hAnsi="Times New Roman"/>
      <w:color w:val="000000" w:themeColor="text1"/>
      <w:spacing w:val="20"/>
      <w:sz w:val="26"/>
      <w:szCs w:val="24"/>
      <w:lang w:eastAsia="ru-RU"/>
    </w:rPr>
  </w:style>
  <w:style w:type="table" w:styleId="af9">
    <w:name w:val="Table Grid"/>
    <w:aliases w:val="1"/>
    <w:basedOn w:val="a2"/>
    <w:uiPriority w:val="99"/>
    <w:rsid w:val="003B7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0">
    <w:name w:val="Подз2-0"/>
    <w:basedOn w:val="5"/>
    <w:link w:val="2-00"/>
    <w:qFormat/>
    <w:rsid w:val="00604E93"/>
    <w:pPr>
      <w:spacing w:afterLines="200" w:after="200" w:line="360" w:lineRule="auto"/>
      <w:ind w:firstLine="709"/>
      <w:jc w:val="both"/>
      <w:outlineLvl w:val="9"/>
    </w:pPr>
    <w:rPr>
      <w:b/>
      <w:sz w:val="26"/>
    </w:rPr>
  </w:style>
  <w:style w:type="character" w:customStyle="1" w:styleId="2-00">
    <w:name w:val="Подз2-0 Знак"/>
    <w:basedOn w:val="a1"/>
    <w:link w:val="2-0"/>
    <w:locked/>
    <w:rsid w:val="00604E93"/>
    <w:rPr>
      <w:rFonts w:ascii="Times New Roman" w:eastAsiaTheme="minorEastAsia" w:hAnsi="Times New Roman"/>
      <w:b/>
      <w:color w:val="000000" w:themeColor="text1"/>
      <w:sz w:val="26"/>
      <w:szCs w:val="24"/>
      <w:lang w:eastAsia="ru-RU"/>
    </w:rPr>
  </w:style>
  <w:style w:type="paragraph" w:customStyle="1" w:styleId="16">
    <w:name w:val="Таб1П"/>
    <w:basedOn w:val="a0"/>
    <w:link w:val="17"/>
    <w:uiPriority w:val="99"/>
    <w:rsid w:val="003B71EB"/>
    <w:pPr>
      <w:widowControl w:val="0"/>
    </w:pPr>
    <w:rPr>
      <w:rFonts w:ascii="Arial" w:hAnsi="Arial" w:cs="Arial"/>
      <w:snapToGrid w:val="0"/>
      <w:sz w:val="22"/>
      <w:lang w:eastAsia="ru-RU"/>
    </w:rPr>
  </w:style>
  <w:style w:type="character" w:customStyle="1" w:styleId="17">
    <w:name w:val="Таб1П Знак"/>
    <w:link w:val="16"/>
    <w:uiPriority w:val="99"/>
    <w:rsid w:val="003B71EB"/>
    <w:rPr>
      <w:rFonts w:ascii="Arial" w:eastAsia="Calibri" w:hAnsi="Arial" w:cs="Arial"/>
      <w:snapToGrid w:val="0"/>
      <w:lang w:eastAsia="ru-RU"/>
    </w:rPr>
  </w:style>
  <w:style w:type="paragraph" w:customStyle="1" w:styleId="afa">
    <w:name w:val="подпП"/>
    <w:basedOn w:val="a0"/>
    <w:link w:val="afb"/>
    <w:uiPriority w:val="99"/>
    <w:rsid w:val="003B71EB"/>
    <w:pPr>
      <w:spacing w:before="120" w:after="60"/>
      <w:jc w:val="center"/>
    </w:pPr>
    <w:rPr>
      <w:rFonts w:ascii="Arial" w:hAnsi="Arial" w:cs="Arial"/>
      <w:b/>
      <w:sz w:val="22"/>
      <w:lang w:eastAsia="ru-RU"/>
    </w:rPr>
  </w:style>
  <w:style w:type="character" w:customStyle="1" w:styleId="afb">
    <w:name w:val="подпП Знак"/>
    <w:link w:val="afa"/>
    <w:uiPriority w:val="99"/>
    <w:rsid w:val="003B71EB"/>
    <w:rPr>
      <w:rFonts w:ascii="Arial" w:eastAsia="Calibri" w:hAnsi="Arial" w:cs="Arial"/>
      <w:b/>
      <w:lang w:eastAsia="ru-RU"/>
    </w:rPr>
  </w:style>
  <w:style w:type="paragraph" w:customStyle="1" w:styleId="afc">
    <w:name w:val="ТекстП"/>
    <w:basedOn w:val="a0"/>
    <w:link w:val="afd"/>
    <w:qFormat/>
    <w:rsid w:val="00604E93"/>
    <w:pPr>
      <w:spacing w:before="60" w:line="288" w:lineRule="auto"/>
      <w:ind w:firstLine="709"/>
      <w:jc w:val="both"/>
    </w:pPr>
    <w:rPr>
      <w:rFonts w:eastAsia="Times New Roman" w:cs="Arial"/>
      <w:sz w:val="26"/>
      <w:szCs w:val="24"/>
    </w:rPr>
  </w:style>
  <w:style w:type="character" w:customStyle="1" w:styleId="afd">
    <w:name w:val="ТекстП Знак"/>
    <w:link w:val="afc"/>
    <w:rsid w:val="00604E93"/>
    <w:rPr>
      <w:rFonts w:ascii="Times New Roman" w:eastAsia="Times New Roman" w:hAnsi="Times New Roman" w:cs="Arial"/>
      <w:sz w:val="26"/>
      <w:szCs w:val="24"/>
    </w:rPr>
  </w:style>
  <w:style w:type="table" w:customStyle="1" w:styleId="113">
    <w:name w:val="11"/>
    <w:basedOn w:val="a2"/>
    <w:next w:val="af9"/>
    <w:uiPriority w:val="59"/>
    <w:rsid w:val="003B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аб10П"/>
    <w:basedOn w:val="a0"/>
    <w:link w:val="101"/>
    <w:rsid w:val="003B71EB"/>
    <w:pPr>
      <w:jc w:val="center"/>
    </w:pPr>
    <w:rPr>
      <w:sz w:val="22"/>
    </w:rPr>
  </w:style>
  <w:style w:type="character" w:customStyle="1" w:styleId="101">
    <w:name w:val="таб10П Знак"/>
    <w:basedOn w:val="a1"/>
    <w:link w:val="100"/>
    <w:rsid w:val="003B71EB"/>
    <w:rPr>
      <w:rFonts w:ascii="Times New Roman" w:eastAsia="Calibri" w:hAnsi="Times New Roman" w:cs="Times New Roman"/>
    </w:rPr>
  </w:style>
  <w:style w:type="paragraph" w:styleId="afe">
    <w:name w:val="header"/>
    <w:basedOn w:val="a0"/>
    <w:link w:val="aff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">
    <w:name w:val="Верхний колонтитул Знак"/>
    <w:basedOn w:val="a1"/>
    <w:link w:val="afe"/>
    <w:uiPriority w:val="99"/>
    <w:rsid w:val="003B71EB"/>
  </w:style>
  <w:style w:type="paragraph" w:styleId="aff0">
    <w:name w:val="footer"/>
    <w:aliases w:val="Знак8"/>
    <w:basedOn w:val="a0"/>
    <w:link w:val="aff1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1">
    <w:name w:val="Нижний колонтитул Знак"/>
    <w:aliases w:val="Знак8 Знак"/>
    <w:basedOn w:val="a1"/>
    <w:link w:val="aff0"/>
    <w:uiPriority w:val="99"/>
    <w:rsid w:val="003B71EB"/>
  </w:style>
  <w:style w:type="character" w:customStyle="1" w:styleId="18">
    <w:name w:val="Сильная ссылка1"/>
    <w:rsid w:val="003B71E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9">
    <w:name w:val="Обычный1"/>
    <w:link w:val="Normal"/>
    <w:uiPriority w:val="99"/>
    <w:rsid w:val="003B7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нак Знак1"/>
    <w:basedOn w:val="a0"/>
    <w:autoRedefine/>
    <w:rsid w:val="003B71EB"/>
    <w:pPr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1-3">
    <w:name w:val="1-ТекстОтч"/>
    <w:basedOn w:val="a0"/>
    <w:link w:val="1-4"/>
    <w:uiPriority w:val="99"/>
    <w:rsid w:val="00CB4579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1-4">
    <w:name w:val="1-ТекстОтч Знак"/>
    <w:link w:val="1-3"/>
    <w:uiPriority w:val="99"/>
    <w:rsid w:val="00CB4579"/>
    <w:rPr>
      <w:rFonts w:ascii="Times New Roman" w:eastAsia="Calibri" w:hAnsi="Times New Roman" w:cs="Times New Roman"/>
      <w:sz w:val="26"/>
      <w:szCs w:val="24"/>
    </w:rPr>
  </w:style>
  <w:style w:type="paragraph" w:customStyle="1" w:styleId="aff2">
    <w:name w:val="РисПодп"/>
    <w:basedOn w:val="a0"/>
    <w:link w:val="aff3"/>
    <w:uiPriority w:val="99"/>
    <w:rsid w:val="00CB4579"/>
    <w:pPr>
      <w:spacing w:before="120" w:after="240"/>
      <w:jc w:val="center"/>
    </w:pPr>
    <w:rPr>
      <w:rFonts w:eastAsiaTheme="minorHAnsi"/>
      <w:sz w:val="26"/>
      <w:szCs w:val="26"/>
    </w:rPr>
  </w:style>
  <w:style w:type="character" w:customStyle="1" w:styleId="aff3">
    <w:name w:val="РисПодп Знак"/>
    <w:basedOn w:val="a1"/>
    <w:link w:val="aff2"/>
    <w:uiPriority w:val="99"/>
    <w:rsid w:val="00CB4579"/>
    <w:rPr>
      <w:rFonts w:ascii="Times New Roman" w:hAnsi="Times New Roman" w:cs="Times New Roman"/>
      <w:sz w:val="26"/>
      <w:szCs w:val="26"/>
    </w:rPr>
  </w:style>
  <w:style w:type="paragraph" w:customStyle="1" w:styleId="aff4">
    <w:name w:val="Илл"/>
    <w:basedOn w:val="1-5"/>
    <w:link w:val="aff5"/>
    <w:rsid w:val="0092204F"/>
    <w:pPr>
      <w:spacing w:before="240" w:after="60"/>
    </w:pPr>
  </w:style>
  <w:style w:type="character" w:customStyle="1" w:styleId="aff5">
    <w:name w:val="Илл Знак"/>
    <w:basedOn w:val="1-6"/>
    <w:link w:val="aff4"/>
    <w:rsid w:val="0092204F"/>
    <w:rPr>
      <w:rFonts w:ascii="PT Serif" w:hAnsi="PT Serif"/>
      <w:sz w:val="20"/>
      <w:szCs w:val="24"/>
    </w:rPr>
  </w:style>
  <w:style w:type="paragraph" w:styleId="aff6">
    <w:name w:val="List Paragraph"/>
    <w:basedOn w:val="a0"/>
    <w:uiPriority w:val="99"/>
    <w:qFormat/>
    <w:rsid w:val="00604E93"/>
    <w:pPr>
      <w:spacing w:line="360" w:lineRule="auto"/>
      <w:ind w:left="720" w:firstLine="709"/>
      <w:contextualSpacing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aliases w:val="Заголовок 1 PDV Знак1,§1 Знак1,11. Заголовок 1 Знак,. Знак,Heading 1 Char Char Знак,iiia? i?eei?aiey Знак,новая страница Знак,Заголовок 1 Знак Знак Знак,Заголовок 11 Знак Знак,Заголовок 13 Знак,Заголовок 1 Знак Знак2 Знак,§1 Знак Знак"/>
    <w:basedOn w:val="a1"/>
    <w:link w:val="1"/>
    <w:uiPriority w:val="99"/>
    <w:rsid w:val="0043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Headline 2 Знак,Раздел Знак"/>
    <w:basedOn w:val="a1"/>
    <w:link w:val="20"/>
    <w:uiPriority w:val="9"/>
    <w:rsid w:val="00604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содерж 1ур"/>
    <w:basedOn w:val="a0"/>
    <w:link w:val="12"/>
    <w:qFormat/>
    <w:rsid w:val="00604E93"/>
    <w:pPr>
      <w:tabs>
        <w:tab w:val="right" w:leader="dot" w:pos="9356"/>
      </w:tabs>
      <w:spacing w:before="120" w:after="200" w:line="288" w:lineRule="auto"/>
    </w:pPr>
    <w:rPr>
      <w:sz w:val="26"/>
      <w:szCs w:val="24"/>
    </w:rPr>
  </w:style>
  <w:style w:type="character" w:customStyle="1" w:styleId="12">
    <w:name w:val="содерж 1ур Знак"/>
    <w:link w:val="11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22">
    <w:name w:val="содерж 2 ур"/>
    <w:basedOn w:val="11"/>
    <w:link w:val="23"/>
    <w:qFormat/>
    <w:rsid w:val="00604E93"/>
    <w:pPr>
      <w:ind w:left="284"/>
    </w:pPr>
    <w:rPr>
      <w:szCs w:val="20"/>
    </w:rPr>
  </w:style>
  <w:style w:type="character" w:customStyle="1" w:styleId="23">
    <w:name w:val="содерж 2 ур Знак"/>
    <w:link w:val="22"/>
    <w:rsid w:val="00604E93"/>
    <w:rPr>
      <w:rFonts w:ascii="Times New Roman" w:eastAsia="Calibri" w:hAnsi="Times New Roman" w:cs="Times New Roman"/>
      <w:sz w:val="26"/>
      <w:szCs w:val="20"/>
    </w:rPr>
  </w:style>
  <w:style w:type="paragraph" w:customStyle="1" w:styleId="aff7">
    <w:name w:val="ТаблОтч"/>
    <w:basedOn w:val="a0"/>
    <w:link w:val="aff8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aff8">
    <w:name w:val="ТаблОтч Знак"/>
    <w:basedOn w:val="a1"/>
    <w:link w:val="aff7"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aff9">
    <w:name w:val="ПодзОтч"/>
    <w:basedOn w:val="1-3"/>
    <w:link w:val="affa"/>
    <w:qFormat/>
    <w:rsid w:val="00604E93"/>
    <w:pPr>
      <w:spacing w:after="480"/>
    </w:pPr>
    <w:rPr>
      <w:b/>
      <w:bCs/>
    </w:rPr>
  </w:style>
  <w:style w:type="character" w:customStyle="1" w:styleId="affa">
    <w:name w:val="ПодзОтч Знак"/>
    <w:basedOn w:val="1-4"/>
    <w:link w:val="af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b">
    <w:name w:val="РИС"/>
    <w:basedOn w:val="a0"/>
    <w:link w:val="affc"/>
    <w:qFormat/>
    <w:rsid w:val="00604E93"/>
    <w:pPr>
      <w:spacing w:before="240" w:after="120"/>
      <w:jc w:val="center"/>
    </w:pPr>
    <w:rPr>
      <w:rFonts w:eastAsiaTheme="minorHAnsi"/>
      <w:noProof/>
      <w:sz w:val="26"/>
      <w:szCs w:val="26"/>
      <w:lang w:eastAsia="ru-RU"/>
    </w:rPr>
  </w:style>
  <w:style w:type="character" w:customStyle="1" w:styleId="affc">
    <w:name w:val="РИС Знак"/>
    <w:basedOn w:val="a1"/>
    <w:link w:val="affb"/>
    <w:rsid w:val="00604E93"/>
    <w:rPr>
      <w:rFonts w:ascii="Times New Roman" w:hAnsi="Times New Roman" w:cs="Times New Roman"/>
      <w:noProof/>
      <w:sz w:val="26"/>
      <w:szCs w:val="26"/>
      <w:lang w:eastAsia="ru-RU"/>
    </w:rPr>
  </w:style>
  <w:style w:type="paragraph" w:customStyle="1" w:styleId="affd">
    <w:name w:val="Примечания"/>
    <w:basedOn w:val="1-3"/>
    <w:link w:val="affe"/>
    <w:rsid w:val="00CB4579"/>
    <w:pPr>
      <w:spacing w:line="240" w:lineRule="auto"/>
      <w:ind w:firstLine="0"/>
    </w:pPr>
    <w:rPr>
      <w:szCs w:val="20"/>
    </w:rPr>
  </w:style>
  <w:style w:type="character" w:customStyle="1" w:styleId="affe">
    <w:name w:val="Примечания Знак"/>
    <w:basedOn w:val="1-4"/>
    <w:link w:val="affd"/>
    <w:rsid w:val="00CB4579"/>
    <w:rPr>
      <w:rFonts w:ascii="Times New Roman" w:eastAsia="Calibri" w:hAnsi="Times New Roman" w:cs="Times New Roman"/>
      <w:sz w:val="26"/>
      <w:szCs w:val="20"/>
    </w:rPr>
  </w:style>
  <w:style w:type="paragraph" w:customStyle="1" w:styleId="-1">
    <w:name w:val="ф-ла"/>
    <w:basedOn w:val="1-3"/>
    <w:link w:val="-2"/>
    <w:qFormat/>
    <w:rsid w:val="00604E93"/>
    <w:pPr>
      <w:tabs>
        <w:tab w:val="right" w:pos="9356"/>
      </w:tabs>
    </w:pPr>
    <w:rPr>
      <w:snapToGrid w:val="0"/>
    </w:rPr>
  </w:style>
  <w:style w:type="character" w:customStyle="1" w:styleId="-2">
    <w:name w:val="ф-ла Знак"/>
    <w:basedOn w:val="1-4"/>
    <w:link w:val="-1"/>
    <w:rsid w:val="00604E93"/>
    <w:rPr>
      <w:rFonts w:ascii="Times New Roman" w:eastAsia="Calibri" w:hAnsi="Times New Roman" w:cs="Times New Roman"/>
      <w:snapToGrid w:val="0"/>
      <w:sz w:val="26"/>
      <w:szCs w:val="24"/>
    </w:rPr>
  </w:style>
  <w:style w:type="paragraph" w:customStyle="1" w:styleId="24">
    <w:name w:val="Подз2"/>
    <w:basedOn w:val="aff9"/>
    <w:link w:val="25"/>
    <w:qFormat/>
    <w:rsid w:val="00604E93"/>
    <w:pPr>
      <w:spacing w:before="480"/>
    </w:pPr>
  </w:style>
  <w:style w:type="character" w:customStyle="1" w:styleId="25">
    <w:name w:val="Подз2 Знак"/>
    <w:basedOn w:val="affa"/>
    <w:link w:val="24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">
    <w:name w:val="Разреж"/>
    <w:basedOn w:val="1-3"/>
    <w:link w:val="afff0"/>
    <w:qFormat/>
    <w:rsid w:val="00604E93"/>
    <w:rPr>
      <w:spacing w:val="20"/>
    </w:rPr>
  </w:style>
  <w:style w:type="character" w:customStyle="1" w:styleId="afff0">
    <w:name w:val="Разреж Знак"/>
    <w:basedOn w:val="1-4"/>
    <w:link w:val="afff"/>
    <w:rsid w:val="00604E93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51">
    <w:name w:val="подз5"/>
    <w:basedOn w:val="afff"/>
    <w:link w:val="52"/>
    <w:rsid w:val="00CB4579"/>
    <w:pPr>
      <w:spacing w:line="240" w:lineRule="auto"/>
      <w:ind w:firstLine="0"/>
      <w:jc w:val="center"/>
    </w:pPr>
  </w:style>
  <w:style w:type="character" w:customStyle="1" w:styleId="52">
    <w:name w:val="подз5 Знак"/>
    <w:basedOn w:val="afff0"/>
    <w:link w:val="51"/>
    <w:rsid w:val="00CB4579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afff1">
    <w:name w:val="БЕЗОтСТ"/>
    <w:basedOn w:val="1-3"/>
    <w:link w:val="afff2"/>
    <w:qFormat/>
    <w:rsid w:val="00604E93"/>
    <w:pPr>
      <w:ind w:firstLine="0"/>
    </w:pPr>
    <w:rPr>
      <w:rFonts w:eastAsia="MS Mincho"/>
      <w:kern w:val="1"/>
      <w:lang w:eastAsia="ja-JP"/>
    </w:rPr>
  </w:style>
  <w:style w:type="character" w:customStyle="1" w:styleId="afff2">
    <w:name w:val="БЕЗОтСТ Знак"/>
    <w:basedOn w:val="1-4"/>
    <w:link w:val="afff1"/>
    <w:rsid w:val="00604E93"/>
    <w:rPr>
      <w:rFonts w:ascii="Times New Roman" w:eastAsia="MS Mincho" w:hAnsi="Times New Roman" w:cs="Times New Roman"/>
      <w:kern w:val="1"/>
      <w:sz w:val="26"/>
      <w:szCs w:val="24"/>
      <w:lang w:eastAsia="ja-JP"/>
    </w:rPr>
  </w:style>
  <w:style w:type="paragraph" w:customStyle="1" w:styleId="33">
    <w:name w:val="содерж 3"/>
    <w:basedOn w:val="22"/>
    <w:link w:val="34"/>
    <w:uiPriority w:val="99"/>
    <w:rsid w:val="00CB4579"/>
    <w:pPr>
      <w:ind w:left="567"/>
    </w:pPr>
  </w:style>
  <w:style w:type="character" w:customStyle="1" w:styleId="34">
    <w:name w:val="содерж 3 Знак"/>
    <w:basedOn w:val="23"/>
    <w:link w:val="33"/>
    <w:uiPriority w:val="99"/>
    <w:rsid w:val="00CB4579"/>
    <w:rPr>
      <w:rFonts w:ascii="Times New Roman" w:eastAsia="Calibri" w:hAnsi="Times New Roman" w:cs="Times New Roman"/>
      <w:sz w:val="26"/>
      <w:szCs w:val="20"/>
    </w:rPr>
  </w:style>
  <w:style w:type="paragraph" w:styleId="afff3">
    <w:name w:val="Subtitle"/>
    <w:basedOn w:val="a0"/>
    <w:next w:val="a0"/>
    <w:link w:val="afff4"/>
    <w:uiPriority w:val="11"/>
    <w:qFormat/>
    <w:rsid w:val="00604E93"/>
    <w:pPr>
      <w:spacing w:after="60" w:line="276" w:lineRule="auto"/>
      <w:jc w:val="center"/>
      <w:outlineLvl w:val="1"/>
    </w:pPr>
    <w:rPr>
      <w:rFonts w:ascii="Cambria" w:eastAsia="Times New Roman" w:hAnsi="Cambria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604E9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5">
    <w:name w:val="No Spacing"/>
    <w:link w:val="afff6"/>
    <w:uiPriority w:val="1"/>
    <w:qFormat/>
    <w:rsid w:val="00604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B27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B2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04E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ff7">
    <w:name w:val="annotation reference"/>
    <w:basedOn w:val="a1"/>
    <w:rsid w:val="007B2737"/>
    <w:rPr>
      <w:sz w:val="16"/>
      <w:szCs w:val="16"/>
    </w:rPr>
  </w:style>
  <w:style w:type="paragraph" w:styleId="afff8">
    <w:name w:val="annotation text"/>
    <w:basedOn w:val="a0"/>
    <w:link w:val="afff9"/>
    <w:uiPriority w:val="99"/>
    <w:rsid w:val="007B2737"/>
    <w:pPr>
      <w:spacing w:before="40" w:after="40" w:line="269" w:lineRule="auto"/>
      <w:ind w:firstLine="624"/>
      <w:jc w:val="both"/>
    </w:pPr>
    <w:rPr>
      <w:rFonts w:eastAsia="Times New Roman"/>
      <w:sz w:val="20"/>
      <w:szCs w:val="20"/>
      <w:lang w:eastAsia="de-DE"/>
    </w:rPr>
  </w:style>
  <w:style w:type="character" w:customStyle="1" w:styleId="afff9">
    <w:name w:val="Текст примечания Знак"/>
    <w:basedOn w:val="a1"/>
    <w:link w:val="afff8"/>
    <w:uiPriority w:val="99"/>
    <w:rsid w:val="007B27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1b">
    <w:name w:val="Заголовок 1 ур"/>
    <w:basedOn w:val="a0"/>
    <w:link w:val="1c"/>
    <w:uiPriority w:val="99"/>
    <w:rsid w:val="007B2737"/>
    <w:pPr>
      <w:spacing w:afterLines="200" w:after="480"/>
      <w:jc w:val="center"/>
    </w:pPr>
    <w:rPr>
      <w:b/>
      <w:caps/>
      <w:szCs w:val="24"/>
    </w:rPr>
  </w:style>
  <w:style w:type="character" w:customStyle="1" w:styleId="1c">
    <w:name w:val="Заголовок 1 ур Знак"/>
    <w:link w:val="1b"/>
    <w:uiPriority w:val="99"/>
    <w:rsid w:val="007B2737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26">
    <w:name w:val="содерж 2ур"/>
    <w:basedOn w:val="11"/>
    <w:link w:val="27"/>
    <w:rsid w:val="007B2737"/>
    <w:pPr>
      <w:spacing w:after="120" w:line="240" w:lineRule="auto"/>
      <w:ind w:left="284"/>
    </w:pPr>
    <w:rPr>
      <w:szCs w:val="20"/>
    </w:rPr>
  </w:style>
  <w:style w:type="character" w:customStyle="1" w:styleId="27">
    <w:name w:val="содерж 2ур Знак"/>
    <w:link w:val="26"/>
    <w:rsid w:val="007B2737"/>
    <w:rPr>
      <w:rFonts w:ascii="Times New Roman" w:eastAsia="Calibri" w:hAnsi="Times New Roman" w:cs="Times New Roman"/>
      <w:sz w:val="26"/>
      <w:szCs w:val="20"/>
    </w:rPr>
  </w:style>
  <w:style w:type="character" w:styleId="afffa">
    <w:name w:val="Hyperlink"/>
    <w:basedOn w:val="a1"/>
    <w:uiPriority w:val="99"/>
    <w:unhideWhenUsed/>
    <w:rsid w:val="007B2737"/>
    <w:rPr>
      <w:color w:val="0563C1"/>
      <w:u w:val="single"/>
    </w:rPr>
  </w:style>
  <w:style w:type="character" w:styleId="afffb">
    <w:name w:val="FollowedHyperlink"/>
    <w:basedOn w:val="a1"/>
    <w:uiPriority w:val="99"/>
    <w:unhideWhenUsed/>
    <w:rsid w:val="007B2737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5">
    <w:name w:val="xl65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6">
    <w:name w:val="xl66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7">
    <w:name w:val="xl67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7B2737"/>
  </w:style>
  <w:style w:type="paragraph" w:customStyle="1" w:styleId="xl68">
    <w:name w:val="xl68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9">
    <w:name w:val="xl69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0">
    <w:name w:val="xl70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font6">
    <w:name w:val="font6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71">
    <w:name w:val="xl71"/>
    <w:basedOn w:val="a0"/>
    <w:uiPriority w:val="99"/>
    <w:rsid w:val="007B2737"/>
    <w:pP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0"/>
    <w:uiPriority w:val="99"/>
    <w:rsid w:val="007B27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3">
    <w:name w:val="xl73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4">
    <w:name w:val="xl74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5">
    <w:name w:val="xl7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6">
    <w:name w:val="xl76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7">
    <w:name w:val="xl77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1">
    <w:name w:val="xl81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5">
    <w:name w:val="xl8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1-7">
    <w:name w:val="1-ТекстСб"/>
    <w:basedOn w:val="35"/>
    <w:link w:val="1-8"/>
    <w:rsid w:val="0092204F"/>
    <w:pPr>
      <w:widowControl w:val="0"/>
      <w:spacing w:after="0" w:line="228" w:lineRule="auto"/>
      <w:ind w:left="0" w:firstLine="454"/>
      <w:jc w:val="both"/>
    </w:pPr>
    <w:rPr>
      <w:rFonts w:ascii="PT Serif" w:eastAsia="Times New Roman" w:hAnsi="PT Serif"/>
      <w:color w:val="000000"/>
      <w:szCs w:val="24"/>
      <w:lang w:eastAsia="ru-RU"/>
    </w:rPr>
  </w:style>
  <w:style w:type="character" w:customStyle="1" w:styleId="1-8">
    <w:name w:val="1-ТекстСб Знак"/>
    <w:basedOn w:val="36"/>
    <w:link w:val="1-7"/>
    <w:rsid w:val="0092204F"/>
    <w:rPr>
      <w:rFonts w:ascii="PT Serif" w:eastAsia="Times New Roman" w:hAnsi="PT Serif" w:cs="Times New Roman"/>
      <w:color w:val="000000"/>
      <w:sz w:val="16"/>
      <w:szCs w:val="24"/>
      <w:lang w:eastAsia="ru-RU"/>
    </w:rPr>
  </w:style>
  <w:style w:type="paragraph" w:customStyle="1" w:styleId="afffc">
    <w:name w:val="Подзагол статья"/>
    <w:basedOn w:val="1-7"/>
    <w:link w:val="afffd"/>
    <w:rsid w:val="007B2737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afffd">
    <w:name w:val="Подзагол статья Знак"/>
    <w:basedOn w:val="1-8"/>
    <w:link w:val="afffc"/>
    <w:rsid w:val="007B2737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7B273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7B2737"/>
    <w:rPr>
      <w:rFonts w:ascii="Times New Roman" w:eastAsia="Calibri" w:hAnsi="Times New Roman" w:cs="Times New Roman"/>
      <w:sz w:val="16"/>
      <w:szCs w:val="16"/>
    </w:rPr>
  </w:style>
  <w:style w:type="paragraph" w:styleId="afffe">
    <w:name w:val="Body Text"/>
    <w:aliases w:val="Подпункт,Основной текст Знак Знак Знак,Основной текст Знак Знак,Заг1,BO,ID,body indent,ändrad,EHPT,Body Text2 Знак,Body Text2"/>
    <w:basedOn w:val="a0"/>
    <w:link w:val="affff"/>
    <w:uiPriority w:val="99"/>
    <w:unhideWhenUsed/>
    <w:rsid w:val="007B2737"/>
    <w:pPr>
      <w:spacing w:after="120"/>
    </w:pPr>
  </w:style>
  <w:style w:type="character" w:customStyle="1" w:styleId="affff">
    <w:name w:val="Основной текст Знак"/>
    <w:aliases w:val="Подпункт Знак,Основной текст Знак Знак Знак Знак,Основной текст Знак Знак Знак1,Заг1 Знак,BO Знак,ID Знак,body indent Знак,ändrad Знак,EHPT Знак,Body Text2 Знак Знак,Body Text2 Знак1"/>
    <w:basedOn w:val="a1"/>
    <w:link w:val="afffe"/>
    <w:uiPriority w:val="99"/>
    <w:rsid w:val="007B2737"/>
    <w:rPr>
      <w:rFonts w:ascii="Times New Roman" w:eastAsia="Calibri" w:hAnsi="Times New Roman" w:cs="Times New Roman"/>
      <w:sz w:val="24"/>
    </w:rPr>
  </w:style>
  <w:style w:type="paragraph" w:customStyle="1" w:styleId="affff0">
    <w:name w:val="ТабЗаг"/>
    <w:basedOn w:val="a0"/>
    <w:link w:val="affff1"/>
    <w:rsid w:val="007B2737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affff1">
    <w:name w:val="ТабЗаг Знак"/>
    <w:basedOn w:val="a1"/>
    <w:link w:val="affff0"/>
    <w:rsid w:val="007B2737"/>
    <w:rPr>
      <w:rFonts w:ascii="PT Serif" w:hAnsi="PT Serif"/>
      <w:b/>
      <w:sz w:val="20"/>
      <w:szCs w:val="24"/>
    </w:rPr>
  </w:style>
  <w:style w:type="paragraph" w:customStyle="1" w:styleId="affff2">
    <w:name w:val="Рис"/>
    <w:basedOn w:val="a0"/>
    <w:link w:val="affff3"/>
    <w:rsid w:val="007B2737"/>
    <w:pPr>
      <w:spacing w:before="120" w:after="240"/>
      <w:jc w:val="center"/>
    </w:pPr>
    <w:rPr>
      <w:rFonts w:ascii="PT Serif" w:eastAsiaTheme="minorHAnsi" w:hAnsi="PT Serif" w:cstheme="minorBidi"/>
      <w:i/>
      <w:sz w:val="20"/>
      <w:szCs w:val="24"/>
    </w:rPr>
  </w:style>
  <w:style w:type="character" w:customStyle="1" w:styleId="affff3">
    <w:name w:val="Рис Знак"/>
    <w:basedOn w:val="a1"/>
    <w:link w:val="affff2"/>
    <w:rsid w:val="007B2737"/>
    <w:rPr>
      <w:rFonts w:ascii="PT Serif" w:hAnsi="PT Serif"/>
      <w:i/>
      <w:sz w:val="20"/>
      <w:szCs w:val="24"/>
    </w:rPr>
  </w:style>
  <w:style w:type="paragraph" w:customStyle="1" w:styleId="affff4">
    <w:name w:val="Подпись к Рисунку"/>
    <w:basedOn w:val="a0"/>
    <w:link w:val="affff5"/>
    <w:rsid w:val="007B2737"/>
    <w:pPr>
      <w:spacing w:beforeLines="20" w:before="48"/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5">
    <w:name w:val="Подпись к Рисунку Знак"/>
    <w:basedOn w:val="a1"/>
    <w:link w:val="affff4"/>
    <w:rsid w:val="007B2737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Normal">
    <w:name w:val="Normal Знак"/>
    <w:link w:val="19"/>
    <w:uiPriority w:val="99"/>
    <w:locked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basedOn w:val="1-7"/>
    <w:link w:val="affff6"/>
    <w:rsid w:val="007B2737"/>
    <w:pPr>
      <w:numPr>
        <w:numId w:val="1"/>
      </w:numPr>
      <w:spacing w:before="40" w:after="20"/>
      <w:ind w:left="0" w:firstLine="227"/>
    </w:pPr>
    <w:rPr>
      <w:sz w:val="20"/>
    </w:rPr>
  </w:style>
  <w:style w:type="character" w:customStyle="1" w:styleId="affff6">
    <w:name w:val="лит Знак"/>
    <w:basedOn w:val="1-8"/>
    <w:link w:val="a"/>
    <w:rsid w:val="007B2737"/>
    <w:rPr>
      <w:rFonts w:ascii="PT Serif" w:eastAsia="Times New Roman" w:hAnsi="PT Serif" w:cs="Times New Roman"/>
      <w:color w:val="000000"/>
      <w:sz w:val="20"/>
      <w:szCs w:val="24"/>
      <w:lang w:eastAsia="ru-RU"/>
    </w:rPr>
  </w:style>
  <w:style w:type="paragraph" w:customStyle="1" w:styleId="28">
    <w:name w:val="титул2"/>
    <w:basedOn w:val="a0"/>
    <w:link w:val="29"/>
    <w:rsid w:val="007B2737"/>
    <w:pPr>
      <w:widowControl w:val="0"/>
      <w:spacing w:before="60" w:after="60" w:line="264" w:lineRule="auto"/>
      <w:ind w:firstLine="397"/>
      <w:jc w:val="both"/>
    </w:pPr>
    <w:rPr>
      <w:rFonts w:eastAsiaTheme="minorHAnsi" w:cstheme="minorBidi"/>
      <w:sz w:val="18"/>
      <w:szCs w:val="28"/>
    </w:rPr>
  </w:style>
  <w:style w:type="character" w:customStyle="1" w:styleId="29">
    <w:name w:val="титул2 Знак"/>
    <w:basedOn w:val="a1"/>
    <w:link w:val="28"/>
    <w:rsid w:val="007B2737"/>
    <w:rPr>
      <w:rFonts w:ascii="Times New Roman" w:hAnsi="Times New Roman"/>
      <w:sz w:val="18"/>
      <w:szCs w:val="28"/>
    </w:rPr>
  </w:style>
  <w:style w:type="paragraph" w:customStyle="1" w:styleId="affff7">
    <w:name w:val="Таб_БД"/>
    <w:basedOn w:val="a0"/>
    <w:link w:val="affff8"/>
    <w:uiPriority w:val="99"/>
    <w:rsid w:val="007B2737"/>
    <w:pPr>
      <w:widowControl w:val="0"/>
      <w:spacing w:before="20" w:after="20"/>
      <w:jc w:val="both"/>
    </w:pPr>
    <w:rPr>
      <w:rFonts w:eastAsia="Times New Roman" w:cstheme="minorBidi"/>
      <w:bCs/>
      <w:szCs w:val="24"/>
      <w:lang w:eastAsia="ru-RU"/>
    </w:rPr>
  </w:style>
  <w:style w:type="character" w:customStyle="1" w:styleId="affff8">
    <w:name w:val="Таб_БД Знак"/>
    <w:basedOn w:val="a1"/>
    <w:link w:val="affff7"/>
    <w:uiPriority w:val="99"/>
    <w:locked/>
    <w:rsid w:val="007B2737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37">
    <w:name w:val="под3"/>
    <w:basedOn w:val="1-7"/>
    <w:link w:val="38"/>
    <w:rsid w:val="0092204F"/>
    <w:pPr>
      <w:spacing w:before="120"/>
    </w:pPr>
    <w:rPr>
      <w:i/>
    </w:rPr>
  </w:style>
  <w:style w:type="character" w:customStyle="1" w:styleId="38">
    <w:name w:val="под3 Знак"/>
    <w:basedOn w:val="1-8"/>
    <w:link w:val="37"/>
    <w:rsid w:val="0092204F"/>
    <w:rPr>
      <w:rFonts w:ascii="PT Serif" w:eastAsia="Times New Roman" w:hAnsi="PT Serif" w:cs="Times New Roman"/>
      <w:i/>
      <w:color w:val="000000"/>
      <w:sz w:val="16"/>
      <w:szCs w:val="24"/>
      <w:lang w:eastAsia="ru-RU"/>
    </w:rPr>
  </w:style>
  <w:style w:type="paragraph" w:customStyle="1" w:styleId="ReferenceHeading">
    <w:name w:val="Reference Heading"/>
    <w:basedOn w:val="afffe"/>
    <w:next w:val="afffe"/>
    <w:rsid w:val="007B2737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after="240"/>
      <w:jc w:val="center"/>
    </w:pPr>
    <w:rPr>
      <w:rFonts w:eastAsia="Times New Roman"/>
      <w:b/>
      <w:caps/>
      <w:szCs w:val="20"/>
      <w:lang w:val="en-US"/>
    </w:rPr>
  </w:style>
  <w:style w:type="paragraph" w:customStyle="1" w:styleId="Default">
    <w:name w:val="Default"/>
    <w:uiPriority w:val="99"/>
    <w:rsid w:val="007B273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0"/>
    <w:uiPriority w:val="99"/>
    <w:rsid w:val="007B2737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0"/>
    <w:uiPriority w:val="99"/>
    <w:rsid w:val="007B27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2">
    <w:name w:val="xl102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3">
    <w:name w:val="xl103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4">
    <w:name w:val="xl104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7">
    <w:name w:val="xl10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8">
    <w:name w:val="xl10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styleId="39">
    <w:name w:val="List Bullet 3"/>
    <w:basedOn w:val="a0"/>
    <w:unhideWhenUsed/>
    <w:rsid w:val="007B2737"/>
    <w:pPr>
      <w:widowControl w:val="0"/>
      <w:tabs>
        <w:tab w:val="num" w:pos="926"/>
      </w:tabs>
      <w:ind w:left="926" w:hanging="360"/>
      <w:contextualSpacing/>
    </w:pPr>
    <w:rPr>
      <w:rFonts w:eastAsia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7B2737"/>
    <w:pPr>
      <w:keepNext/>
      <w:autoSpaceDE w:val="0"/>
      <w:autoSpaceDN w:val="0"/>
    </w:pPr>
    <w:rPr>
      <w:rFonts w:eastAsia="Times New Roman"/>
      <w:szCs w:val="24"/>
      <w:lang w:eastAsia="ru-RU"/>
    </w:rPr>
  </w:style>
  <w:style w:type="paragraph" w:styleId="2a">
    <w:name w:val="Body Text 2"/>
    <w:basedOn w:val="a0"/>
    <w:link w:val="2b"/>
    <w:uiPriority w:val="99"/>
    <w:rsid w:val="007B2737"/>
    <w:pPr>
      <w:spacing w:after="120" w:line="48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ой текст 2 Знак"/>
    <w:basedOn w:val="a1"/>
    <w:link w:val="2a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Body Text Indent"/>
    <w:basedOn w:val="a0"/>
    <w:link w:val="affffa"/>
    <w:uiPriority w:val="99"/>
    <w:rsid w:val="007B2737"/>
    <w:pPr>
      <w:spacing w:after="120" w:line="360" w:lineRule="auto"/>
      <w:ind w:left="283" w:firstLine="709"/>
      <w:jc w:val="both"/>
    </w:pPr>
    <w:rPr>
      <w:rFonts w:eastAsia="Times New Roman"/>
      <w:szCs w:val="24"/>
      <w:lang w:eastAsia="ru-RU"/>
    </w:rPr>
  </w:style>
  <w:style w:type="character" w:customStyle="1" w:styleId="affffa">
    <w:name w:val="Основной текст с отступом Знак"/>
    <w:basedOn w:val="a1"/>
    <w:link w:val="affff9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0"/>
    <w:uiPriority w:val="99"/>
    <w:rsid w:val="007B2737"/>
    <w:pPr>
      <w:spacing w:line="360" w:lineRule="auto"/>
      <w:jc w:val="both"/>
    </w:pPr>
    <w:rPr>
      <w:rFonts w:ascii="Calibri" w:eastAsia="Times New Roman" w:hAnsi="Calibri" w:cs="Calibri"/>
      <w:szCs w:val="24"/>
      <w:lang w:val="en-US" w:eastAsia="ru-RU"/>
    </w:rPr>
  </w:style>
  <w:style w:type="paragraph" w:customStyle="1" w:styleId="affffb">
    <w:name w:val="Таблица текст"/>
    <w:basedOn w:val="a0"/>
    <w:link w:val="affffc"/>
    <w:uiPriority w:val="99"/>
    <w:rsid w:val="007B2737"/>
    <w:pPr>
      <w:spacing w:before="40" w:after="40"/>
      <w:ind w:left="57" w:right="57"/>
    </w:pPr>
    <w:rPr>
      <w:sz w:val="20"/>
      <w:szCs w:val="20"/>
      <w:lang w:eastAsia="ru-RU"/>
    </w:rPr>
  </w:style>
  <w:style w:type="character" w:customStyle="1" w:styleId="affffc">
    <w:name w:val="Таблица текст Знак"/>
    <w:link w:val="affffb"/>
    <w:uiPriority w:val="99"/>
    <w:locked/>
    <w:rsid w:val="007B273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B2737"/>
    <w:pPr>
      <w:snapToGrid w:val="0"/>
      <w:spacing w:line="36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styleId="2">
    <w:name w:val="List Bullet 2"/>
    <w:basedOn w:val="a0"/>
    <w:autoRedefine/>
    <w:uiPriority w:val="99"/>
    <w:rsid w:val="007B2737"/>
    <w:pPr>
      <w:numPr>
        <w:numId w:val="2"/>
      </w:numPr>
    </w:pPr>
    <w:rPr>
      <w:rFonts w:eastAsia="Times New Roman"/>
      <w:sz w:val="20"/>
      <w:szCs w:val="20"/>
      <w:lang w:eastAsia="ru-RU"/>
    </w:rPr>
  </w:style>
  <w:style w:type="paragraph" w:customStyle="1" w:styleId="affffd">
    <w:name w:val="Заголовок рисунка"/>
    <w:basedOn w:val="a0"/>
    <w:next w:val="a0"/>
    <w:uiPriority w:val="99"/>
    <w:rsid w:val="007B2737"/>
    <w:pPr>
      <w:jc w:val="center"/>
    </w:pPr>
    <w:rPr>
      <w:rFonts w:eastAsia="Times New Roman"/>
      <w:szCs w:val="24"/>
      <w:lang w:eastAsia="ru-RU"/>
    </w:rPr>
  </w:style>
  <w:style w:type="paragraph" w:customStyle="1" w:styleId="1-9">
    <w:name w:val="1-текст"/>
    <w:basedOn w:val="a0"/>
    <w:link w:val="1-a"/>
    <w:uiPriority w:val="99"/>
    <w:qFormat/>
    <w:rsid w:val="00604E93"/>
    <w:pPr>
      <w:spacing w:before="120" w:after="120"/>
      <w:ind w:firstLine="567"/>
      <w:jc w:val="both"/>
    </w:pPr>
    <w:rPr>
      <w:szCs w:val="24"/>
      <w:lang w:eastAsia="ru-RU"/>
    </w:rPr>
  </w:style>
  <w:style w:type="character" w:customStyle="1" w:styleId="1-a">
    <w:name w:val="1-текст Знак"/>
    <w:basedOn w:val="a1"/>
    <w:link w:val="1-9"/>
    <w:uiPriority w:val="99"/>
    <w:locked/>
    <w:rsid w:val="00604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rsid w:val="007B2737"/>
    <w:pPr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B2737"/>
  </w:style>
  <w:style w:type="paragraph" w:customStyle="1" w:styleId="headertext">
    <w:name w:val="header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81">
    <w:name w:val="Основной текст (8)_"/>
    <w:link w:val="810"/>
    <w:locked/>
    <w:rsid w:val="007B2737"/>
    <w:rPr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7B2737"/>
    <w:pPr>
      <w:widowControl w:val="0"/>
      <w:shd w:val="clear" w:color="auto" w:fill="FFFFFF"/>
      <w:spacing w:before="60" w:after="396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rsid w:val="007B2737"/>
    <w:rPr>
      <w:b/>
      <w:bCs/>
      <w:sz w:val="23"/>
      <w:szCs w:val="23"/>
      <w:shd w:val="clear" w:color="auto" w:fill="FFFFFF"/>
      <w:lang w:bidi="ar-SA"/>
    </w:rPr>
  </w:style>
  <w:style w:type="paragraph" w:customStyle="1" w:styleId="3a">
    <w:name w:val="содерж 3ур"/>
    <w:basedOn w:val="26"/>
    <w:link w:val="3b"/>
    <w:qFormat/>
    <w:rsid w:val="00604E93"/>
    <w:pPr>
      <w:ind w:left="567"/>
    </w:pPr>
  </w:style>
  <w:style w:type="paragraph" w:customStyle="1" w:styleId="affffe">
    <w:name w:val="разреж"/>
    <w:basedOn w:val="0-"/>
    <w:link w:val="afffff"/>
    <w:qFormat/>
    <w:rsid w:val="00604E93"/>
    <w:pPr>
      <w:spacing w:before="120" w:after="120"/>
    </w:pPr>
    <w:rPr>
      <w:iCs/>
      <w:spacing w:val="20"/>
    </w:rPr>
  </w:style>
  <w:style w:type="character" w:customStyle="1" w:styleId="3b">
    <w:name w:val="содерж 3ур Знак"/>
    <w:basedOn w:val="27"/>
    <w:link w:val="3a"/>
    <w:rsid w:val="00604E93"/>
    <w:rPr>
      <w:rFonts w:ascii="Times New Roman" w:eastAsia="Calibri" w:hAnsi="Times New Roman" w:cs="Times New Roman"/>
      <w:sz w:val="26"/>
      <w:szCs w:val="20"/>
    </w:rPr>
  </w:style>
  <w:style w:type="character" w:customStyle="1" w:styleId="afffff">
    <w:name w:val="разреж Знак"/>
    <w:basedOn w:val="0-0"/>
    <w:link w:val="affffe"/>
    <w:rsid w:val="00604E93"/>
    <w:rPr>
      <w:rFonts w:ascii="Times New Roman" w:eastAsia="Calibri" w:hAnsi="Times New Roman" w:cs="Times New Roman"/>
      <w:iCs/>
      <w:spacing w:val="20"/>
      <w:sz w:val="26"/>
      <w:szCs w:val="24"/>
    </w:rPr>
  </w:style>
  <w:style w:type="character" w:styleId="afffff0">
    <w:name w:val="Strong"/>
    <w:basedOn w:val="a1"/>
    <w:uiPriority w:val="99"/>
    <w:rsid w:val="007B2737"/>
    <w:rPr>
      <w:b/>
      <w:bCs/>
    </w:rPr>
  </w:style>
  <w:style w:type="character" w:customStyle="1" w:styleId="2c">
    <w:name w:val="Основной текст (2)_"/>
    <w:link w:val="2d"/>
    <w:rsid w:val="007B2737"/>
    <w:rPr>
      <w:rFonts w:ascii="Consolas" w:hAnsi="Consolas"/>
      <w:b/>
      <w:bCs/>
      <w:noProof/>
      <w:w w:val="70"/>
      <w:sz w:val="76"/>
      <w:szCs w:val="76"/>
      <w:shd w:val="clear" w:color="auto" w:fill="FFFFFF"/>
    </w:rPr>
  </w:style>
  <w:style w:type="character" w:customStyle="1" w:styleId="12pt">
    <w:name w:val="Основной текст + 12 pt"/>
    <w:aliases w:val="Полужирный,Основной текст + 9 pt,Курсив2,Интервал -2 pt"/>
    <w:rsid w:val="007B2737"/>
    <w:rPr>
      <w:rFonts w:ascii="Consolas" w:hAnsi="Consolas"/>
      <w:b/>
      <w:bCs/>
      <w:spacing w:val="-10"/>
      <w:sz w:val="24"/>
      <w:szCs w:val="24"/>
      <w:lang w:bidi="ar-SA"/>
    </w:rPr>
  </w:style>
  <w:style w:type="character" w:customStyle="1" w:styleId="CenturySchoolbook">
    <w:name w:val="Основной текст + Century Schoolbook"/>
    <w:aliases w:val="11 pt,Интервал 0 pt,Основной текст + Georgia,5 pt,Основной текст + 11,Полужирный3,Интервал 0 pt3,Основной текст + Georgia1,Основной текст + Garamond,6,Курсив,Основной текст + Arial,9,Интервал 1 pt,9 pt,8"/>
    <w:rsid w:val="007B2737"/>
    <w:rPr>
      <w:rFonts w:ascii="Century Schoolbook" w:hAnsi="Century Schoolbook" w:cs="Century Schoolbook"/>
      <w:spacing w:val="0"/>
      <w:sz w:val="22"/>
      <w:szCs w:val="22"/>
      <w:lang w:bidi="ar-SA"/>
    </w:rPr>
  </w:style>
  <w:style w:type="character" w:customStyle="1" w:styleId="10pt">
    <w:name w:val="Основной текст + 10 pt"/>
    <w:aliases w:val="Интервал 0 pt2,Основной текст + 8,5 pt2,Полужирный2,Курсив1,Интервал -1 pt"/>
    <w:rsid w:val="007B2737"/>
    <w:rPr>
      <w:rFonts w:ascii="Consolas" w:hAnsi="Consolas"/>
      <w:spacing w:val="0"/>
      <w:sz w:val="20"/>
      <w:szCs w:val="20"/>
      <w:lang w:bidi="ar-SA"/>
    </w:rPr>
  </w:style>
  <w:style w:type="character" w:customStyle="1" w:styleId="1Sylfaen">
    <w:name w:val="Заголовок №1 + Sylfaen"/>
    <w:aliases w:val="13 pt,Не полужирный,Интервал 0 pt1,Основной текст (2) + Courier New,Масштаб 80%,Основной текст + Corbel,Интервал 0 pt5,Основной текст + Corbel1,20,5 pt1,Полужирный1,Основной текст + Arial Narrow,10 pt"/>
    <w:rsid w:val="007B2737"/>
    <w:rPr>
      <w:rFonts w:ascii="Sylfaen" w:hAnsi="Sylfaen" w:cs="Sylfaen"/>
      <w:b/>
      <w:bCs/>
      <w:noProof/>
      <w:spacing w:val="0"/>
      <w:sz w:val="26"/>
      <w:szCs w:val="26"/>
      <w:u w:val="none"/>
    </w:rPr>
  </w:style>
  <w:style w:type="paragraph" w:customStyle="1" w:styleId="2d">
    <w:name w:val="Основной текст (2)"/>
    <w:basedOn w:val="a0"/>
    <w:link w:val="2c"/>
    <w:rsid w:val="007B2737"/>
    <w:pPr>
      <w:widowControl w:val="0"/>
      <w:shd w:val="clear" w:color="auto" w:fill="FFFFFF"/>
      <w:spacing w:after="1140" w:line="240" w:lineRule="atLeast"/>
      <w:jc w:val="right"/>
    </w:pPr>
    <w:rPr>
      <w:rFonts w:ascii="Consolas" w:eastAsiaTheme="minorHAnsi" w:hAnsi="Consolas" w:cstheme="minorBidi"/>
      <w:b/>
      <w:bCs/>
      <w:noProof/>
      <w:w w:val="70"/>
      <w:sz w:val="76"/>
      <w:szCs w:val="76"/>
    </w:rPr>
  </w:style>
  <w:style w:type="character" w:customStyle="1" w:styleId="1e">
    <w:name w:val="Основной текст Знак1"/>
    <w:basedOn w:val="a1"/>
    <w:uiPriority w:val="99"/>
    <w:semiHidden/>
    <w:rsid w:val="007B2737"/>
  </w:style>
  <w:style w:type="character" w:customStyle="1" w:styleId="13pt">
    <w:name w:val="Основной текст + 13 pt"/>
    <w:aliases w:val="Масштаб 100%"/>
    <w:rsid w:val="007B2737"/>
    <w:rPr>
      <w:rFonts w:ascii="Consolas" w:hAnsi="Consolas"/>
      <w:spacing w:val="-10"/>
      <w:w w:val="100"/>
      <w:sz w:val="26"/>
      <w:szCs w:val="26"/>
      <w:lang w:bidi="ar-SA"/>
    </w:rPr>
  </w:style>
  <w:style w:type="character" w:customStyle="1" w:styleId="afffff1">
    <w:name w:val="Подпись к таблице_"/>
    <w:link w:val="afffff2"/>
    <w:uiPriority w:val="99"/>
    <w:rsid w:val="007B2737"/>
    <w:rPr>
      <w:spacing w:val="-10"/>
      <w:w w:val="80"/>
      <w:sz w:val="32"/>
      <w:szCs w:val="32"/>
      <w:shd w:val="clear" w:color="auto" w:fill="FFFFFF"/>
    </w:rPr>
  </w:style>
  <w:style w:type="character" w:customStyle="1" w:styleId="91">
    <w:name w:val="Основной текст + 9"/>
    <w:aliases w:val="5 pt4,Интервал 0 pt6,Масштаб 100%7"/>
    <w:rsid w:val="007B2737"/>
    <w:rPr>
      <w:rFonts w:ascii="Courier New" w:hAnsi="Courier New" w:cs="Courier New"/>
      <w:noProof/>
      <w:spacing w:val="0"/>
      <w:w w:val="100"/>
      <w:sz w:val="19"/>
      <w:szCs w:val="19"/>
      <w:lang w:bidi="ar-SA"/>
    </w:rPr>
  </w:style>
  <w:style w:type="paragraph" w:customStyle="1" w:styleId="afffff2">
    <w:name w:val="Подпись к таблице"/>
    <w:basedOn w:val="a0"/>
    <w:link w:val="afffff1"/>
    <w:uiPriority w:val="99"/>
    <w:rsid w:val="007B2737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spacing w:val="-10"/>
      <w:w w:val="80"/>
      <w:sz w:val="32"/>
      <w:szCs w:val="32"/>
    </w:rPr>
  </w:style>
  <w:style w:type="character" w:customStyle="1" w:styleId="42">
    <w:name w:val="Основной текст (4)_"/>
    <w:link w:val="43"/>
    <w:rsid w:val="007B2737"/>
    <w:rPr>
      <w:rFonts w:ascii="Consolas" w:hAnsi="Consolas"/>
      <w:spacing w:val="-10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B2737"/>
    <w:pPr>
      <w:widowControl w:val="0"/>
      <w:shd w:val="clear" w:color="auto" w:fill="FFFFFF"/>
      <w:spacing w:line="360" w:lineRule="exact"/>
      <w:ind w:firstLine="740"/>
      <w:jc w:val="both"/>
    </w:pPr>
    <w:rPr>
      <w:rFonts w:ascii="Consolas" w:eastAsiaTheme="minorHAnsi" w:hAnsi="Consolas" w:cstheme="minorBidi"/>
      <w:spacing w:val="-10"/>
      <w:sz w:val="25"/>
      <w:szCs w:val="25"/>
    </w:rPr>
  </w:style>
  <w:style w:type="paragraph" w:customStyle="1" w:styleId="afffff3">
    <w:name w:val="Нормальный дис."/>
    <w:basedOn w:val="a0"/>
    <w:uiPriority w:val="99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Iiiaeuiueaen">
    <w:name w:val="Ii?iaeuiue aen."/>
    <w:basedOn w:val="a0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table" w:customStyle="1" w:styleId="1f">
    <w:name w:val="Сетка таблицы1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Plain Text"/>
    <w:basedOn w:val="a0"/>
    <w:next w:val="a0"/>
    <w:link w:val="afffff5"/>
    <w:uiPriority w:val="99"/>
    <w:rsid w:val="007B273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fffff5">
    <w:name w:val="Текст Знак"/>
    <w:basedOn w:val="a1"/>
    <w:link w:val="afffff4"/>
    <w:uiPriority w:val="99"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1f0">
    <w:name w:val="Верх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1f1">
    <w:name w:val="Ниж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afffff6">
    <w:name w:val="Схема документа Знак"/>
    <w:basedOn w:val="a1"/>
    <w:link w:val="afffff7"/>
    <w:uiPriority w:val="99"/>
    <w:rsid w:val="007B2737"/>
    <w:rPr>
      <w:rFonts w:ascii="Tahoma" w:eastAsia="Times New Roman" w:hAnsi="Tahoma" w:cs="Tahoma"/>
      <w:sz w:val="16"/>
      <w:szCs w:val="16"/>
      <w:lang w:eastAsia="ru-RU"/>
    </w:rPr>
  </w:style>
  <w:style w:type="paragraph" w:styleId="afffff7">
    <w:name w:val="Document Map"/>
    <w:basedOn w:val="a0"/>
    <w:link w:val="afffff6"/>
    <w:uiPriority w:val="99"/>
    <w:unhideWhenUsed/>
    <w:rsid w:val="007B2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Схема документа Знак1"/>
    <w:basedOn w:val="a1"/>
    <w:uiPriority w:val="99"/>
    <w:semiHidden/>
    <w:rsid w:val="007B2737"/>
    <w:rPr>
      <w:rFonts w:ascii="Segoe UI" w:eastAsia="Calibri" w:hAnsi="Segoe UI" w:cs="Segoe UI"/>
      <w:sz w:val="16"/>
      <w:szCs w:val="16"/>
    </w:rPr>
  </w:style>
  <w:style w:type="character" w:customStyle="1" w:styleId="afffff8">
    <w:name w:val="Текст концевой сноски Знак"/>
    <w:basedOn w:val="a1"/>
    <w:link w:val="afffff9"/>
    <w:uiPriority w:val="99"/>
    <w:semiHidden/>
    <w:rsid w:val="007B2737"/>
    <w:rPr>
      <w:rFonts w:eastAsia="Times New Roman"/>
      <w:sz w:val="20"/>
      <w:szCs w:val="20"/>
      <w:lang w:eastAsia="ru-RU"/>
    </w:rPr>
  </w:style>
  <w:style w:type="paragraph" w:styleId="afffff9">
    <w:name w:val="endnote text"/>
    <w:basedOn w:val="a0"/>
    <w:link w:val="afffff8"/>
    <w:uiPriority w:val="99"/>
    <w:semiHidden/>
    <w:unhideWhenUsed/>
    <w:rsid w:val="007B2737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f3">
    <w:name w:val="Текст концевой сноски Знак1"/>
    <w:basedOn w:val="a1"/>
    <w:uiPriority w:val="99"/>
    <w:rsid w:val="007B2737"/>
    <w:rPr>
      <w:rFonts w:ascii="Times New Roman" w:eastAsia="Calibri" w:hAnsi="Times New Roman" w:cs="Times New Roman"/>
      <w:sz w:val="20"/>
      <w:szCs w:val="20"/>
    </w:rPr>
  </w:style>
  <w:style w:type="character" w:styleId="afffffa">
    <w:name w:val="page number"/>
    <w:basedOn w:val="a1"/>
    <w:uiPriority w:val="99"/>
    <w:rsid w:val="007B2737"/>
  </w:style>
  <w:style w:type="table" w:customStyle="1" w:styleId="3c">
    <w:name w:val="Сетка таблицы3"/>
    <w:basedOn w:val="a2"/>
    <w:next w:val="af9"/>
    <w:uiPriority w:val="99"/>
    <w:rsid w:val="007B273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Title"/>
    <w:basedOn w:val="a0"/>
    <w:link w:val="afffffc"/>
    <w:uiPriority w:val="99"/>
    <w:qFormat/>
    <w:rsid w:val="00604E93"/>
    <w:pPr>
      <w:spacing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fffffc">
    <w:name w:val="Заголовок Знак"/>
    <w:basedOn w:val="a1"/>
    <w:link w:val="afffffb"/>
    <w:uiPriority w:val="99"/>
    <w:rsid w:val="00604E9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ffffd">
    <w:name w:val="Название Знак"/>
    <w:aliases w:val="Знак20 Знак"/>
    <w:basedOn w:val="a1"/>
    <w:link w:val="200"/>
    <w:uiPriority w:val="99"/>
    <w:rsid w:val="007B27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d">
    <w:name w:val="Основной текст 3 Знак"/>
    <w:basedOn w:val="a1"/>
    <w:link w:val="3e"/>
    <w:uiPriority w:val="99"/>
    <w:rsid w:val="007B2737"/>
    <w:rPr>
      <w:rFonts w:ascii="Times New Roman" w:eastAsia="Times New Roman" w:hAnsi="Times New Roman"/>
      <w:sz w:val="16"/>
      <w:szCs w:val="16"/>
    </w:rPr>
  </w:style>
  <w:style w:type="paragraph" w:styleId="3e">
    <w:name w:val="Body Text 3"/>
    <w:basedOn w:val="a0"/>
    <w:link w:val="3d"/>
    <w:uiPriority w:val="99"/>
    <w:unhideWhenUsed/>
    <w:rsid w:val="007B2737"/>
    <w:pPr>
      <w:spacing w:after="120"/>
    </w:pPr>
    <w:rPr>
      <w:rFonts w:eastAsia="Times New Roman" w:cstheme="minorBidi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B2737"/>
    <w:rPr>
      <w:rFonts w:ascii="Times New Roman" w:eastAsia="Calibri" w:hAnsi="Times New Roman" w:cs="Times New Roman"/>
      <w:sz w:val="16"/>
      <w:szCs w:val="16"/>
    </w:rPr>
  </w:style>
  <w:style w:type="paragraph" w:customStyle="1" w:styleId="2f">
    <w:name w:val="Обычный2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f0">
    <w:name w:val="Основной текст с отступом 2 Знак"/>
    <w:basedOn w:val="a1"/>
    <w:link w:val="2f1"/>
    <w:uiPriority w:val="99"/>
    <w:rsid w:val="007B2737"/>
    <w:rPr>
      <w:rFonts w:ascii="Times New Roman" w:eastAsia="Times New Roman" w:hAnsi="Times New Roman"/>
      <w:sz w:val="24"/>
      <w:szCs w:val="24"/>
    </w:rPr>
  </w:style>
  <w:style w:type="paragraph" w:styleId="2f1">
    <w:name w:val="Body Text Indent 2"/>
    <w:basedOn w:val="a0"/>
    <w:link w:val="2f0"/>
    <w:uiPriority w:val="99"/>
    <w:unhideWhenUsed/>
    <w:rsid w:val="007B2737"/>
    <w:pPr>
      <w:spacing w:after="120" w:line="480" w:lineRule="auto"/>
      <w:ind w:left="283"/>
    </w:pPr>
    <w:rPr>
      <w:rFonts w:eastAsia="Times New Roman" w:cstheme="minorBidi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7B2737"/>
    <w:rPr>
      <w:rFonts w:ascii="Times New Roman" w:eastAsia="Calibri" w:hAnsi="Times New Roman" w:cs="Times New Roman"/>
      <w:sz w:val="24"/>
    </w:rPr>
  </w:style>
  <w:style w:type="numbering" w:customStyle="1" w:styleId="114">
    <w:name w:val="Нет списка11"/>
    <w:next w:val="a3"/>
    <w:uiPriority w:val="99"/>
    <w:semiHidden/>
    <w:unhideWhenUsed/>
    <w:rsid w:val="007B2737"/>
  </w:style>
  <w:style w:type="numbering" w:customStyle="1" w:styleId="2f2">
    <w:name w:val="Нет списка2"/>
    <w:next w:val="a3"/>
    <w:uiPriority w:val="99"/>
    <w:semiHidden/>
    <w:unhideWhenUsed/>
    <w:rsid w:val="007B2737"/>
  </w:style>
  <w:style w:type="paragraph" w:customStyle="1" w:styleId="afffffe">
    <w:name w:val="СтильТаблицы"/>
    <w:autoRedefine/>
    <w:uiPriority w:val="99"/>
    <w:rsid w:val="007B273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">
    <w:name w:val="Рабочий"/>
    <w:basedOn w:val="a0"/>
    <w:uiPriority w:val="99"/>
    <w:rsid w:val="007B2737"/>
    <w:pPr>
      <w:widowControl w:val="0"/>
    </w:pPr>
    <w:rPr>
      <w:rFonts w:eastAsia="Times New Roman"/>
      <w:snapToGrid w:val="0"/>
      <w:sz w:val="22"/>
      <w:szCs w:val="20"/>
      <w:lang w:eastAsia="ru-RU"/>
    </w:rPr>
  </w:style>
  <w:style w:type="paragraph" w:styleId="affffff0">
    <w:name w:val="Block Text"/>
    <w:basedOn w:val="a0"/>
    <w:uiPriority w:val="99"/>
    <w:rsid w:val="007B2737"/>
    <w:pPr>
      <w:spacing w:line="384" w:lineRule="auto"/>
      <w:ind w:left="2410" w:right="707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HeaderChar">
    <w:name w:val="Header Char"/>
    <w:basedOn w:val="a1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Абзац списка1"/>
    <w:basedOn w:val="a0"/>
    <w:uiPriority w:val="99"/>
    <w:rsid w:val="007B2737"/>
    <w:pPr>
      <w:ind w:left="720"/>
      <w:contextualSpacing/>
    </w:pPr>
    <w:rPr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f">
    <w:name w:val="Обычный3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44">
    <w:name w:val="Обычный4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53">
    <w:name w:val="Обычный5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61">
    <w:name w:val="Обычный6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numbering" w:customStyle="1" w:styleId="3f0">
    <w:name w:val="Нет списка3"/>
    <w:next w:val="a3"/>
    <w:semiHidden/>
    <w:unhideWhenUsed/>
    <w:rsid w:val="007B2737"/>
  </w:style>
  <w:style w:type="paragraph" w:customStyle="1" w:styleId="2f3">
    <w:name w:val="Абзац списка2"/>
    <w:basedOn w:val="a0"/>
    <w:uiPriority w:val="99"/>
    <w:rsid w:val="007B273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customStyle="1" w:styleId="45">
    <w:name w:val="Сетка таблицы4"/>
    <w:basedOn w:val="a2"/>
    <w:next w:val="af9"/>
    <w:uiPriority w:val="99"/>
    <w:rsid w:val="007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Основной текст_"/>
    <w:basedOn w:val="a1"/>
    <w:link w:val="92"/>
    <w:rsid w:val="007B273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92">
    <w:name w:val="Основной текст9"/>
    <w:basedOn w:val="a0"/>
    <w:link w:val="affffff1"/>
    <w:rsid w:val="007B2737"/>
    <w:pPr>
      <w:widowControl w:val="0"/>
      <w:shd w:val="clear" w:color="auto" w:fill="FFFFFF"/>
      <w:spacing w:before="60" w:after="2100" w:line="216" w:lineRule="exact"/>
      <w:ind w:hanging="1520"/>
      <w:jc w:val="center"/>
    </w:pPr>
    <w:rPr>
      <w:rFonts w:eastAsia="Times New Roman"/>
      <w:spacing w:val="10"/>
      <w:sz w:val="19"/>
      <w:szCs w:val="19"/>
    </w:rPr>
  </w:style>
  <w:style w:type="character" w:customStyle="1" w:styleId="1f5">
    <w:name w:val="Основной текст1"/>
    <w:basedOn w:val="affffff1"/>
    <w:rsid w:val="007B2737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f4">
    <w:name w:val="Основной текст2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ffff1"/>
    <w:rsid w:val="007B2737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">
    <w:name w:val="Основной текст (11)_"/>
    <w:basedOn w:val="a1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6">
    <w:name w:val="Основной текст (11)"/>
    <w:basedOn w:val="115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6pt1pt">
    <w:name w:val="Основной текст + Corbel;6 pt;Интервал 1 pt"/>
    <w:basedOn w:val="affffff1"/>
    <w:rsid w:val="007B27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fff2">
    <w:name w:val="Основной текст + Малые прописные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1TimesNewRoman">
    <w:name w:val="Основной текст (11) + Times New Roman;Не полужирный;Курсив"/>
    <w:basedOn w:val="115"/>
    <w:rsid w:val="007B2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MSGothic5pt">
    <w:name w:val="Основной текст (11) + MS Gothic;5 pt;Не полужирный;Курсив"/>
    <w:basedOn w:val="115"/>
    <w:rsid w:val="007B2737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"/>
    <w:basedOn w:val="affffff1"/>
    <w:rsid w:val="007B273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46">
    <w:name w:val="Основной текст4"/>
    <w:basedOn w:val="a0"/>
    <w:rsid w:val="007B2737"/>
    <w:pPr>
      <w:widowControl w:val="0"/>
      <w:shd w:val="clear" w:color="auto" w:fill="FFFFFF"/>
      <w:spacing w:before="180" w:line="211" w:lineRule="exact"/>
      <w:jc w:val="both"/>
    </w:pPr>
    <w:rPr>
      <w:rFonts w:eastAsia="Times New Roman"/>
      <w:color w:val="000000"/>
      <w:spacing w:val="10"/>
      <w:sz w:val="19"/>
      <w:szCs w:val="19"/>
      <w:lang w:eastAsia="ru-RU"/>
    </w:rPr>
  </w:style>
  <w:style w:type="character" w:customStyle="1" w:styleId="85pt">
    <w:name w:val="Основной текст + 8;5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1">
    <w:name w:val="Основной текст3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75pt0pt">
    <w:name w:val="Основной текст + Lucida Sans Unicode;7;5 pt;Интервал 0 pt"/>
    <w:basedOn w:val="affffff1"/>
    <w:rsid w:val="007B273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fffff1"/>
    <w:rsid w:val="007B2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2">
    <w:name w:val="Основной текст (3)_"/>
    <w:basedOn w:val="a1"/>
    <w:link w:val="3f3"/>
    <w:locked/>
    <w:rsid w:val="007B27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f3">
    <w:name w:val="Основной текст (3)"/>
    <w:basedOn w:val="a0"/>
    <w:link w:val="3f2"/>
    <w:rsid w:val="007B2737"/>
    <w:pPr>
      <w:widowControl w:val="0"/>
      <w:shd w:val="clear" w:color="auto" w:fill="FFFFFF"/>
      <w:spacing w:line="173" w:lineRule="exact"/>
      <w:jc w:val="center"/>
    </w:pPr>
    <w:rPr>
      <w:rFonts w:eastAsia="Times New Roman"/>
      <w:b/>
      <w:bCs/>
      <w:sz w:val="16"/>
      <w:szCs w:val="16"/>
    </w:rPr>
  </w:style>
  <w:style w:type="character" w:customStyle="1" w:styleId="affffff3">
    <w:name w:val="Основной текст + Полужирный"/>
    <w:basedOn w:val="affffff1"/>
    <w:rsid w:val="007B27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ffff4">
    <w:name w:val="Знак"/>
    <w:basedOn w:val="a0"/>
    <w:uiPriority w:val="99"/>
    <w:rsid w:val="007B273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fffff5">
    <w:name w:val="Тема примечания Знак"/>
    <w:basedOn w:val="afff9"/>
    <w:link w:val="affffff6"/>
    <w:uiPriority w:val="99"/>
    <w:semiHidden/>
    <w:rsid w:val="007B273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affffff6">
    <w:name w:val="annotation subject"/>
    <w:basedOn w:val="afff8"/>
    <w:next w:val="afff8"/>
    <w:link w:val="affffff5"/>
    <w:uiPriority w:val="99"/>
    <w:semiHidden/>
    <w:unhideWhenUsed/>
    <w:rsid w:val="007B2737"/>
    <w:pPr>
      <w:spacing w:before="0" w:after="160" w:line="259" w:lineRule="auto"/>
      <w:ind w:firstLine="0"/>
      <w:jc w:val="left"/>
    </w:pPr>
    <w:rPr>
      <w:rFonts w:ascii="Calibri" w:hAnsi="Calibri"/>
      <w:b/>
      <w:bCs/>
    </w:rPr>
  </w:style>
  <w:style w:type="character" w:customStyle="1" w:styleId="1f6">
    <w:name w:val="Тема примечания Знак1"/>
    <w:basedOn w:val="afff9"/>
    <w:uiPriority w:val="99"/>
    <w:semiHidden/>
    <w:rsid w:val="007B273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affffff7">
    <w:name w:val="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ps">
    <w:name w:val="hps"/>
    <w:basedOn w:val="a1"/>
    <w:rsid w:val="007B2737"/>
  </w:style>
  <w:style w:type="paragraph" w:customStyle="1" w:styleId="affffff8">
    <w:name w:val="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5">
    <w:name w:val="заголовок 2"/>
    <w:basedOn w:val="20"/>
    <w:next w:val="a0"/>
    <w:uiPriority w:val="99"/>
    <w:rsid w:val="007B2737"/>
    <w:pPr>
      <w:keepLines w:val="0"/>
      <w:widowControl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affffff9">
    <w:name w:val="Абзац обычный"/>
    <w:basedOn w:val="a0"/>
    <w:link w:val="affffffa"/>
    <w:rsid w:val="007B2737"/>
    <w:pPr>
      <w:spacing w:after="120"/>
      <w:ind w:firstLine="851"/>
      <w:jc w:val="both"/>
    </w:pPr>
    <w:rPr>
      <w:szCs w:val="24"/>
      <w:lang w:eastAsia="ru-RU"/>
    </w:rPr>
  </w:style>
  <w:style w:type="character" w:customStyle="1" w:styleId="affffffa">
    <w:name w:val="Абзац обычный Знак"/>
    <w:link w:val="affffff9"/>
    <w:locked/>
    <w:rsid w:val="007B273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b">
    <w:name w:val="Placeholder Text"/>
    <w:basedOn w:val="a1"/>
    <w:uiPriority w:val="99"/>
    <w:semiHidden/>
    <w:rsid w:val="007B2737"/>
    <w:rPr>
      <w:color w:val="808080"/>
    </w:rPr>
  </w:style>
  <w:style w:type="character" w:customStyle="1" w:styleId="2f6">
    <w:name w:val="Основной шрифт абзаца2"/>
    <w:rsid w:val="007B2737"/>
  </w:style>
  <w:style w:type="character" w:customStyle="1" w:styleId="WW8Num1z0">
    <w:name w:val="WW8Num1z0"/>
    <w:rsid w:val="007B2737"/>
  </w:style>
  <w:style w:type="character" w:customStyle="1" w:styleId="WW8Num1z1">
    <w:name w:val="WW8Num1z1"/>
    <w:rsid w:val="007B2737"/>
  </w:style>
  <w:style w:type="character" w:customStyle="1" w:styleId="WW8Num1z2">
    <w:name w:val="WW8Num1z2"/>
    <w:rsid w:val="007B2737"/>
  </w:style>
  <w:style w:type="character" w:customStyle="1" w:styleId="WW8Num1z3">
    <w:name w:val="WW8Num1z3"/>
    <w:rsid w:val="007B2737"/>
  </w:style>
  <w:style w:type="character" w:customStyle="1" w:styleId="WW8Num1z4">
    <w:name w:val="WW8Num1z4"/>
    <w:rsid w:val="007B2737"/>
  </w:style>
  <w:style w:type="character" w:customStyle="1" w:styleId="WW8Num1z5">
    <w:name w:val="WW8Num1z5"/>
    <w:rsid w:val="007B2737"/>
  </w:style>
  <w:style w:type="character" w:customStyle="1" w:styleId="WW8Num1z6">
    <w:name w:val="WW8Num1z6"/>
    <w:rsid w:val="007B2737"/>
  </w:style>
  <w:style w:type="character" w:customStyle="1" w:styleId="WW8Num1z7">
    <w:name w:val="WW8Num1z7"/>
    <w:rsid w:val="007B2737"/>
  </w:style>
  <w:style w:type="character" w:customStyle="1" w:styleId="WW8Num1z8">
    <w:name w:val="WW8Num1z8"/>
    <w:rsid w:val="007B2737"/>
  </w:style>
  <w:style w:type="character" w:customStyle="1" w:styleId="WW8Num2z0">
    <w:name w:val="WW8Num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4z0">
    <w:name w:val="WW8Num4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5z0">
    <w:name w:val="WW8Num5z0"/>
    <w:rsid w:val="007B2737"/>
    <w:rPr>
      <w:rFonts w:cs="Times New Roman" w:hint="default"/>
    </w:rPr>
  </w:style>
  <w:style w:type="character" w:customStyle="1" w:styleId="WW8Num6z0">
    <w:name w:val="WW8Num6z0"/>
    <w:rsid w:val="007B2737"/>
    <w:rPr>
      <w:rFonts w:cs="Times New Roman" w:hint="default"/>
    </w:rPr>
  </w:style>
  <w:style w:type="character" w:customStyle="1" w:styleId="WW8Num7z0">
    <w:name w:val="WW8Num7z0"/>
    <w:rsid w:val="007B2737"/>
    <w:rPr>
      <w:rFonts w:ascii="Symbol" w:hAnsi="Symbol" w:cs="Symbol" w:hint="default"/>
    </w:rPr>
  </w:style>
  <w:style w:type="character" w:customStyle="1" w:styleId="WW8Num8z0">
    <w:name w:val="WW8Num8z0"/>
    <w:rsid w:val="007B2737"/>
    <w:rPr>
      <w:rFonts w:ascii="Symbol" w:hAnsi="Symbol" w:cs="Symbol" w:hint="default"/>
    </w:rPr>
  </w:style>
  <w:style w:type="character" w:customStyle="1" w:styleId="WW8Num9z0">
    <w:name w:val="WW8Num9z0"/>
    <w:rsid w:val="007B2737"/>
    <w:rPr>
      <w:rFonts w:cs="Times New Roman"/>
    </w:rPr>
  </w:style>
  <w:style w:type="character" w:customStyle="1" w:styleId="WW8Num10z0">
    <w:name w:val="WW8Num10z0"/>
    <w:rsid w:val="007B2737"/>
    <w:rPr>
      <w:rFonts w:ascii="Symbol" w:hAnsi="Symbol" w:cs="Symbol" w:hint="default"/>
    </w:rPr>
  </w:style>
  <w:style w:type="character" w:customStyle="1" w:styleId="WW8Num11z0">
    <w:name w:val="WW8Num11z0"/>
    <w:rsid w:val="007B2737"/>
    <w:rPr>
      <w:rFonts w:cs="Times New Roman" w:hint="default"/>
    </w:rPr>
  </w:style>
  <w:style w:type="character" w:customStyle="1" w:styleId="WW8Num11z1">
    <w:name w:val="WW8Num11z1"/>
    <w:rsid w:val="007B2737"/>
    <w:rPr>
      <w:rFonts w:ascii="Symbol" w:hAnsi="Symbol" w:cs="Symbol" w:hint="default"/>
    </w:rPr>
  </w:style>
  <w:style w:type="character" w:customStyle="1" w:styleId="WW8Num11z2">
    <w:name w:val="WW8Num11z2"/>
    <w:rsid w:val="007B2737"/>
    <w:rPr>
      <w:rFonts w:cs="Times New Roman"/>
    </w:rPr>
  </w:style>
  <w:style w:type="character" w:customStyle="1" w:styleId="WW8Num12z0">
    <w:name w:val="WW8Num1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7B2737"/>
    <w:rPr>
      <w:rFonts w:cs="Times New Roman" w:hint="default"/>
    </w:rPr>
  </w:style>
  <w:style w:type="character" w:customStyle="1" w:styleId="WW8Num13z1">
    <w:name w:val="WW8Num13z1"/>
    <w:rsid w:val="007B2737"/>
    <w:rPr>
      <w:rFonts w:cs="Times New Roman"/>
    </w:rPr>
  </w:style>
  <w:style w:type="character" w:customStyle="1" w:styleId="WW8Num14z0">
    <w:name w:val="WW8Num14z0"/>
    <w:rsid w:val="007B2737"/>
    <w:rPr>
      <w:rFonts w:cs="Times New Roman" w:hint="default"/>
    </w:rPr>
  </w:style>
  <w:style w:type="character" w:customStyle="1" w:styleId="WW8Num15z0">
    <w:name w:val="WW8Num15z0"/>
    <w:rsid w:val="007B2737"/>
    <w:rPr>
      <w:rFonts w:cs="Times New Roman"/>
    </w:rPr>
  </w:style>
  <w:style w:type="character" w:customStyle="1" w:styleId="WW8Num16z0">
    <w:name w:val="WW8Num16z0"/>
    <w:rsid w:val="007B2737"/>
    <w:rPr>
      <w:rFonts w:ascii="Times New Roman" w:hAnsi="Times New Roman" w:cs="Times New Roman" w:hint="default"/>
      <w:b/>
      <w:iCs/>
      <w:color w:val="000000"/>
      <w:sz w:val="24"/>
      <w:szCs w:val="24"/>
      <w:highlight w:val="yellow"/>
    </w:rPr>
  </w:style>
  <w:style w:type="character" w:customStyle="1" w:styleId="WW8Num16z1">
    <w:name w:val="WW8Num16z1"/>
    <w:rsid w:val="007B2737"/>
    <w:rPr>
      <w:rFonts w:hint="default"/>
    </w:rPr>
  </w:style>
  <w:style w:type="character" w:customStyle="1" w:styleId="WW8Num17z0">
    <w:name w:val="WW8Num17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18z0">
    <w:name w:val="WW8Num18z0"/>
    <w:rsid w:val="007B2737"/>
    <w:rPr>
      <w:rFonts w:cs="Times New Roman" w:hint="default"/>
    </w:rPr>
  </w:style>
  <w:style w:type="character" w:customStyle="1" w:styleId="WW8Num19z0">
    <w:name w:val="WW8Num19z0"/>
    <w:rsid w:val="007B2737"/>
    <w:rPr>
      <w:rFonts w:cs="Times New Roman" w:hint="default"/>
    </w:rPr>
  </w:style>
  <w:style w:type="character" w:customStyle="1" w:styleId="WW8Num20z0">
    <w:name w:val="WW8Num20z0"/>
    <w:rsid w:val="007B2737"/>
    <w:rPr>
      <w:rFonts w:cs="Times New Roman"/>
    </w:rPr>
  </w:style>
  <w:style w:type="character" w:customStyle="1" w:styleId="1f7">
    <w:name w:val="Основной шрифт абзаца1"/>
    <w:uiPriority w:val="99"/>
    <w:rsid w:val="007B2737"/>
  </w:style>
  <w:style w:type="character" w:customStyle="1" w:styleId="affffffc">
    <w:name w:val="Знак Знак"/>
    <w:rsid w:val="007B2737"/>
    <w:rPr>
      <w:rFonts w:ascii="Tahoma" w:hAnsi="Tahoma" w:cs="Tahoma"/>
      <w:sz w:val="16"/>
      <w:szCs w:val="16"/>
    </w:rPr>
  </w:style>
  <w:style w:type="character" w:customStyle="1" w:styleId="1f8">
    <w:name w:val="Гиперссылка1"/>
    <w:rsid w:val="007B2737"/>
    <w:rPr>
      <w:rFonts w:cs="Times New Roman"/>
      <w:color w:val="0000FF"/>
      <w:u w:val="single"/>
    </w:rPr>
  </w:style>
  <w:style w:type="paragraph" w:styleId="affffffd">
    <w:name w:val="List"/>
    <w:basedOn w:val="afffe"/>
    <w:uiPriority w:val="99"/>
    <w:rsid w:val="007B2737"/>
    <w:pPr>
      <w:suppressAutoHyphens/>
      <w:spacing w:after="140" w:line="276" w:lineRule="auto"/>
    </w:pPr>
    <w:rPr>
      <w:rFonts w:ascii="Calibri" w:hAnsi="Calibri" w:cs="Lucida Sans"/>
      <w:sz w:val="22"/>
      <w:lang w:eastAsia="zh-CN"/>
    </w:rPr>
  </w:style>
  <w:style w:type="paragraph" w:styleId="affffffe">
    <w:name w:val="caption"/>
    <w:basedOn w:val="a0"/>
    <w:uiPriority w:val="99"/>
    <w:qFormat/>
    <w:rsid w:val="00604E93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2f7">
    <w:name w:val="Указатель2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1f9">
    <w:name w:val="Название объекта1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1fa">
    <w:name w:val="Указатель1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xl109">
    <w:name w:val="xl109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rFonts w:eastAsia="Times New Roman"/>
      <w:b/>
      <w:bCs/>
      <w:i/>
      <w:iCs/>
      <w:szCs w:val="24"/>
      <w:lang w:eastAsia="zh-CN"/>
    </w:rPr>
  </w:style>
  <w:style w:type="paragraph" w:customStyle="1" w:styleId="xl110">
    <w:name w:val="xl11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1">
    <w:name w:val="xl1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112">
    <w:name w:val="xl11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3">
    <w:name w:val="xl113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4">
    <w:name w:val="xl114"/>
    <w:basedOn w:val="a0"/>
    <w:uiPriority w:val="99"/>
    <w:rsid w:val="007B2737"/>
    <w:pP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5">
    <w:name w:val="xl115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Cs w:val="24"/>
      <w:lang w:eastAsia="zh-CN"/>
    </w:rPr>
  </w:style>
  <w:style w:type="paragraph" w:customStyle="1" w:styleId="xl116">
    <w:name w:val="xl116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xl117">
    <w:name w:val="xl117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18">
    <w:name w:val="xl118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9">
    <w:name w:val="xl119"/>
    <w:basedOn w:val="a0"/>
    <w:uiPriority w:val="99"/>
    <w:rsid w:val="007B2737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0">
    <w:name w:val="xl12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1">
    <w:name w:val="xl121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2">
    <w:name w:val="xl12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3">
    <w:name w:val="xl123"/>
    <w:basedOn w:val="a0"/>
    <w:uiPriority w:val="99"/>
    <w:rsid w:val="007B2737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4">
    <w:name w:val="xl124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5">
    <w:name w:val="xl125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6">
    <w:name w:val="xl126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7">
    <w:name w:val="xl127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8">
    <w:name w:val="xl128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9">
    <w:name w:val="xl129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0">
    <w:name w:val="xl130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1">
    <w:name w:val="xl131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2">
    <w:name w:val="xl132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font8">
    <w:name w:val="font8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9">
    <w:name w:val="font9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333333"/>
      <w:sz w:val="20"/>
      <w:szCs w:val="20"/>
      <w:lang w:eastAsia="zh-CN"/>
    </w:rPr>
  </w:style>
  <w:style w:type="paragraph" w:customStyle="1" w:styleId="font10">
    <w:name w:val="font10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11">
    <w:name w:val="font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i/>
      <w:iCs/>
      <w:color w:val="000000"/>
      <w:sz w:val="20"/>
      <w:szCs w:val="20"/>
      <w:lang w:eastAsia="zh-CN"/>
    </w:rPr>
  </w:style>
  <w:style w:type="paragraph" w:customStyle="1" w:styleId="font12">
    <w:name w:val="font12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bigtext">
    <w:name w:val="bigtext"/>
    <w:basedOn w:val="a0"/>
    <w:uiPriority w:val="99"/>
    <w:rsid w:val="007B2737"/>
    <w:pPr>
      <w:suppressAutoHyphens/>
      <w:spacing w:before="280" w:after="280"/>
    </w:pPr>
    <w:rPr>
      <w:rFonts w:eastAsia="Batang"/>
      <w:szCs w:val="24"/>
      <w:lang w:eastAsia="ko-KR"/>
    </w:rPr>
  </w:style>
  <w:style w:type="paragraph" w:customStyle="1" w:styleId="afffffff">
    <w:name w:val="Содержимое таблицы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afffffff0">
    <w:name w:val="Заголовок таблицы"/>
    <w:basedOn w:val="afffffff"/>
    <w:uiPriority w:val="99"/>
    <w:rsid w:val="007B2737"/>
    <w:pPr>
      <w:jc w:val="center"/>
    </w:pPr>
    <w:rPr>
      <w:b/>
      <w:bCs/>
    </w:rPr>
  </w:style>
  <w:style w:type="character" w:customStyle="1" w:styleId="3f4">
    <w:name w:val="Основной шрифт абзаца3"/>
    <w:rsid w:val="007B2737"/>
  </w:style>
  <w:style w:type="paragraph" w:customStyle="1" w:styleId="3f5">
    <w:name w:val="Указатель3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2f8">
    <w:name w:val="Название объекта2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table" w:customStyle="1" w:styleId="54">
    <w:name w:val="Сетка таблицы5"/>
    <w:basedOn w:val="a2"/>
    <w:next w:val="af9"/>
    <w:uiPriority w:val="99"/>
    <w:rsid w:val="007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1">
    <w:name w:val="Знак 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Абзац списка3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afffffff3">
    <w:name w:val="Примечание"/>
    <w:basedOn w:val="a0"/>
    <w:link w:val="afffffff4"/>
    <w:qFormat/>
    <w:rsid w:val="00604E93"/>
    <w:pPr>
      <w:spacing w:after="240"/>
      <w:jc w:val="both"/>
    </w:pPr>
    <w:rPr>
      <w:szCs w:val="24"/>
    </w:rPr>
  </w:style>
  <w:style w:type="character" w:customStyle="1" w:styleId="afffffff4">
    <w:name w:val="Примечание Знак"/>
    <w:basedOn w:val="a1"/>
    <w:link w:val="afffffff3"/>
    <w:rsid w:val="00604E93"/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Абзац списка4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numbering" w:customStyle="1" w:styleId="48">
    <w:name w:val="Нет списка4"/>
    <w:next w:val="a3"/>
    <w:uiPriority w:val="99"/>
    <w:semiHidden/>
    <w:unhideWhenUsed/>
    <w:rsid w:val="00BE03B1"/>
  </w:style>
  <w:style w:type="numbering" w:customStyle="1" w:styleId="55">
    <w:name w:val="Нет списка5"/>
    <w:next w:val="a3"/>
    <w:uiPriority w:val="99"/>
    <w:semiHidden/>
    <w:unhideWhenUsed/>
    <w:rsid w:val="00BE03B1"/>
  </w:style>
  <w:style w:type="paragraph" w:customStyle="1" w:styleId="afffffff5">
    <w:name w:val="ТекстОт"/>
    <w:basedOn w:val="affff9"/>
    <w:link w:val="afffffff6"/>
    <w:uiPriority w:val="99"/>
    <w:rsid w:val="00BE03B1"/>
    <w:pPr>
      <w:widowControl w:val="0"/>
      <w:spacing w:before="120" w:after="0" w:line="240" w:lineRule="auto"/>
      <w:ind w:left="0"/>
    </w:pPr>
    <w:rPr>
      <w:rFonts w:cstheme="minorBidi"/>
      <w:b/>
      <w:szCs w:val="20"/>
    </w:rPr>
  </w:style>
  <w:style w:type="character" w:customStyle="1" w:styleId="afffffff6">
    <w:name w:val="ТекстОт Знак"/>
    <w:basedOn w:val="a1"/>
    <w:link w:val="afffffff5"/>
    <w:uiPriority w:val="99"/>
    <w:locked/>
    <w:rsid w:val="00BE03B1"/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ffff7">
    <w:name w:val="СноскаП"/>
    <w:basedOn w:val="a0"/>
    <w:link w:val="afffffff8"/>
    <w:uiPriority w:val="99"/>
    <w:rsid w:val="00BE03B1"/>
    <w:pPr>
      <w:spacing w:before="120"/>
    </w:pPr>
    <w:rPr>
      <w:rFonts w:ascii="Arial" w:hAnsi="Arial" w:cs="Arial"/>
      <w:sz w:val="20"/>
      <w:lang w:eastAsia="ru-RU"/>
    </w:rPr>
  </w:style>
  <w:style w:type="character" w:customStyle="1" w:styleId="afffffff8">
    <w:name w:val="СноскаП Знак"/>
    <w:basedOn w:val="a1"/>
    <w:link w:val="afffffff7"/>
    <w:uiPriority w:val="99"/>
    <w:rsid w:val="00BE03B1"/>
    <w:rPr>
      <w:rFonts w:ascii="Arial" w:eastAsia="Calibri" w:hAnsi="Arial" w:cs="Arial"/>
      <w:sz w:val="20"/>
      <w:lang w:eastAsia="ru-RU"/>
    </w:rPr>
  </w:style>
  <w:style w:type="paragraph" w:customStyle="1" w:styleId="afffffff9">
    <w:name w:val="ТабП"/>
    <w:basedOn w:val="a0"/>
    <w:link w:val="afffffffa"/>
    <w:uiPriority w:val="99"/>
    <w:rsid w:val="00BE03B1"/>
    <w:pPr>
      <w:spacing w:before="240"/>
      <w:jc w:val="both"/>
    </w:pPr>
    <w:rPr>
      <w:rFonts w:eastAsia="Times New Roman" w:cs="Arial"/>
      <w:b/>
      <w:sz w:val="26"/>
      <w:szCs w:val="24"/>
    </w:rPr>
  </w:style>
  <w:style w:type="character" w:customStyle="1" w:styleId="afffffffa">
    <w:name w:val="ТабП Знак"/>
    <w:link w:val="afffffff9"/>
    <w:uiPriority w:val="99"/>
    <w:rsid w:val="00BE03B1"/>
    <w:rPr>
      <w:rFonts w:ascii="Times New Roman" w:eastAsia="Times New Roman" w:hAnsi="Times New Roman" w:cs="Arial"/>
      <w:b/>
      <w:sz w:val="26"/>
      <w:szCs w:val="24"/>
    </w:rPr>
  </w:style>
  <w:style w:type="paragraph" w:customStyle="1" w:styleId="afffffffb">
    <w:name w:val="Подпись РИСУНКА"/>
    <w:basedOn w:val="a0"/>
    <w:link w:val="afffffffc"/>
    <w:uiPriority w:val="99"/>
    <w:rsid w:val="00BE03B1"/>
    <w:pPr>
      <w:spacing w:beforeLines="20" w:before="48" w:afterLines="100" w:after="240"/>
      <w:jc w:val="center"/>
    </w:pPr>
    <w:rPr>
      <w:rFonts w:eastAsia="MS Mincho"/>
      <w:kern w:val="1"/>
      <w:sz w:val="26"/>
      <w:szCs w:val="26"/>
      <w:lang w:eastAsia="ja-JP"/>
    </w:rPr>
  </w:style>
  <w:style w:type="character" w:customStyle="1" w:styleId="afffffffc">
    <w:name w:val="Подпись РИСУНКА Знак"/>
    <w:basedOn w:val="a1"/>
    <w:link w:val="afffffffb"/>
    <w:uiPriority w:val="99"/>
    <w:rsid w:val="00BE03B1"/>
    <w:rPr>
      <w:rFonts w:ascii="Times New Roman" w:eastAsia="MS Mincho" w:hAnsi="Times New Roman" w:cs="Times New Roman"/>
      <w:kern w:val="1"/>
      <w:sz w:val="26"/>
      <w:szCs w:val="26"/>
      <w:lang w:eastAsia="ja-JP"/>
    </w:rPr>
  </w:style>
  <w:style w:type="character" w:customStyle="1" w:styleId="1fb">
    <w:name w:val="Текст выноски Знак1"/>
    <w:uiPriority w:val="99"/>
    <w:semiHidden/>
    <w:rsid w:val="00BE03B1"/>
    <w:rPr>
      <w:rFonts w:ascii="Tahoma" w:hAnsi="Tahoma" w:cs="Tahoma"/>
      <w:sz w:val="16"/>
      <w:szCs w:val="16"/>
    </w:rPr>
  </w:style>
  <w:style w:type="paragraph" w:customStyle="1" w:styleId="1fc">
    <w:name w:val="Без интервала1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Без интервала2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3f7">
    <w:name w:val="Plain Table 3"/>
    <w:basedOn w:val="a2"/>
    <w:uiPriority w:val="43"/>
    <w:rsid w:val="00BE03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ffffffd">
    <w:name w:val="Табл_прогноз"/>
    <w:basedOn w:val="a0"/>
    <w:link w:val="afffffffe"/>
    <w:autoRedefine/>
    <w:uiPriority w:val="99"/>
    <w:rsid w:val="00BE03B1"/>
    <w:pPr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fffe">
    <w:name w:val="Табл_прогноз Знак"/>
    <w:basedOn w:val="a1"/>
    <w:link w:val="afffffffd"/>
    <w:uiPriority w:val="99"/>
    <w:rsid w:val="00BE03B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9">
    <w:name w:val="Основной шрифт абзаца4"/>
    <w:rsid w:val="00300DDE"/>
  </w:style>
  <w:style w:type="character" w:customStyle="1" w:styleId="1fd">
    <w:name w:val="Знак Знак1"/>
    <w:rsid w:val="00300D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ffffffff">
    <w:name w:val="Знак Знак"/>
    <w:rsid w:val="00300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00DDE"/>
    <w:rPr>
      <w:rFonts w:ascii="Cambria" w:hAnsi="Cambria" w:cs="Cambria"/>
      <w:b/>
      <w:bCs/>
      <w:color w:val="365F91"/>
      <w:sz w:val="28"/>
      <w:szCs w:val="28"/>
      <w:lang w:val="ru-RU" w:eastAsia="zh-CN" w:bidi="ar-SA"/>
    </w:rPr>
  </w:style>
  <w:style w:type="character" w:customStyle="1" w:styleId="TitleChar">
    <w:name w:val="Title Char"/>
    <w:rsid w:val="00300DDE"/>
    <w:rPr>
      <w:rFonts w:ascii="Liberation Sans" w:eastAsia="Microsoft YaHei" w:hAnsi="Liberation Sans" w:cs="Lucida Sans"/>
      <w:sz w:val="28"/>
      <w:szCs w:val="28"/>
      <w:lang w:val="ru-RU" w:eastAsia="zh-CN" w:bidi="ar-SA"/>
    </w:rPr>
  </w:style>
  <w:style w:type="character" w:customStyle="1" w:styleId="BodyTextChar">
    <w:name w:val="Body Text Char"/>
    <w:aliases w:val="Основной текст Знак Знак Знак Char,Основной текст Знак Знак Char,Подпункт Char,Заг1 Char,BO Char,ID Char,body indent Char,ändrad Char,EHPT Char,Body Text2 Знак Char,Body Text2 Char"/>
    <w:uiPriority w:val="99"/>
    <w:rsid w:val="00300DDE"/>
    <w:rPr>
      <w:rFonts w:ascii="Calibri" w:eastAsia="Calibri" w:hAnsi="Calibri" w:cs="Calibri"/>
      <w:sz w:val="22"/>
      <w:szCs w:val="22"/>
      <w:lang w:val="ru-RU" w:eastAsia="zh-CN" w:bidi="ar-SA"/>
    </w:rPr>
  </w:style>
  <w:style w:type="character" w:customStyle="1" w:styleId="BalloonTextChar">
    <w:name w:val="Balloon Text Char"/>
    <w:rsid w:val="00300DDE"/>
    <w:rPr>
      <w:rFonts w:ascii="Tahoma" w:eastAsia="Calibri" w:hAnsi="Tahoma" w:cs="Tahoma"/>
      <w:sz w:val="16"/>
      <w:szCs w:val="16"/>
      <w:lang w:val="ru-RU" w:eastAsia="zh-CN" w:bidi="ar-SA"/>
    </w:rPr>
  </w:style>
  <w:style w:type="paragraph" w:customStyle="1" w:styleId="4a">
    <w:name w:val="Указатель4"/>
    <w:basedOn w:val="a0"/>
    <w:rsid w:val="00300DDE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3f8">
    <w:name w:val="Название объекта3"/>
    <w:basedOn w:val="a0"/>
    <w:rsid w:val="00300DDE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56">
    <w:name w:val="Абзац списка5"/>
    <w:basedOn w:val="a0"/>
    <w:uiPriority w:val="99"/>
    <w:rsid w:val="00300DD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3f9">
    <w:name w:val="Подз3"/>
    <w:basedOn w:val="24"/>
    <w:link w:val="3fa"/>
    <w:qFormat/>
    <w:rsid w:val="00604E93"/>
    <w:pPr>
      <w:spacing w:before="120" w:after="120"/>
    </w:pPr>
  </w:style>
  <w:style w:type="character" w:customStyle="1" w:styleId="3fa">
    <w:name w:val="Подз3 Знак"/>
    <w:basedOn w:val="25"/>
    <w:link w:val="3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fffff0">
    <w:name w:val="Подз черта"/>
    <w:basedOn w:val="3f9"/>
    <w:link w:val="affffffff1"/>
    <w:qFormat/>
    <w:rsid w:val="00604E93"/>
    <w:rPr>
      <w:b w:val="0"/>
      <w:bCs w:val="0"/>
      <w:u w:val="single"/>
    </w:rPr>
  </w:style>
  <w:style w:type="character" w:customStyle="1" w:styleId="affffffff1">
    <w:name w:val="Подз черта Знак"/>
    <w:basedOn w:val="3fa"/>
    <w:link w:val="affffffff0"/>
    <w:rsid w:val="00604E93"/>
    <w:rPr>
      <w:rFonts w:ascii="Times New Roman" w:eastAsia="Calibri" w:hAnsi="Times New Roman" w:cs="Times New Roman"/>
      <w:b w:val="0"/>
      <w:bCs w:val="0"/>
      <w:sz w:val="26"/>
      <w:szCs w:val="24"/>
      <w:u w:val="single"/>
    </w:rPr>
  </w:style>
  <w:style w:type="character" w:customStyle="1" w:styleId="13">
    <w:name w:val="Обычный (Интернет) Знак1"/>
    <w:basedOn w:val="a1"/>
    <w:link w:val="ad"/>
    <w:uiPriority w:val="99"/>
    <w:locked/>
    <w:rsid w:val="008D291F"/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8D291F"/>
    <w:rPr>
      <w:rFonts w:ascii="Calibri Light" w:eastAsia="Calibri" w:hAnsi="Calibri Light" w:cs="Calibri Light"/>
      <w:i/>
      <w:iCs/>
      <w:color w:val="1F3763"/>
    </w:rPr>
  </w:style>
  <w:style w:type="character" w:customStyle="1" w:styleId="90">
    <w:name w:val="Заголовок 9 Знак"/>
    <w:basedOn w:val="a1"/>
    <w:link w:val="9"/>
    <w:uiPriority w:val="9"/>
    <w:semiHidden/>
    <w:rsid w:val="008D29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e">
    <w:name w:val="Основной текст с отступом Знак1"/>
    <w:aliases w:val="Основной текст с отступом Знак Знак"/>
    <w:basedOn w:val="a1"/>
    <w:uiPriority w:val="99"/>
    <w:semiHidden/>
    <w:rsid w:val="008D291F"/>
  </w:style>
  <w:style w:type="paragraph" w:customStyle="1" w:styleId="3fb">
    <w:name w:val="Без интервала3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b">
    <w:name w:val="Без интервала4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f">
    <w:name w:val="Ñòèëü1"/>
    <w:basedOn w:val="a0"/>
    <w:uiPriority w:val="99"/>
    <w:rsid w:val="008D291F"/>
    <w:pPr>
      <w:widowControl w:val="0"/>
      <w:spacing w:line="360" w:lineRule="auto"/>
      <w:ind w:firstLine="709"/>
      <w:jc w:val="both"/>
    </w:pPr>
    <w:rPr>
      <w:rFonts w:ascii="Arial" w:hAnsi="Arial" w:cs="Arial"/>
      <w:sz w:val="22"/>
      <w:lang w:eastAsia="ru-RU"/>
    </w:rPr>
  </w:style>
  <w:style w:type="paragraph" w:customStyle="1" w:styleId="BodyTextIndent21">
    <w:name w:val="Body Text Indent 21"/>
    <w:basedOn w:val="a0"/>
    <w:uiPriority w:val="99"/>
    <w:rsid w:val="008D291F"/>
    <w:pPr>
      <w:widowControl w:val="0"/>
      <w:ind w:right="-618" w:firstLine="720"/>
      <w:jc w:val="both"/>
    </w:pPr>
    <w:rPr>
      <w:rFonts w:ascii="Calibri" w:hAnsi="Calibri" w:cs="Calibri"/>
      <w:szCs w:val="24"/>
      <w:lang w:eastAsia="ru-RU"/>
    </w:rPr>
  </w:style>
  <w:style w:type="paragraph" w:customStyle="1" w:styleId="BodyText21">
    <w:name w:val="Body Text 21"/>
    <w:basedOn w:val="a0"/>
    <w:uiPriority w:val="99"/>
    <w:rsid w:val="008D291F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szCs w:val="24"/>
      <w:lang w:eastAsia="ru-RU"/>
    </w:rPr>
  </w:style>
  <w:style w:type="paragraph" w:customStyle="1" w:styleId="2fa">
    <w:name w:val="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2">
    <w:name w:val="СИ разделы"/>
    <w:basedOn w:val="a0"/>
    <w:link w:val="affffffff3"/>
    <w:uiPriority w:val="99"/>
    <w:rsid w:val="008D291F"/>
    <w:pPr>
      <w:spacing w:line="228" w:lineRule="auto"/>
      <w:outlineLvl w:val="0"/>
    </w:pPr>
    <w:rPr>
      <w:rFonts w:eastAsia="Times New Roman"/>
      <w:color w:val="000000"/>
      <w:sz w:val="22"/>
    </w:rPr>
  </w:style>
  <w:style w:type="character" w:customStyle="1" w:styleId="affffffff3">
    <w:name w:val="СИ разделы Знак"/>
    <w:basedOn w:val="a1"/>
    <w:link w:val="affffffff2"/>
    <w:uiPriority w:val="99"/>
    <w:locked/>
    <w:rsid w:val="008D291F"/>
    <w:rPr>
      <w:rFonts w:ascii="Times New Roman" w:eastAsia="Times New Roman" w:hAnsi="Times New Roman" w:cs="Times New Roman"/>
      <w:color w:val="000000"/>
    </w:rPr>
  </w:style>
  <w:style w:type="paragraph" w:customStyle="1" w:styleId="1ff0">
    <w:name w:val="Знак Знак Знак Знак Знак Знак Знак Знак Знак Знак1 Знак Знак Знак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0"/>
    <w:link w:val="ListParagraphChar"/>
    <w:uiPriority w:val="99"/>
    <w:rsid w:val="008D291F"/>
    <w:pPr>
      <w:spacing w:after="160" w:line="259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8D291F"/>
    <w:rPr>
      <w:rFonts w:ascii="Calibri" w:eastAsia="Times New Roman" w:hAnsi="Calibri" w:cs="Calibri"/>
      <w:sz w:val="20"/>
      <w:szCs w:val="20"/>
    </w:rPr>
  </w:style>
  <w:style w:type="paragraph" w:customStyle="1" w:styleId="200">
    <w:name w:val="Знак20"/>
    <w:basedOn w:val="a0"/>
    <w:next w:val="afffffb"/>
    <w:link w:val="afffffd"/>
    <w:uiPriority w:val="99"/>
    <w:rsid w:val="008D291F"/>
    <w:pPr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wmi-callto">
    <w:name w:val="wmi-callto"/>
    <w:uiPriority w:val="99"/>
    <w:rsid w:val="008D291F"/>
  </w:style>
  <w:style w:type="character" w:customStyle="1" w:styleId="1ff1">
    <w:name w:val="Заголовок Знак1"/>
    <w:aliases w:val="Знак20 Знак1"/>
    <w:basedOn w:val="a1"/>
    <w:uiPriority w:val="99"/>
    <w:rsid w:val="008D291F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ffffffff4">
    <w:name w:val="Body Text First Indent"/>
    <w:basedOn w:val="afffe"/>
    <w:link w:val="affffffff5"/>
    <w:uiPriority w:val="99"/>
    <w:semiHidden/>
    <w:rsid w:val="008D291F"/>
    <w:pPr>
      <w:ind w:firstLine="210"/>
    </w:pPr>
    <w:rPr>
      <w:rFonts w:eastAsia="Times New Roman"/>
      <w:szCs w:val="24"/>
    </w:rPr>
  </w:style>
  <w:style w:type="character" w:customStyle="1" w:styleId="affffffff5">
    <w:name w:val="Красная строка Знак"/>
    <w:basedOn w:val="affff"/>
    <w:link w:val="affffffff4"/>
    <w:uiPriority w:val="99"/>
    <w:semiHidden/>
    <w:rsid w:val="008D291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paragraph" w:customStyle="1" w:styleId="a30">
    <w:name w:val="a3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character" w:customStyle="1" w:styleId="affffffff6">
    <w:name w:val="Обычный (Интернет) Знак"/>
    <w:locked/>
    <w:rsid w:val="008D291F"/>
    <w:rPr>
      <w:sz w:val="24"/>
      <w:szCs w:val="24"/>
      <w:lang w:val="ru-RU" w:eastAsia="ru-RU"/>
    </w:rPr>
  </w:style>
  <w:style w:type="character" w:customStyle="1" w:styleId="normaltextrunscxw239729680bcx0">
    <w:name w:val="normaltextrun scxw239729680 bcx0"/>
    <w:basedOn w:val="a1"/>
    <w:uiPriority w:val="99"/>
    <w:rsid w:val="008D291F"/>
  </w:style>
  <w:style w:type="character" w:customStyle="1" w:styleId="HTML">
    <w:name w:val="Стандартный HTML Знак"/>
    <w:basedOn w:val="a1"/>
    <w:link w:val="HTML0"/>
    <w:uiPriority w:val="99"/>
    <w:semiHidden/>
    <w:locked/>
    <w:rsid w:val="008D291F"/>
    <w:rPr>
      <w:rFonts w:ascii="Courier New" w:hAnsi="Courier New" w:cs="Courier New"/>
      <w:lang w:val="en-US" w:eastAsia="ja-JP"/>
    </w:rPr>
  </w:style>
  <w:style w:type="paragraph" w:styleId="HTML0">
    <w:name w:val="HTML Preformatted"/>
    <w:basedOn w:val="a0"/>
    <w:link w:val="HTML"/>
    <w:uiPriority w:val="99"/>
    <w:semiHidden/>
    <w:rsid w:val="008D2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eastAsiaTheme="minorHAnsi" w:hAnsi="Courier New" w:cs="Courier New"/>
      <w:sz w:val="22"/>
      <w:lang w:val="en-US" w:eastAsia="ja-JP"/>
    </w:rPr>
  </w:style>
  <w:style w:type="character" w:customStyle="1" w:styleId="HTML1">
    <w:name w:val="Стандартный HTML Знак1"/>
    <w:basedOn w:val="a1"/>
    <w:uiPriority w:val="99"/>
    <w:semiHidden/>
    <w:rsid w:val="008D291F"/>
    <w:rPr>
      <w:rFonts w:ascii="Consolas" w:eastAsia="Calibri" w:hAnsi="Consolas" w:cs="Times New Roman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8D291F"/>
    <w:rPr>
      <w:rFonts w:ascii="Courier New" w:hAnsi="Courier New" w:cs="Courier New"/>
      <w:sz w:val="20"/>
      <w:szCs w:val="20"/>
      <w:lang w:eastAsia="en-US"/>
    </w:rPr>
  </w:style>
  <w:style w:type="paragraph" w:styleId="affffffff7">
    <w:name w:val="footnote text"/>
    <w:basedOn w:val="a0"/>
    <w:link w:val="affffffff8"/>
    <w:uiPriority w:val="99"/>
    <w:semiHidden/>
    <w:rsid w:val="008D291F"/>
    <w:pPr>
      <w:ind w:firstLine="567"/>
      <w:jc w:val="both"/>
    </w:pPr>
    <w:rPr>
      <w:rFonts w:ascii="Calibri" w:hAnsi="Calibri"/>
      <w:sz w:val="20"/>
      <w:szCs w:val="20"/>
      <w:lang w:val="en-US" w:eastAsia="ja-JP"/>
    </w:rPr>
  </w:style>
  <w:style w:type="character" w:customStyle="1" w:styleId="affffffff8">
    <w:name w:val="Текст сноски Знак"/>
    <w:basedOn w:val="a1"/>
    <w:link w:val="affffffff7"/>
    <w:uiPriority w:val="99"/>
    <w:semiHidden/>
    <w:rsid w:val="008D291F"/>
    <w:rPr>
      <w:rFonts w:ascii="Calibri" w:eastAsia="Calibri" w:hAnsi="Calibri" w:cs="Times New Roman"/>
      <w:sz w:val="20"/>
      <w:szCs w:val="20"/>
      <w:lang w:val="en-US" w:eastAsia="ja-JP"/>
    </w:rPr>
  </w:style>
  <w:style w:type="character" w:customStyle="1" w:styleId="CommentTextChar1">
    <w:name w:val="Comment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character" w:customStyle="1" w:styleId="1ff2">
    <w:name w:val="Текст примечания Знак1"/>
    <w:basedOn w:val="a1"/>
    <w:uiPriority w:val="99"/>
    <w:semiHidden/>
    <w:rsid w:val="008D291F"/>
    <w:rPr>
      <w:sz w:val="20"/>
      <w:szCs w:val="20"/>
      <w:lang w:eastAsia="en-US"/>
    </w:rPr>
  </w:style>
  <w:style w:type="character" w:customStyle="1" w:styleId="HeaderChar1">
    <w:name w:val="Header Char1"/>
    <w:basedOn w:val="a1"/>
    <w:uiPriority w:val="99"/>
    <w:locked/>
    <w:rsid w:val="008D291F"/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DocumentMapChar1">
    <w:name w:val="Document Map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ff9"/>
    <w:uiPriority w:val="99"/>
    <w:semiHidden/>
    <w:rsid w:val="008D291F"/>
    <w:rPr>
      <w:rFonts w:ascii="Times New Roman" w:eastAsia="Times New Roman" w:hAnsi="Times New Roman" w:cs="Calibri"/>
      <w:b/>
      <w:bCs/>
      <w:sz w:val="20"/>
      <w:szCs w:val="20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paragraph" w:customStyle="1" w:styleId="p1">
    <w:name w:val="p1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2">
    <w:name w:val="p2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3">
    <w:name w:val="p3"/>
    <w:basedOn w:val="a0"/>
    <w:uiPriority w:val="99"/>
    <w:rsid w:val="008D291F"/>
    <w:pPr>
      <w:ind w:firstLine="567"/>
      <w:jc w:val="both"/>
    </w:pPr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  <w:lang w:val="en-US" w:eastAsia="ja-JP"/>
    </w:rPr>
  </w:style>
  <w:style w:type="paragraph" w:customStyle="1" w:styleId="p4">
    <w:name w:val="p4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E4AF0A"/>
      <w:sz w:val="18"/>
      <w:szCs w:val="18"/>
      <w:lang w:val="en-US" w:eastAsia="ja-JP"/>
    </w:rPr>
  </w:style>
  <w:style w:type="paragraph" w:customStyle="1" w:styleId="affffffff9">
    <w:name w:val="Реферат"/>
    <w:basedOn w:val="a0"/>
    <w:uiPriority w:val="99"/>
    <w:rsid w:val="008D291F"/>
    <w:pPr>
      <w:autoSpaceDE w:val="0"/>
      <w:autoSpaceDN w:val="0"/>
      <w:spacing w:before="240" w:after="240"/>
      <w:ind w:left="567" w:firstLine="454"/>
      <w:jc w:val="both"/>
    </w:pPr>
    <w:rPr>
      <w:rFonts w:ascii="Calibri" w:hAnsi="Calibri"/>
      <w:sz w:val="20"/>
      <w:szCs w:val="20"/>
    </w:rPr>
  </w:style>
  <w:style w:type="paragraph" w:customStyle="1" w:styleId="1ff3">
    <w:name w:val="заголовок 1"/>
    <w:basedOn w:val="a0"/>
    <w:next w:val="a0"/>
    <w:uiPriority w:val="99"/>
    <w:rsid w:val="008D291F"/>
    <w:pPr>
      <w:keepNext/>
      <w:autoSpaceDE w:val="0"/>
      <w:autoSpaceDN w:val="0"/>
      <w:spacing w:before="240" w:after="60"/>
      <w:ind w:firstLine="454"/>
      <w:jc w:val="both"/>
    </w:pPr>
    <w:rPr>
      <w:rFonts w:ascii="Calibri" w:hAnsi="Calibri"/>
      <w:b/>
      <w:bCs/>
      <w:caps/>
      <w:kern w:val="28"/>
      <w:szCs w:val="24"/>
    </w:rPr>
  </w:style>
  <w:style w:type="character" w:customStyle="1" w:styleId="s1">
    <w:name w:val="s1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sz w:val="18"/>
      <w:szCs w:val="18"/>
    </w:rPr>
  </w:style>
  <w:style w:type="character" w:customStyle="1" w:styleId="s2">
    <w:name w:val="s2"/>
    <w:basedOn w:val="a1"/>
    <w:uiPriority w:val="99"/>
    <w:rsid w:val="008D291F"/>
    <w:rPr>
      <w:rFonts w:ascii="Helvetica Neue" w:hAnsi="Helvetica Neue" w:cs="Helvetica Neue"/>
      <w:sz w:val="18"/>
      <w:szCs w:val="18"/>
    </w:rPr>
  </w:style>
  <w:style w:type="character" w:customStyle="1" w:styleId="s3">
    <w:name w:val="s3"/>
    <w:basedOn w:val="a1"/>
    <w:uiPriority w:val="99"/>
    <w:rsid w:val="008D291F"/>
    <w:rPr>
      <w:color w:val="454545"/>
    </w:rPr>
  </w:style>
  <w:style w:type="character" w:customStyle="1" w:styleId="s4">
    <w:name w:val="s4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</w:rPr>
  </w:style>
  <w:style w:type="character" w:customStyle="1" w:styleId="title-text">
    <w:name w:val="title-text"/>
    <w:basedOn w:val="a1"/>
    <w:uiPriority w:val="99"/>
    <w:rsid w:val="008D291F"/>
  </w:style>
  <w:style w:type="character" w:customStyle="1" w:styleId="al-author-name">
    <w:name w:val="al-author-name"/>
    <w:basedOn w:val="a1"/>
    <w:uiPriority w:val="99"/>
    <w:rsid w:val="008D291F"/>
  </w:style>
  <w:style w:type="character" w:customStyle="1" w:styleId="nlmarticle-title">
    <w:name w:val="nlm_article-title"/>
    <w:basedOn w:val="a1"/>
    <w:uiPriority w:val="99"/>
    <w:rsid w:val="008D291F"/>
  </w:style>
  <w:style w:type="character" w:customStyle="1" w:styleId="contribdegrees">
    <w:name w:val="contribdegrees"/>
    <w:basedOn w:val="a1"/>
    <w:uiPriority w:val="99"/>
    <w:rsid w:val="008D291F"/>
  </w:style>
  <w:style w:type="character" w:customStyle="1" w:styleId="popupw">
    <w:name w:val="popupw"/>
    <w:basedOn w:val="a1"/>
    <w:uiPriority w:val="99"/>
    <w:rsid w:val="008D291F"/>
  </w:style>
  <w:style w:type="character" w:customStyle="1" w:styleId="st1">
    <w:name w:val="st1"/>
    <w:basedOn w:val="a1"/>
    <w:uiPriority w:val="99"/>
    <w:rsid w:val="008D291F"/>
  </w:style>
  <w:style w:type="paragraph" w:customStyle="1" w:styleId="1-b">
    <w:name w:val="1-РИС"/>
    <w:basedOn w:val="a0"/>
    <w:link w:val="1-c"/>
    <w:uiPriority w:val="99"/>
    <w:rsid w:val="008D291F"/>
    <w:pPr>
      <w:spacing w:before="240"/>
      <w:jc w:val="center"/>
    </w:pPr>
    <w:rPr>
      <w:rFonts w:ascii="Calibri" w:hAnsi="Calibri"/>
      <w:noProof/>
      <w:sz w:val="26"/>
      <w:szCs w:val="26"/>
      <w:lang w:eastAsia="ru-RU"/>
    </w:rPr>
  </w:style>
  <w:style w:type="character" w:customStyle="1" w:styleId="1-c">
    <w:name w:val="1-РИС Знак"/>
    <w:basedOn w:val="a1"/>
    <w:link w:val="1-b"/>
    <w:uiPriority w:val="99"/>
    <w:locked/>
    <w:rsid w:val="008D291F"/>
    <w:rPr>
      <w:rFonts w:ascii="Calibri" w:eastAsia="Calibri" w:hAnsi="Calibri" w:cs="Times New Roman"/>
      <w:noProof/>
      <w:sz w:val="26"/>
      <w:szCs w:val="26"/>
      <w:lang w:eastAsia="ru-RU"/>
    </w:rPr>
  </w:style>
  <w:style w:type="character" w:customStyle="1" w:styleId="1ff4">
    <w:name w:val="Обычный1 Знак"/>
    <w:uiPriority w:val="99"/>
    <w:locked/>
    <w:rsid w:val="008D291F"/>
    <w:rPr>
      <w:rFonts w:ascii="Courier New" w:hAnsi="Courier New" w:cs="Courier New"/>
      <w:b/>
      <w:bCs/>
      <w:sz w:val="22"/>
      <w:szCs w:val="22"/>
      <w:lang w:val="ru-RU" w:eastAsia="ru-RU"/>
    </w:rPr>
  </w:style>
  <w:style w:type="character" w:customStyle="1" w:styleId="EndnoteTextChar1">
    <w:name w:val="Endnote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paragraph" w:customStyle="1" w:styleId="3fc">
    <w:name w:val="3"/>
    <w:basedOn w:val="a0"/>
    <w:next w:val="afffffb"/>
    <w:uiPriority w:val="99"/>
    <w:rsid w:val="008D291F"/>
    <w:pPr>
      <w:spacing w:line="360" w:lineRule="auto"/>
      <w:jc w:val="center"/>
    </w:pPr>
    <w:rPr>
      <w:rFonts w:eastAsia="Times New Roman"/>
      <w:b/>
      <w:bCs/>
      <w:caps/>
      <w:sz w:val="28"/>
      <w:szCs w:val="28"/>
      <w:lang w:eastAsia="ru-RU"/>
    </w:rPr>
  </w:style>
  <w:style w:type="character" w:customStyle="1" w:styleId="BodyText3Char1">
    <w:name w:val="Body Text 3 Char1"/>
    <w:basedOn w:val="a1"/>
    <w:uiPriority w:val="99"/>
    <w:semiHidden/>
    <w:rsid w:val="008D291F"/>
    <w:rPr>
      <w:rFonts w:cs="Calibri"/>
      <w:sz w:val="16"/>
      <w:szCs w:val="16"/>
      <w:lang w:eastAsia="en-US"/>
    </w:rPr>
  </w:style>
  <w:style w:type="table" w:customStyle="1" w:styleId="312">
    <w:name w:val="Таблица простая 3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0"/>
    <w:uiPriority w:val="99"/>
    <w:rsid w:val="008D291F"/>
    <w:pPr>
      <w:widowControl w:val="0"/>
      <w:ind w:right="-618" w:firstLine="720"/>
      <w:jc w:val="both"/>
    </w:pPr>
    <w:rPr>
      <w:rFonts w:eastAsia="Times New Roman"/>
      <w:szCs w:val="24"/>
      <w:lang w:eastAsia="ru-RU"/>
    </w:rPr>
  </w:style>
  <w:style w:type="paragraph" w:customStyle="1" w:styleId="1ff5">
    <w:name w:val="Знак1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1">
    <w:name w:val="Iau?iue1"/>
    <w:uiPriority w:val="99"/>
    <w:rsid w:val="008D2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D291F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93">
    <w:name w:val="заголовок 9"/>
    <w:basedOn w:val="a0"/>
    <w:next w:val="a0"/>
    <w:uiPriority w:val="99"/>
    <w:rsid w:val="008D291F"/>
    <w:pPr>
      <w:keepNext/>
      <w:autoSpaceDE w:val="0"/>
      <w:autoSpaceDN w:val="0"/>
      <w:jc w:val="center"/>
    </w:pPr>
    <w:rPr>
      <w:rFonts w:eastAsia="Times New Roman"/>
      <w:sz w:val="28"/>
      <w:szCs w:val="28"/>
      <w:lang w:eastAsia="ru-RU"/>
    </w:rPr>
  </w:style>
  <w:style w:type="paragraph" w:styleId="2fb">
    <w:name w:val="List 2"/>
    <w:basedOn w:val="a0"/>
    <w:uiPriority w:val="99"/>
    <w:rsid w:val="008D291F"/>
    <w:pPr>
      <w:overflowPunct w:val="0"/>
      <w:autoSpaceDE w:val="0"/>
      <w:autoSpaceDN w:val="0"/>
      <w:adjustRightInd w:val="0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acionoiii15">
    <w:name w:val="Aac iono.ii?i.1.5"/>
    <w:basedOn w:val="a0"/>
    <w:next w:val="a0"/>
    <w:uiPriority w:val="99"/>
    <w:rsid w:val="008D291F"/>
    <w:pPr>
      <w:spacing w:line="360" w:lineRule="auto"/>
      <w:jc w:val="both"/>
    </w:pPr>
    <w:rPr>
      <w:rFonts w:eastAsia="Times New Roman"/>
      <w:szCs w:val="24"/>
      <w:lang w:eastAsia="ru-RU"/>
    </w:rPr>
  </w:style>
  <w:style w:type="paragraph" w:customStyle="1" w:styleId="BodyText22">
    <w:name w:val="Body Text 2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hl">
    <w:name w:val="hl"/>
    <w:uiPriority w:val="99"/>
    <w:rsid w:val="008D291F"/>
  </w:style>
  <w:style w:type="paragraph" w:customStyle="1" w:styleId="msonospacing0">
    <w:name w:val="msonospacing"/>
    <w:uiPriority w:val="99"/>
    <w:rsid w:val="008D29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7">
    <w:name w:val="Абзац списка11"/>
    <w:basedOn w:val="a0"/>
    <w:uiPriority w:val="99"/>
    <w:rsid w:val="008D291F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1ff6">
    <w:name w:val="Текст сноски Знак1"/>
    <w:basedOn w:val="a1"/>
    <w:uiPriority w:val="99"/>
    <w:rsid w:val="008D291F"/>
    <w:rPr>
      <w:rFonts w:ascii="Times New Roman" w:hAnsi="Times New Roman" w:cs="Times New Roman"/>
      <w:sz w:val="20"/>
      <w:szCs w:val="20"/>
    </w:rPr>
  </w:style>
  <w:style w:type="character" w:customStyle="1" w:styleId="1ff7">
    <w:name w:val="1_Заг Знак"/>
    <w:link w:val="1ff8"/>
    <w:uiPriority w:val="99"/>
    <w:locked/>
    <w:rsid w:val="008D291F"/>
    <w:rPr>
      <w:b/>
      <w:bCs/>
      <w:noProof/>
      <w:sz w:val="24"/>
      <w:szCs w:val="24"/>
    </w:rPr>
  </w:style>
  <w:style w:type="paragraph" w:customStyle="1" w:styleId="1ff8">
    <w:name w:val="1_Заг"/>
    <w:basedOn w:val="a0"/>
    <w:link w:val="1ff7"/>
    <w:uiPriority w:val="99"/>
    <w:rsid w:val="008D291F"/>
    <w:pPr>
      <w:suppressAutoHyphens/>
      <w:spacing w:before="240" w:after="240"/>
      <w:jc w:val="center"/>
    </w:pPr>
    <w:rPr>
      <w:rFonts w:asciiTheme="minorHAnsi" w:eastAsiaTheme="minorHAnsi" w:hAnsiTheme="minorHAnsi" w:cstheme="minorBidi"/>
      <w:b/>
      <w:bCs/>
      <w:noProof/>
      <w:szCs w:val="24"/>
    </w:rPr>
  </w:style>
  <w:style w:type="character" w:customStyle="1" w:styleId="1-d">
    <w:name w:val="1-подз Знак"/>
    <w:link w:val="1-e"/>
    <w:uiPriority w:val="99"/>
    <w:locked/>
    <w:rsid w:val="008D291F"/>
    <w:rPr>
      <w:b/>
      <w:bCs/>
      <w:sz w:val="24"/>
      <w:szCs w:val="24"/>
      <w:u w:val="single"/>
      <w:lang w:eastAsia="zh-CN"/>
    </w:rPr>
  </w:style>
  <w:style w:type="paragraph" w:customStyle="1" w:styleId="1-e">
    <w:name w:val="1-подз"/>
    <w:basedOn w:val="a0"/>
    <w:link w:val="1-d"/>
    <w:uiPriority w:val="99"/>
    <w:rsid w:val="008D291F"/>
    <w:pPr>
      <w:suppressAutoHyphens/>
      <w:spacing w:before="240" w:after="120"/>
    </w:pPr>
    <w:rPr>
      <w:rFonts w:asciiTheme="minorHAnsi" w:eastAsiaTheme="minorHAnsi" w:hAnsiTheme="minorHAnsi" w:cstheme="minorBidi"/>
      <w:b/>
      <w:bCs/>
      <w:szCs w:val="24"/>
      <w:u w:val="single"/>
      <w:lang w:eastAsia="zh-CN"/>
    </w:rPr>
  </w:style>
  <w:style w:type="paragraph" w:customStyle="1" w:styleId="BodyText24">
    <w:name w:val="Body Text 24"/>
    <w:basedOn w:val="a0"/>
    <w:uiPriority w:val="99"/>
    <w:rsid w:val="008D291F"/>
    <w:pPr>
      <w:spacing w:after="120"/>
      <w:jc w:val="both"/>
    </w:pPr>
    <w:rPr>
      <w:rFonts w:eastAsia="Times New Roman"/>
      <w:sz w:val="22"/>
      <w:lang w:eastAsia="ru-RU"/>
    </w:rPr>
  </w:style>
  <w:style w:type="paragraph" w:customStyle="1" w:styleId="122">
    <w:name w:val="Знак Знак1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a">
    <w:name w:val="РисП"/>
    <w:basedOn w:val="a0"/>
    <w:link w:val="affffffffb"/>
    <w:uiPriority w:val="99"/>
    <w:rsid w:val="008D291F"/>
    <w:pPr>
      <w:spacing w:before="60" w:after="120"/>
      <w:jc w:val="both"/>
    </w:pPr>
    <w:rPr>
      <w:rFonts w:ascii="Arial" w:hAnsi="Arial" w:cs="Arial"/>
      <w:b/>
      <w:bCs/>
      <w:sz w:val="22"/>
    </w:rPr>
  </w:style>
  <w:style w:type="character" w:customStyle="1" w:styleId="affffffffb">
    <w:name w:val="РисП Знак"/>
    <w:basedOn w:val="a1"/>
    <w:link w:val="affffffffa"/>
    <w:uiPriority w:val="99"/>
    <w:locked/>
    <w:rsid w:val="008D291F"/>
    <w:rPr>
      <w:rFonts w:ascii="Arial" w:eastAsia="Calibri" w:hAnsi="Arial" w:cs="Arial"/>
      <w:b/>
      <w:bCs/>
    </w:rPr>
  </w:style>
  <w:style w:type="paragraph" w:customStyle="1" w:styleId="-3">
    <w:name w:val="разреж-ц"/>
    <w:basedOn w:val="afff"/>
    <w:link w:val="-4"/>
    <w:uiPriority w:val="99"/>
    <w:rsid w:val="008D291F"/>
    <w:pPr>
      <w:widowControl w:val="0"/>
      <w:spacing w:before="120" w:after="120" w:line="240" w:lineRule="auto"/>
      <w:ind w:firstLine="0"/>
      <w:jc w:val="center"/>
    </w:pPr>
    <w:rPr>
      <w:rFonts w:ascii="Calibri" w:hAnsi="Calibri"/>
      <w:szCs w:val="26"/>
      <w:u w:val="single"/>
      <w:lang w:eastAsia="ru-RU"/>
    </w:rPr>
  </w:style>
  <w:style w:type="character" w:customStyle="1" w:styleId="-4">
    <w:name w:val="разреж-ц Знак"/>
    <w:basedOn w:val="afff0"/>
    <w:link w:val="-3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ffffffffc">
    <w:name w:val="Обычный (веб) Знак"/>
    <w:uiPriority w:val="99"/>
    <w:locked/>
    <w:rsid w:val="008D291F"/>
    <w:rPr>
      <w:rFonts w:eastAsia="Times New Roman"/>
      <w:sz w:val="24"/>
      <w:szCs w:val="24"/>
      <w:lang w:val="ru-RU" w:eastAsia="ru-RU"/>
    </w:rPr>
  </w:style>
  <w:style w:type="paragraph" w:styleId="1ff9">
    <w:name w:val="toc 1"/>
    <w:basedOn w:val="a0"/>
    <w:next w:val="a0"/>
    <w:autoRedefine/>
    <w:uiPriority w:val="99"/>
    <w:semiHidden/>
    <w:rsid w:val="008D291F"/>
    <w:pPr>
      <w:tabs>
        <w:tab w:val="right" w:leader="dot" w:pos="9345"/>
      </w:tabs>
      <w:spacing w:line="360" w:lineRule="auto"/>
      <w:ind w:right="567"/>
    </w:pPr>
    <w:rPr>
      <w:rFonts w:ascii="Calibri" w:hAnsi="Calibri"/>
      <w:szCs w:val="24"/>
      <w:lang w:eastAsia="ru-RU"/>
    </w:rPr>
  </w:style>
  <w:style w:type="paragraph" w:customStyle="1" w:styleId="1ffa">
    <w:name w:val="Заголовок оглавления1"/>
    <w:basedOn w:val="1"/>
    <w:next w:val="a0"/>
    <w:uiPriority w:val="99"/>
    <w:rsid w:val="008D291F"/>
    <w:pPr>
      <w:spacing w:line="259" w:lineRule="auto"/>
      <w:outlineLvl w:val="9"/>
    </w:pPr>
    <w:rPr>
      <w:rFonts w:ascii="Cambria" w:eastAsia="Calibri" w:hAnsi="Cambria" w:cs="Cambria"/>
      <w:color w:val="365F91"/>
      <w:lang w:eastAsia="ru-RU"/>
    </w:rPr>
  </w:style>
  <w:style w:type="paragraph" w:customStyle="1" w:styleId="1ffb">
    <w:name w:val="Знак Знак Знак1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d">
    <w:name w:val="Знак Знак Знак Знак Знак Знак Знак"/>
    <w:basedOn w:val="a0"/>
    <w:uiPriority w:val="99"/>
    <w:rsid w:val="008D291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2">
    <w:name w:val="caaieiaie 2"/>
    <w:basedOn w:val="a0"/>
    <w:next w:val="a0"/>
    <w:uiPriority w:val="99"/>
    <w:rsid w:val="008D291F"/>
    <w:pPr>
      <w:keepNext/>
      <w:jc w:val="center"/>
    </w:pPr>
    <w:rPr>
      <w:rFonts w:eastAsia="Times New Roman"/>
      <w:szCs w:val="24"/>
      <w:lang w:eastAsia="ru-RU"/>
    </w:rPr>
  </w:style>
  <w:style w:type="paragraph" w:customStyle="1" w:styleId="220">
    <w:name w:val="Основной текст 22"/>
    <w:basedOn w:val="a0"/>
    <w:uiPriority w:val="99"/>
    <w:rsid w:val="008D291F"/>
    <w:pPr>
      <w:spacing w:line="360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paragraph" w:customStyle="1" w:styleId="221">
    <w:name w:val="Основной текст с отступом 22"/>
    <w:basedOn w:val="a0"/>
    <w:uiPriority w:val="99"/>
    <w:rsid w:val="008D291F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160">
    <w:name w:val="Знак Знак16"/>
    <w:uiPriority w:val="99"/>
    <w:rsid w:val="008D291F"/>
    <w:rPr>
      <w:sz w:val="24"/>
      <w:szCs w:val="24"/>
    </w:rPr>
  </w:style>
  <w:style w:type="paragraph" w:styleId="affffffffe">
    <w:name w:val="Signature"/>
    <w:basedOn w:val="a0"/>
    <w:link w:val="afffffffff"/>
    <w:autoRedefine/>
    <w:uiPriority w:val="99"/>
    <w:rsid w:val="008D291F"/>
    <w:pPr>
      <w:ind w:firstLine="720"/>
    </w:pPr>
    <w:rPr>
      <w:rFonts w:eastAsia="Times New Roman"/>
      <w:b/>
      <w:bCs/>
      <w:sz w:val="26"/>
      <w:szCs w:val="26"/>
      <w:lang w:eastAsia="ru-RU"/>
    </w:rPr>
  </w:style>
  <w:style w:type="character" w:customStyle="1" w:styleId="afffffffff">
    <w:name w:val="Подпись Знак"/>
    <w:basedOn w:val="a1"/>
    <w:link w:val="affffffffe"/>
    <w:uiPriority w:val="99"/>
    <w:rsid w:val="008D29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ffffffff0">
    <w:name w:val="Emphasis"/>
    <w:basedOn w:val="a1"/>
    <w:uiPriority w:val="99"/>
    <w:rsid w:val="008D291F"/>
    <w:rPr>
      <w:i/>
      <w:iCs/>
    </w:rPr>
  </w:style>
  <w:style w:type="character" w:customStyle="1" w:styleId="afffffffff1">
    <w:name w:val="Символ нумерации"/>
    <w:uiPriority w:val="99"/>
    <w:rsid w:val="008D291F"/>
  </w:style>
  <w:style w:type="character" w:customStyle="1" w:styleId="Absatz-Standardschriftart">
    <w:name w:val="Absatz-Standardschriftart"/>
    <w:uiPriority w:val="99"/>
    <w:rsid w:val="008D291F"/>
  </w:style>
  <w:style w:type="character" w:customStyle="1" w:styleId="WW-Absatz-Standardschriftart">
    <w:name w:val="WW-Absatz-Standardschriftart"/>
    <w:uiPriority w:val="99"/>
    <w:rsid w:val="008D291F"/>
  </w:style>
  <w:style w:type="character" w:customStyle="1" w:styleId="WW-Absatz-Standardschriftart1">
    <w:name w:val="WW-Absatz-Standardschriftart1"/>
    <w:uiPriority w:val="99"/>
    <w:rsid w:val="008D291F"/>
  </w:style>
  <w:style w:type="character" w:customStyle="1" w:styleId="WW-Absatz-Standardschriftart11">
    <w:name w:val="WW-Absatz-Standardschriftart11"/>
    <w:uiPriority w:val="99"/>
    <w:rsid w:val="008D291F"/>
  </w:style>
  <w:style w:type="character" w:customStyle="1" w:styleId="WW-Absatz-Standardschriftart111">
    <w:name w:val="WW-Absatz-Standardschriftart111"/>
    <w:uiPriority w:val="99"/>
    <w:rsid w:val="008D291F"/>
  </w:style>
  <w:style w:type="character" w:customStyle="1" w:styleId="WW-Absatz-Standardschriftart1111">
    <w:name w:val="WW-Absatz-Standardschriftart1111"/>
    <w:uiPriority w:val="99"/>
    <w:rsid w:val="008D291F"/>
  </w:style>
  <w:style w:type="paragraph" w:customStyle="1" w:styleId="1ffc">
    <w:name w:val="Название1"/>
    <w:basedOn w:val="a0"/>
    <w:uiPriority w:val="99"/>
    <w:rsid w:val="008D291F"/>
    <w:pPr>
      <w:suppressLineNumbers/>
      <w:suppressAutoHyphens/>
      <w:spacing w:before="120" w:after="120"/>
    </w:pPr>
    <w:rPr>
      <w:rFonts w:eastAsia="Times New Roman"/>
      <w:i/>
      <w:iCs/>
      <w:szCs w:val="24"/>
      <w:lang w:eastAsia="ar-SA"/>
    </w:rPr>
  </w:style>
  <w:style w:type="table" w:customStyle="1" w:styleId="1ffd">
    <w:name w:val="Стиль таблицы1"/>
    <w:uiPriority w:val="99"/>
    <w:rsid w:val="008D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uiPriority w:val="99"/>
    <w:rsid w:val="008D291F"/>
    <w:pPr>
      <w:spacing w:line="360" w:lineRule="auto"/>
      <w:ind w:left="720" w:firstLine="709"/>
      <w:jc w:val="both"/>
    </w:pPr>
    <w:rPr>
      <w:rFonts w:eastAsia="Times New Roman"/>
      <w:sz w:val="28"/>
      <w:szCs w:val="28"/>
      <w:lang w:eastAsia="ru-RU"/>
    </w:rPr>
  </w:style>
  <w:style w:type="table" w:customStyle="1" w:styleId="118">
    <w:name w:val="Сетка таблицы1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">
    <w:name w:val="Знак Знак4"/>
    <w:uiPriority w:val="99"/>
    <w:locked/>
    <w:rsid w:val="008D291F"/>
    <w:rPr>
      <w:rFonts w:ascii="Calibri" w:hAnsi="Calibri" w:cs="Calibri"/>
      <w:sz w:val="24"/>
      <w:szCs w:val="24"/>
      <w:lang w:val="ru-RU" w:eastAsia="ru-RU"/>
    </w:rPr>
  </w:style>
  <w:style w:type="paragraph" w:customStyle="1" w:styleId="afffffffff2">
    <w:name w:val="методика"/>
    <w:basedOn w:val="51"/>
    <w:link w:val="afffffffff3"/>
    <w:uiPriority w:val="99"/>
    <w:rsid w:val="008D291F"/>
    <w:pPr>
      <w:widowControl w:val="0"/>
      <w:spacing w:before="240" w:after="240"/>
      <w:ind w:firstLine="709"/>
      <w:jc w:val="both"/>
    </w:pPr>
    <w:rPr>
      <w:rFonts w:ascii="Calibri" w:hAnsi="Calibri"/>
      <w:szCs w:val="26"/>
      <w:u w:val="single"/>
      <w:lang w:eastAsia="ru-RU"/>
    </w:rPr>
  </w:style>
  <w:style w:type="character" w:customStyle="1" w:styleId="afffffffff3">
    <w:name w:val="методика Знак"/>
    <w:basedOn w:val="52"/>
    <w:link w:val="afffffffff2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afffffffff4">
    <w:name w:val="БА"/>
    <w:basedOn w:val="0-"/>
    <w:link w:val="afffffffff5"/>
    <w:uiPriority w:val="99"/>
    <w:rsid w:val="008D291F"/>
    <w:pPr>
      <w:ind w:firstLine="284"/>
    </w:pPr>
    <w:rPr>
      <w:rFonts w:ascii="Calibri" w:hAnsi="Calibri"/>
      <w:sz w:val="24"/>
      <w:lang w:eastAsia="ja-JP"/>
    </w:rPr>
  </w:style>
  <w:style w:type="character" w:customStyle="1" w:styleId="afffffffff5">
    <w:name w:val="БА Знак"/>
    <w:basedOn w:val="0-0"/>
    <w:link w:val="afffffffff4"/>
    <w:uiPriority w:val="99"/>
    <w:locked/>
    <w:rsid w:val="008D291F"/>
    <w:rPr>
      <w:rFonts w:ascii="Calibri" w:eastAsia="Calibri" w:hAnsi="Calibri" w:cs="Times New Roman"/>
      <w:sz w:val="24"/>
      <w:szCs w:val="24"/>
      <w:lang w:eastAsia="ja-JP"/>
    </w:rPr>
  </w:style>
  <w:style w:type="paragraph" w:customStyle="1" w:styleId="2fc">
    <w:name w:val="Прим2"/>
    <w:basedOn w:val="affd"/>
    <w:link w:val="2fd"/>
    <w:rsid w:val="008D291F"/>
    <w:pPr>
      <w:widowControl w:val="0"/>
    </w:pPr>
    <w:rPr>
      <w:rFonts w:ascii="Calibri" w:hAnsi="Calibri"/>
      <w:sz w:val="24"/>
      <w:szCs w:val="24"/>
      <w:lang w:eastAsia="ru-RU"/>
    </w:rPr>
  </w:style>
  <w:style w:type="character" w:customStyle="1" w:styleId="2fd">
    <w:name w:val="Прим2 Знак"/>
    <w:basedOn w:val="affe"/>
    <w:link w:val="2fc"/>
    <w:locked/>
    <w:rsid w:val="008D291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57">
    <w:name w:val="Без интервала5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4">
    <w:name w:val="Основной текст 2 Знак1"/>
    <w:uiPriority w:val="99"/>
    <w:rsid w:val="008D291F"/>
    <w:rPr>
      <w:sz w:val="24"/>
      <w:szCs w:val="24"/>
    </w:rPr>
  </w:style>
  <w:style w:type="paragraph" w:customStyle="1" w:styleId="123">
    <w:name w:val="Знак Знак12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2">
    <w:name w:val="Без интервала6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QuoteChar">
    <w:name w:val="Quote Char"/>
    <w:basedOn w:val="a1"/>
    <w:link w:val="Quote1"/>
    <w:uiPriority w:val="99"/>
    <w:locked/>
    <w:rsid w:val="008D291F"/>
    <w:rPr>
      <w:i/>
      <w:iCs/>
      <w:color w:val="000000"/>
    </w:rPr>
  </w:style>
  <w:style w:type="paragraph" w:customStyle="1" w:styleId="Quote1">
    <w:name w:val="Quote1"/>
    <w:basedOn w:val="a0"/>
    <w:next w:val="a0"/>
    <w:link w:val="QuoteChar"/>
    <w:uiPriority w:val="99"/>
    <w:rsid w:val="008D291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</w:rPr>
  </w:style>
  <w:style w:type="character" w:customStyle="1" w:styleId="215">
    <w:name w:val="Цитата 2 Знак1"/>
    <w:basedOn w:val="a1"/>
    <w:uiPriority w:val="99"/>
    <w:rsid w:val="008D291F"/>
    <w:rPr>
      <w:rFonts w:ascii="Times New Roman" w:hAnsi="Times New Roman" w:cs="Times New Roman"/>
      <w:i/>
      <w:iCs/>
      <w:color w:val="auto"/>
      <w:sz w:val="24"/>
      <w:szCs w:val="24"/>
      <w:lang w:eastAsia="ru-RU"/>
    </w:rPr>
  </w:style>
  <w:style w:type="table" w:customStyle="1" w:styleId="1112">
    <w:name w:val="Сетка таблицы111"/>
    <w:uiPriority w:val="99"/>
    <w:rsid w:val="008D29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Pa1">
    <w:name w:val="Pa1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Reference">
    <w:name w:val="Reference"/>
    <w:uiPriority w:val="99"/>
    <w:rsid w:val="008D291F"/>
    <w:pPr>
      <w:widowControl w:val="0"/>
      <w:numPr>
        <w:numId w:val="13"/>
      </w:numPr>
      <w:tabs>
        <w:tab w:val="left" w:pos="567"/>
      </w:tabs>
      <w:spacing w:after="0" w:line="240" w:lineRule="auto"/>
      <w:jc w:val="both"/>
    </w:pPr>
    <w:rPr>
      <w:rFonts w:ascii="Times" w:eastAsia="Calibri" w:hAnsi="Times" w:cs="Times"/>
      <w:noProof/>
      <w:color w:val="000000"/>
      <w:lang w:val="en-GB"/>
    </w:rPr>
  </w:style>
  <w:style w:type="table" w:customStyle="1" w:styleId="TableNormal">
    <w:name w:val="Table Normal"/>
    <w:uiPriority w:val="2"/>
    <w:semiHidden/>
    <w:unhideWhenUsed/>
    <w:qFormat/>
    <w:rsid w:val="008D2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6">
    <w:name w:val="Без интервала Знак"/>
    <w:link w:val="afff5"/>
    <w:uiPriority w:val="1"/>
    <w:rsid w:val="008D291F"/>
    <w:rPr>
      <w:rFonts w:ascii="Calibri" w:eastAsia="Times New Roman" w:hAnsi="Calibri" w:cs="Times New Roman"/>
      <w:lang w:eastAsia="ru-RU"/>
    </w:rPr>
  </w:style>
  <w:style w:type="paragraph" w:customStyle="1" w:styleId="HellyRIR">
    <w:name w:val="Helly RIR"/>
    <w:link w:val="HellyRIR4"/>
    <w:uiPriority w:val="99"/>
    <w:rsid w:val="00EC0BE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lyRIR4">
    <w:name w:val="Helly RIR Знак4"/>
    <w:link w:val="HellyRIR"/>
    <w:rsid w:val="00EC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EC0B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3">
    <w:name w:val="Абзац списка6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71">
    <w:name w:val="Абзац списка7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83">
    <w:name w:val="Абзац списка8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sectionnewspageinfosupport">
    <w:name w:val="sectionnewspage__infosupport"/>
    <w:basedOn w:val="a0"/>
    <w:rsid w:val="00EC0BE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ffffffff6">
    <w:name w:val="Название статьи"/>
    <w:basedOn w:val="a0"/>
    <w:link w:val="afffffffff7"/>
    <w:rsid w:val="0092204F"/>
    <w:pPr>
      <w:spacing w:after="360"/>
      <w:jc w:val="center"/>
    </w:pPr>
    <w:rPr>
      <w:rFonts w:ascii="PT Serif" w:eastAsiaTheme="minorHAnsi" w:hAnsi="PT Serif"/>
      <w:b/>
      <w:color w:val="336699"/>
      <w:sz w:val="28"/>
    </w:rPr>
  </w:style>
  <w:style w:type="character" w:customStyle="1" w:styleId="afffffffff7">
    <w:name w:val="Название статьи Знак"/>
    <w:basedOn w:val="a1"/>
    <w:link w:val="afffffffff6"/>
    <w:rsid w:val="0092204F"/>
    <w:rPr>
      <w:rFonts w:ascii="PT Serif" w:hAnsi="PT Serif" w:cs="Times New Roman"/>
      <w:b/>
      <w:color w:val="336699"/>
      <w:sz w:val="28"/>
    </w:rPr>
  </w:style>
  <w:style w:type="paragraph" w:customStyle="1" w:styleId="afffffffff8">
    <w:name w:val="авторы"/>
    <w:basedOn w:val="afffffffff6"/>
    <w:link w:val="afffffffff9"/>
    <w:rsid w:val="0092204F"/>
    <w:pPr>
      <w:spacing w:after="240"/>
    </w:pPr>
    <w:rPr>
      <w:b w:val="0"/>
      <w:i/>
      <w:color w:val="000000" w:themeColor="text1"/>
      <w:sz w:val="24"/>
    </w:rPr>
  </w:style>
  <w:style w:type="character" w:customStyle="1" w:styleId="afffffffff9">
    <w:name w:val="авторы Знак"/>
    <w:basedOn w:val="afffffffff7"/>
    <w:link w:val="afffffffff8"/>
    <w:rsid w:val="0092204F"/>
    <w:rPr>
      <w:rFonts w:ascii="PT Serif" w:hAnsi="PT Serif" w:cs="Times New Roman"/>
      <w:b w:val="0"/>
      <w:i/>
      <w:color w:val="000000" w:themeColor="text1"/>
      <w:sz w:val="24"/>
    </w:rPr>
  </w:style>
  <w:style w:type="paragraph" w:customStyle="1" w:styleId="afffffffffa">
    <w:name w:val="лев колонтитул"/>
    <w:basedOn w:val="afe"/>
    <w:link w:val="afffffffffb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character" w:customStyle="1" w:styleId="afffffffffb">
    <w:name w:val="лев колонтитул Знак"/>
    <w:basedOn w:val="aff"/>
    <w:link w:val="afffffffffa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paragraph" w:customStyle="1" w:styleId="afffffffffc">
    <w:name w:val="прав колонт"/>
    <w:basedOn w:val="afffffffffa"/>
    <w:link w:val="afffffffffd"/>
    <w:rsid w:val="0092204F"/>
    <w:pPr>
      <w:jc w:val="right"/>
    </w:pPr>
    <w:rPr>
      <w:sz w:val="16"/>
    </w:rPr>
  </w:style>
  <w:style w:type="character" w:customStyle="1" w:styleId="afffffffffd">
    <w:name w:val="прав колонт Знак"/>
    <w:basedOn w:val="afffffffffb"/>
    <w:link w:val="afffffffffc"/>
    <w:rsid w:val="0092204F"/>
    <w:rPr>
      <w:rFonts w:ascii="PT Sans" w:hAnsi="PT Sans"/>
      <w:i/>
      <w:color w:val="595959" w:themeColor="text1" w:themeTint="A6"/>
      <w:sz w:val="16"/>
      <w:szCs w:val="19"/>
    </w:rPr>
  </w:style>
  <w:style w:type="paragraph" w:customStyle="1" w:styleId="afffffffffe">
    <w:name w:val="содерж"/>
    <w:basedOn w:val="a0"/>
    <w:link w:val="affffffffff"/>
    <w:rsid w:val="0092204F"/>
    <w:pPr>
      <w:tabs>
        <w:tab w:val="right" w:leader="dot" w:pos="9356"/>
      </w:tabs>
      <w:ind w:left="284"/>
    </w:pPr>
    <w:rPr>
      <w:rFonts w:ascii="PT Serif" w:eastAsiaTheme="minorHAnsi" w:hAnsi="PT Serif" w:cstheme="minorBidi"/>
      <w:sz w:val="22"/>
    </w:rPr>
  </w:style>
  <w:style w:type="character" w:customStyle="1" w:styleId="affffffffff">
    <w:name w:val="содерж Знак"/>
    <w:basedOn w:val="a1"/>
    <w:link w:val="afffffffffe"/>
    <w:rsid w:val="0092204F"/>
    <w:rPr>
      <w:rFonts w:ascii="PT Serif" w:hAnsi="PT Serif"/>
    </w:rPr>
  </w:style>
  <w:style w:type="paragraph" w:customStyle="1" w:styleId="-5">
    <w:name w:val="Содерж -радел"/>
    <w:basedOn w:val="afffffffffe"/>
    <w:link w:val="-6"/>
    <w:rsid w:val="0092204F"/>
    <w:pPr>
      <w:spacing w:after="240"/>
      <w:ind w:left="0"/>
    </w:pPr>
    <w:rPr>
      <w:b/>
      <w:color w:val="336699"/>
    </w:rPr>
  </w:style>
  <w:style w:type="character" w:customStyle="1" w:styleId="-6">
    <w:name w:val="Содерж -радел Знак"/>
    <w:basedOn w:val="affffffffff"/>
    <w:link w:val="-5"/>
    <w:rsid w:val="0092204F"/>
    <w:rPr>
      <w:rFonts w:ascii="PT Serif" w:hAnsi="PT Serif"/>
      <w:b/>
      <w:color w:val="336699"/>
    </w:rPr>
  </w:style>
  <w:style w:type="paragraph" w:customStyle="1" w:styleId="affffffffff0">
    <w:name w:val="содерж авторы"/>
    <w:basedOn w:val="afffffffffe"/>
    <w:link w:val="affffffffff1"/>
    <w:rsid w:val="0092204F"/>
    <w:pPr>
      <w:spacing w:before="60"/>
      <w:ind w:left="0"/>
    </w:pPr>
    <w:rPr>
      <w:i/>
      <w:sz w:val="21"/>
      <w:szCs w:val="21"/>
    </w:rPr>
  </w:style>
  <w:style w:type="character" w:customStyle="1" w:styleId="affffffffff1">
    <w:name w:val="содерж авторы Знак"/>
    <w:basedOn w:val="affffffffff"/>
    <w:link w:val="affffffffff0"/>
    <w:rsid w:val="0092204F"/>
    <w:rPr>
      <w:rFonts w:ascii="PT Serif" w:hAnsi="PT Serif"/>
      <w:i/>
      <w:sz w:val="21"/>
      <w:szCs w:val="21"/>
    </w:rPr>
  </w:style>
  <w:style w:type="paragraph" w:customStyle="1" w:styleId="1-f">
    <w:name w:val="1-Подзагол статья"/>
    <w:basedOn w:val="1-7"/>
    <w:link w:val="1-f0"/>
    <w:rsid w:val="0092204F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1-f0">
    <w:name w:val="1-Подзагол статья Знак"/>
    <w:basedOn w:val="1-8"/>
    <w:link w:val="1-f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f1">
    <w:name w:val="1-таблица"/>
    <w:basedOn w:val="a0"/>
    <w:link w:val="1-f2"/>
    <w:rsid w:val="0092204F"/>
    <w:pPr>
      <w:spacing w:before="240" w:after="60" w:line="216" w:lineRule="auto"/>
      <w:jc w:val="right"/>
    </w:pPr>
    <w:rPr>
      <w:rFonts w:ascii="PT Serif" w:eastAsiaTheme="minorHAnsi" w:hAnsi="PT Serif" w:cstheme="minorBidi"/>
      <w:i/>
      <w:sz w:val="18"/>
      <w:szCs w:val="24"/>
    </w:rPr>
  </w:style>
  <w:style w:type="character" w:customStyle="1" w:styleId="1-f2">
    <w:name w:val="1-таблица Знак"/>
    <w:basedOn w:val="a1"/>
    <w:link w:val="1-f1"/>
    <w:rsid w:val="0092204F"/>
    <w:rPr>
      <w:rFonts w:ascii="PT Serif" w:hAnsi="PT Serif"/>
      <w:i/>
      <w:sz w:val="18"/>
      <w:szCs w:val="24"/>
    </w:rPr>
  </w:style>
  <w:style w:type="paragraph" w:customStyle="1" w:styleId="1-f3">
    <w:name w:val="1-ТабЗаг"/>
    <w:basedOn w:val="a0"/>
    <w:link w:val="1-f4"/>
    <w:rsid w:val="0092204F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1-f4">
    <w:name w:val="1-ТабЗаг Знак"/>
    <w:basedOn w:val="a1"/>
    <w:link w:val="1-f3"/>
    <w:rsid w:val="0092204F"/>
    <w:rPr>
      <w:rFonts w:ascii="PT Serif" w:hAnsi="PT Serif"/>
      <w:b/>
      <w:sz w:val="20"/>
      <w:szCs w:val="24"/>
    </w:rPr>
  </w:style>
  <w:style w:type="paragraph" w:customStyle="1" w:styleId="1-5">
    <w:name w:val="1-Рис"/>
    <w:basedOn w:val="a0"/>
    <w:link w:val="1-6"/>
    <w:rsid w:val="0092204F"/>
    <w:pPr>
      <w:spacing w:before="120" w:after="240"/>
      <w:jc w:val="center"/>
    </w:pPr>
    <w:rPr>
      <w:rFonts w:ascii="PT Serif" w:eastAsiaTheme="minorHAnsi" w:hAnsi="PT Serif" w:cstheme="minorBidi"/>
      <w:sz w:val="20"/>
      <w:szCs w:val="24"/>
    </w:rPr>
  </w:style>
  <w:style w:type="character" w:customStyle="1" w:styleId="1-6">
    <w:name w:val="1-Рис Знак"/>
    <w:basedOn w:val="a1"/>
    <w:link w:val="1-5"/>
    <w:rsid w:val="0092204F"/>
    <w:rPr>
      <w:rFonts w:ascii="PT Serif" w:hAnsi="PT Serif"/>
      <w:sz w:val="20"/>
      <w:szCs w:val="24"/>
    </w:rPr>
  </w:style>
  <w:style w:type="paragraph" w:customStyle="1" w:styleId="affffffffff2">
    <w:name w:val="КлСл"/>
    <w:basedOn w:val="a0"/>
    <w:link w:val="affffffffff3"/>
    <w:rsid w:val="0092204F"/>
    <w:pPr>
      <w:spacing w:before="240" w:after="240"/>
      <w:jc w:val="both"/>
    </w:pPr>
    <w:rPr>
      <w:rFonts w:ascii="PT Serif" w:eastAsiaTheme="minorHAnsi" w:hAnsi="PT Serif" w:cstheme="minorBidi"/>
      <w:i/>
      <w:sz w:val="22"/>
      <w:szCs w:val="24"/>
    </w:rPr>
  </w:style>
  <w:style w:type="character" w:customStyle="1" w:styleId="affffffffff3">
    <w:name w:val="КлСл Знак"/>
    <w:basedOn w:val="a1"/>
    <w:link w:val="affffffffff2"/>
    <w:rsid w:val="0092204F"/>
    <w:rPr>
      <w:rFonts w:ascii="PT Serif" w:hAnsi="PT Serif"/>
      <w:i/>
      <w:szCs w:val="24"/>
    </w:rPr>
  </w:style>
  <w:style w:type="paragraph" w:customStyle="1" w:styleId="affffffffff4">
    <w:name w:val="Аннот"/>
    <w:basedOn w:val="1-7"/>
    <w:link w:val="affffffffff5"/>
    <w:rsid w:val="0092204F"/>
    <w:pPr>
      <w:spacing w:after="240"/>
      <w:ind w:firstLine="0"/>
    </w:pPr>
    <w:rPr>
      <w:rFonts w:ascii="PT Sans" w:hAnsi="PT Sans" w:cstheme="majorHAnsi"/>
      <w:sz w:val="20"/>
      <w:szCs w:val="21"/>
    </w:rPr>
  </w:style>
  <w:style w:type="character" w:customStyle="1" w:styleId="affffffffff5">
    <w:name w:val="Аннот Знак"/>
    <w:basedOn w:val="1-8"/>
    <w:link w:val="affffffffff4"/>
    <w:rsid w:val="0092204F"/>
    <w:rPr>
      <w:rFonts w:ascii="PT Sans" w:eastAsia="Times New Roman" w:hAnsi="PT Sans" w:cstheme="majorHAnsi"/>
      <w:color w:val="000000"/>
      <w:sz w:val="20"/>
      <w:szCs w:val="21"/>
      <w:lang w:eastAsia="ru-RU"/>
    </w:rPr>
  </w:style>
  <w:style w:type="paragraph" w:customStyle="1" w:styleId="610">
    <w:name w:val="Заголовок 61"/>
    <w:basedOn w:val="19"/>
    <w:next w:val="19"/>
    <w:uiPriority w:val="9"/>
    <w:rsid w:val="0092204F"/>
    <w:pPr>
      <w:keepNext/>
      <w:widowControl/>
    </w:pPr>
    <w:rPr>
      <w:rFonts w:eastAsia="Calibri"/>
      <w:sz w:val="24"/>
    </w:rPr>
  </w:style>
  <w:style w:type="paragraph" w:customStyle="1" w:styleId="affffffffff6">
    <w:name w:val="Сноски"/>
    <w:basedOn w:val="a0"/>
    <w:link w:val="affffffffff7"/>
    <w:rsid w:val="0092204F"/>
    <w:pPr>
      <w:jc w:val="both"/>
    </w:pPr>
    <w:rPr>
      <w:rFonts w:eastAsiaTheme="minorHAnsi" w:cstheme="minorBidi"/>
      <w:i/>
      <w:spacing w:val="1"/>
      <w:sz w:val="22"/>
      <w:lang w:eastAsia="ru-RU"/>
    </w:rPr>
  </w:style>
  <w:style w:type="character" w:customStyle="1" w:styleId="affffffffff7">
    <w:name w:val="Сноски Знак"/>
    <w:basedOn w:val="a1"/>
    <w:link w:val="affffffffff6"/>
    <w:rsid w:val="0092204F"/>
    <w:rPr>
      <w:rFonts w:ascii="Times New Roman" w:hAnsi="Times New Roman"/>
      <w:i/>
      <w:spacing w:val="1"/>
      <w:lang w:eastAsia="ru-RU"/>
    </w:rPr>
  </w:style>
  <w:style w:type="paragraph" w:customStyle="1" w:styleId="affffffffff8">
    <w:name w:val="Обычный_без_красной_строки"/>
    <w:basedOn w:val="a0"/>
    <w:rsid w:val="0092204F"/>
    <w:pPr>
      <w:spacing w:line="276" w:lineRule="auto"/>
    </w:pPr>
    <w:rPr>
      <w:sz w:val="28"/>
      <w:lang w:eastAsia="ru-RU"/>
    </w:rPr>
  </w:style>
  <w:style w:type="paragraph" w:customStyle="1" w:styleId="affffffffff9">
    <w:name w:val="Статьи"/>
    <w:basedOn w:val="a0"/>
    <w:link w:val="affffffffffa"/>
    <w:rsid w:val="0092204F"/>
    <w:pPr>
      <w:spacing w:line="360" w:lineRule="auto"/>
      <w:ind w:firstLine="709"/>
    </w:pPr>
    <w:rPr>
      <w:sz w:val="28"/>
      <w:szCs w:val="28"/>
      <w:lang w:val="x-none"/>
    </w:rPr>
  </w:style>
  <w:style w:type="character" w:customStyle="1" w:styleId="affffffffffa">
    <w:name w:val="Статьи Знак"/>
    <w:link w:val="affffffffff9"/>
    <w:rsid w:val="0092204F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1-f5">
    <w:name w:val="1-ПодзН"/>
    <w:basedOn w:val="1-f"/>
    <w:link w:val="1-f6"/>
    <w:rsid w:val="0092204F"/>
    <w:pPr>
      <w:spacing w:before="0"/>
    </w:pPr>
  </w:style>
  <w:style w:type="character" w:customStyle="1" w:styleId="1-f6">
    <w:name w:val="1-ПодзН Знак"/>
    <w:basedOn w:val="1-f0"/>
    <w:link w:val="1-f5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-7">
    <w:name w:val="Лит-неспис"/>
    <w:basedOn w:val="a"/>
    <w:link w:val="-8"/>
    <w:rsid w:val="0092204F"/>
    <w:pPr>
      <w:numPr>
        <w:numId w:val="0"/>
      </w:numPr>
      <w:spacing w:before="60"/>
      <w:ind w:firstLine="454"/>
    </w:pPr>
    <w:rPr>
      <w:lang w:val="en-US"/>
    </w:rPr>
  </w:style>
  <w:style w:type="character" w:customStyle="1" w:styleId="-8">
    <w:name w:val="Лит-неспис Знак"/>
    <w:basedOn w:val="affff6"/>
    <w:link w:val="-7"/>
    <w:rsid w:val="0092204F"/>
    <w:rPr>
      <w:rFonts w:ascii="PT Serif" w:eastAsia="Times New Roman" w:hAnsi="PT Serif" w:cs="Times New Roman"/>
      <w:color w:val="000000"/>
      <w:sz w:val="20"/>
      <w:szCs w:val="24"/>
      <w:lang w:val="en-US" w:eastAsia="ru-RU"/>
    </w:rPr>
  </w:style>
  <w:style w:type="paragraph" w:customStyle="1" w:styleId="affffffffffb">
    <w:name w:val="Примеч"/>
    <w:basedOn w:val="a0"/>
    <w:link w:val="affffffffffc"/>
    <w:rsid w:val="0092204F"/>
    <w:pPr>
      <w:jc w:val="both"/>
    </w:pPr>
    <w:rPr>
      <w:rFonts w:ascii="PT Serif" w:eastAsiaTheme="minorHAnsi" w:hAnsi="PT Serif" w:cstheme="minorBidi"/>
      <w:sz w:val="20"/>
      <w:szCs w:val="20"/>
    </w:rPr>
  </w:style>
  <w:style w:type="character" w:customStyle="1" w:styleId="affffffffffc">
    <w:name w:val="Примеч Знак"/>
    <w:basedOn w:val="a1"/>
    <w:link w:val="affffffffffb"/>
    <w:rsid w:val="0092204F"/>
    <w:rPr>
      <w:rFonts w:ascii="PT Serif" w:hAnsi="PT Serif"/>
      <w:sz w:val="20"/>
      <w:szCs w:val="20"/>
    </w:rPr>
  </w:style>
  <w:style w:type="paragraph" w:customStyle="1" w:styleId="1-f7">
    <w:name w:val="1-Форм"/>
    <w:basedOn w:val="1-7"/>
    <w:link w:val="1-f8"/>
    <w:rsid w:val="0092204F"/>
    <w:pPr>
      <w:tabs>
        <w:tab w:val="right" w:pos="4536"/>
      </w:tabs>
      <w:spacing w:before="240" w:after="240"/>
      <w:ind w:firstLine="0"/>
    </w:pPr>
    <w:rPr>
      <w:rFonts w:eastAsia="Calibri"/>
      <w:lang w:val="en-US"/>
    </w:rPr>
  </w:style>
  <w:style w:type="character" w:customStyle="1" w:styleId="1-f8">
    <w:name w:val="1-Форм Знак"/>
    <w:basedOn w:val="1-8"/>
    <w:link w:val="1-f7"/>
    <w:rsid w:val="0092204F"/>
    <w:rPr>
      <w:rFonts w:ascii="PT Serif" w:eastAsia="Calibri" w:hAnsi="PT Serif" w:cs="Times New Roman"/>
      <w:color w:val="000000"/>
      <w:sz w:val="16"/>
      <w:szCs w:val="24"/>
      <w:lang w:val="en-US" w:eastAsia="ru-RU"/>
    </w:rPr>
  </w:style>
  <w:style w:type="paragraph" w:customStyle="1" w:styleId="2fe">
    <w:name w:val="список 2"/>
    <w:basedOn w:val="affffffd"/>
    <w:link w:val="2ff"/>
    <w:rsid w:val="0092204F"/>
    <w:pPr>
      <w:suppressAutoHyphens w:val="0"/>
      <w:spacing w:after="120" w:line="240" w:lineRule="auto"/>
      <w:ind w:left="1491" w:hanging="357"/>
      <w:jc w:val="both"/>
    </w:pPr>
    <w:rPr>
      <w:rFonts w:ascii="Arial" w:eastAsia="Times New Roman" w:hAnsi="Arial" w:cs="Arial"/>
      <w:color w:val="000000"/>
      <w:sz w:val="16"/>
      <w:szCs w:val="26"/>
      <w:lang w:eastAsia="ar-SA"/>
    </w:rPr>
  </w:style>
  <w:style w:type="character" w:customStyle="1" w:styleId="2ff">
    <w:name w:val="список 2 Знак"/>
    <w:basedOn w:val="a1"/>
    <w:link w:val="2fe"/>
    <w:rsid w:val="0092204F"/>
    <w:rPr>
      <w:rFonts w:ascii="Arial" w:eastAsia="Times New Roman" w:hAnsi="Arial" w:cs="Arial"/>
      <w:color w:val="000000"/>
      <w:sz w:val="16"/>
      <w:szCs w:val="26"/>
      <w:lang w:eastAsia="ar-SA"/>
    </w:rPr>
  </w:style>
  <w:style w:type="paragraph" w:customStyle="1" w:styleId="affffffffffd">
    <w:name w:val="Литер"/>
    <w:basedOn w:val="1-f"/>
    <w:link w:val="affffffffffe"/>
    <w:rsid w:val="0092204F"/>
    <w:pPr>
      <w:jc w:val="center"/>
    </w:pPr>
  </w:style>
  <w:style w:type="character" w:customStyle="1" w:styleId="affffffffffe">
    <w:name w:val="Литер Знак"/>
    <w:basedOn w:val="1-f0"/>
    <w:link w:val="affffffffffd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20">
    <w:name w:val="1-Подз2"/>
    <w:basedOn w:val="1-f"/>
    <w:link w:val="1-21"/>
    <w:rsid w:val="0092204F"/>
    <w:rPr>
      <w:b w:val="0"/>
      <w:i/>
      <w:iCs/>
    </w:rPr>
  </w:style>
  <w:style w:type="character" w:customStyle="1" w:styleId="1-21">
    <w:name w:val="1-Подз2 Знак"/>
    <w:basedOn w:val="1-f0"/>
    <w:link w:val="1-20"/>
    <w:rsid w:val="0092204F"/>
    <w:rPr>
      <w:rFonts w:ascii="PT Serif" w:eastAsia="Times New Roman" w:hAnsi="PT Serif" w:cs="Times New Roman"/>
      <w:b w:val="0"/>
      <w:i/>
      <w:iCs/>
      <w:color w:val="000000" w:themeColor="text1"/>
      <w:sz w:val="24"/>
      <w:szCs w:val="24"/>
      <w:lang w:eastAsia="ru-RU"/>
    </w:rPr>
  </w:style>
  <w:style w:type="paragraph" w:customStyle="1" w:styleId="1-f9">
    <w:name w:val="1-таблН"/>
    <w:basedOn w:val="1-f1"/>
    <w:link w:val="1-fa"/>
    <w:rsid w:val="0092204F"/>
    <w:pPr>
      <w:spacing w:before="0"/>
    </w:pPr>
    <w:rPr>
      <w:lang w:eastAsia="zh-CN"/>
    </w:rPr>
  </w:style>
  <w:style w:type="character" w:customStyle="1" w:styleId="1-fa">
    <w:name w:val="1-таблН Знак"/>
    <w:basedOn w:val="1-f2"/>
    <w:link w:val="1-f9"/>
    <w:rsid w:val="0092204F"/>
    <w:rPr>
      <w:rFonts w:ascii="PT Serif" w:hAnsi="PT Serif"/>
      <w:i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web.ru/wiki/%D0%93%D0%BB%D0%B8%D0%BD%D0%B8%D1%81%D1%82%D1%8B%D0%B5_%D0%BC%D0%B8%D0%BD%D0%B5%D1%80%D0%B0%D0%BB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iki.web.ru/wiki/%D0%9C%D0%B8%D0%BD%D0%B5%D1%80%D0%B0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8B8C-0108-499B-9618-7D21E71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</dc:creator>
  <cp:keywords/>
  <dc:description/>
  <cp:lastModifiedBy>Наталья Ивановна Санжарова</cp:lastModifiedBy>
  <cp:revision>4</cp:revision>
  <cp:lastPrinted>2022-12-07T05:36:00Z</cp:lastPrinted>
  <dcterms:created xsi:type="dcterms:W3CDTF">2025-03-13T11:02:00Z</dcterms:created>
  <dcterms:modified xsi:type="dcterms:W3CDTF">2025-03-13T11:07:00Z</dcterms:modified>
</cp:coreProperties>
</file>