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9A60" w14:textId="77777777" w:rsidR="007D5593" w:rsidRDefault="007D5593" w:rsidP="007D5593">
      <w:pPr>
        <w:pStyle w:val="a6"/>
      </w:pPr>
    </w:p>
    <w:p w14:paraId="4F9F4D8F" w14:textId="77777777" w:rsidR="007D5593" w:rsidRDefault="007D5593" w:rsidP="007D5593">
      <w:pPr>
        <w:pStyle w:val="a6"/>
      </w:pPr>
    </w:p>
    <w:p w14:paraId="237C4FDF" w14:textId="77777777" w:rsidR="007D5593" w:rsidRDefault="007D5593" w:rsidP="007D5593">
      <w:pPr>
        <w:pStyle w:val="a6"/>
      </w:pPr>
    </w:p>
    <w:p w14:paraId="17569622" w14:textId="77777777" w:rsidR="008C0CA1" w:rsidRDefault="008C0CA1" w:rsidP="007D5593">
      <w:pPr>
        <w:pStyle w:val="a6"/>
      </w:pPr>
      <w:r w:rsidRPr="00E606F0">
        <w:t xml:space="preserve">ТЕХНОЛОГИЯ </w:t>
      </w:r>
    </w:p>
    <w:p w14:paraId="0F2C5407" w14:textId="6EBB025D" w:rsidR="00DB7B91" w:rsidRDefault="008C0CA1" w:rsidP="007D5593">
      <w:pPr>
        <w:pStyle w:val="a6"/>
      </w:pPr>
      <w:r w:rsidRPr="00E606F0">
        <w:t>ПРИМЕНЕНИЯ ОРГАНО-МИНЕРАЛЬНОГО КОМПЛЕКСА ГУМИТОН В РАСТЕНИЕВОДСТВЕ НА РАДИОАКТИВНО ЗАГРЯЗНЕННОЙ ТЕРРИТОРИИ</w:t>
      </w:r>
    </w:p>
    <w:p w14:paraId="69715C15" w14:textId="3CE69368" w:rsidR="00DB7B91" w:rsidRDefault="00DB7B91">
      <w:pPr>
        <w:spacing w:after="160" w:line="259" w:lineRule="auto"/>
        <w:rPr>
          <w:sz w:val="26"/>
          <w:szCs w:val="24"/>
        </w:rPr>
      </w:pPr>
      <w:r>
        <w:br w:type="page"/>
      </w:r>
    </w:p>
    <w:p w14:paraId="6AAAEC3B" w14:textId="77777777" w:rsidR="00D72547" w:rsidRPr="00A920E5" w:rsidRDefault="00D72547" w:rsidP="00D72547">
      <w:pPr>
        <w:pStyle w:val="3f9"/>
      </w:pPr>
      <w:r w:rsidRPr="00A920E5">
        <w:lastRenderedPageBreak/>
        <w:t>1. Общие положения</w:t>
      </w:r>
    </w:p>
    <w:p w14:paraId="3A358AB8" w14:textId="77777777" w:rsidR="00D72547" w:rsidRPr="000F1FC4" w:rsidRDefault="00D72547" w:rsidP="00D72547">
      <w:pPr>
        <w:pStyle w:val="0-"/>
        <w:rPr>
          <w:szCs w:val="26"/>
        </w:rPr>
      </w:pPr>
      <w:r w:rsidRPr="000F1FC4">
        <w:rPr>
          <w:szCs w:val="26"/>
        </w:rPr>
        <w:t xml:space="preserve">Применение новых видов удобрений для получения высоких урожаев и производство продукции растениеводства, соответствующей санитарно-гигиеническим и ветеринарным требованиям, является одним из важных направлений в системе реабилитационных мероприятий на радиоактивно загрязненных территориях. </w:t>
      </w:r>
    </w:p>
    <w:p w14:paraId="33179547" w14:textId="77777777" w:rsidR="00D72547" w:rsidRPr="000F1FC4" w:rsidRDefault="00D72547" w:rsidP="00D72547">
      <w:pPr>
        <w:pStyle w:val="0-"/>
        <w:rPr>
          <w:szCs w:val="26"/>
        </w:rPr>
      </w:pPr>
      <w:r w:rsidRPr="000F1FC4">
        <w:rPr>
          <w:szCs w:val="26"/>
        </w:rPr>
        <w:t xml:space="preserve">Большое значение в практике реабилитационных мероприятий на радиоактивно загрязненных кислых </w:t>
      </w:r>
      <w:proofErr w:type="spellStart"/>
      <w:r w:rsidRPr="000F1FC4">
        <w:rPr>
          <w:szCs w:val="26"/>
        </w:rPr>
        <w:t>малогумусных</w:t>
      </w:r>
      <w:proofErr w:type="spellEnd"/>
      <w:r w:rsidRPr="000F1FC4">
        <w:rPr>
          <w:szCs w:val="26"/>
        </w:rPr>
        <w:t xml:space="preserve"> почвах сельскохозяйственных угодий придается применению </w:t>
      </w:r>
      <w:r>
        <w:rPr>
          <w:szCs w:val="26"/>
        </w:rPr>
        <w:t>комплексных удобрений</w:t>
      </w:r>
      <w:r w:rsidRPr="000F1FC4">
        <w:rPr>
          <w:szCs w:val="26"/>
        </w:rPr>
        <w:t>, содержащих макро – (</w:t>
      </w:r>
      <w:r w:rsidRPr="000F1FC4">
        <w:rPr>
          <w:szCs w:val="26"/>
          <w:lang w:val="en-US"/>
        </w:rPr>
        <w:t>N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P</w:t>
      </w:r>
      <w:r w:rsidRPr="000F1FC4">
        <w:rPr>
          <w:szCs w:val="26"/>
          <w:vertAlign w:val="subscript"/>
        </w:rPr>
        <w:t>2</w:t>
      </w:r>
      <w:r w:rsidRPr="000F1FC4">
        <w:rPr>
          <w:szCs w:val="26"/>
          <w:lang w:val="en-US"/>
        </w:rPr>
        <w:t>O</w:t>
      </w:r>
      <w:r w:rsidRPr="000F1FC4">
        <w:rPr>
          <w:szCs w:val="26"/>
          <w:vertAlign w:val="subscript"/>
        </w:rPr>
        <w:t>5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K</w:t>
      </w:r>
      <w:r w:rsidRPr="000F1FC4">
        <w:rPr>
          <w:szCs w:val="26"/>
          <w:vertAlign w:val="subscript"/>
        </w:rPr>
        <w:t>2</w:t>
      </w:r>
      <w:r w:rsidRPr="000F1FC4">
        <w:rPr>
          <w:szCs w:val="26"/>
          <w:lang w:val="en-US"/>
        </w:rPr>
        <w:t>O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Ca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Mg</w:t>
      </w:r>
      <w:r w:rsidRPr="000F1FC4">
        <w:rPr>
          <w:szCs w:val="26"/>
        </w:rPr>
        <w:t>) микроэлементы (</w:t>
      </w:r>
      <w:r w:rsidRPr="000F1FC4">
        <w:rPr>
          <w:szCs w:val="26"/>
          <w:lang w:val="en-US"/>
        </w:rPr>
        <w:t>B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Mn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Mo</w:t>
      </w:r>
      <w:r w:rsidRPr="000F1FC4">
        <w:rPr>
          <w:szCs w:val="26"/>
        </w:rPr>
        <w:t xml:space="preserve">, </w:t>
      </w:r>
      <w:r w:rsidRPr="000F1FC4">
        <w:rPr>
          <w:szCs w:val="26"/>
          <w:lang w:val="en-US"/>
        </w:rPr>
        <w:t>S</w:t>
      </w:r>
      <w:r w:rsidRPr="000F1FC4">
        <w:rPr>
          <w:szCs w:val="26"/>
        </w:rPr>
        <w:t xml:space="preserve"> и др.) и активные гумусовые вещества</w:t>
      </w:r>
      <w:r>
        <w:rPr>
          <w:szCs w:val="26"/>
        </w:rPr>
        <w:t>.</w:t>
      </w:r>
    </w:p>
    <w:p w14:paraId="2AC695DE" w14:textId="77777777" w:rsidR="00D72547" w:rsidRPr="000F1FC4" w:rsidRDefault="00D72547" w:rsidP="00D72547">
      <w:pPr>
        <w:pStyle w:val="0-"/>
        <w:rPr>
          <w:szCs w:val="26"/>
        </w:rPr>
      </w:pPr>
      <w:r>
        <w:rPr>
          <w:szCs w:val="26"/>
        </w:rPr>
        <w:t xml:space="preserve">Экономически оправдано </w:t>
      </w:r>
      <w:r w:rsidRPr="000F1FC4">
        <w:rPr>
          <w:szCs w:val="26"/>
        </w:rPr>
        <w:t xml:space="preserve">использование агромелиорантов, производимые из местных </w:t>
      </w:r>
      <w:proofErr w:type="spellStart"/>
      <w:r w:rsidRPr="000F1FC4">
        <w:rPr>
          <w:szCs w:val="26"/>
        </w:rPr>
        <w:t>агроруд</w:t>
      </w:r>
      <w:proofErr w:type="spellEnd"/>
      <w:r w:rsidRPr="000F1FC4">
        <w:rPr>
          <w:szCs w:val="26"/>
        </w:rPr>
        <w:t xml:space="preserve">: известняковая мука, мел, сапропель, фосфоритная мука и цеолиты. </w:t>
      </w:r>
    </w:p>
    <w:p w14:paraId="1F702DA8" w14:textId="77777777" w:rsidR="00D72547" w:rsidRDefault="00D72547" w:rsidP="00D7254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Перспективным направлением является использование гуминовых препаратов. </w:t>
      </w:r>
      <w:r w:rsidRPr="00561DC8">
        <w:rPr>
          <w:sz w:val="26"/>
          <w:szCs w:val="26"/>
        </w:rPr>
        <w:t>Из последних разработок отечественной науки следует отметить гуминовы</w:t>
      </w:r>
      <w:r>
        <w:rPr>
          <w:sz w:val="26"/>
          <w:szCs w:val="26"/>
        </w:rPr>
        <w:t>й</w:t>
      </w:r>
      <w:r w:rsidRPr="00561DC8">
        <w:rPr>
          <w:sz w:val="26"/>
          <w:szCs w:val="26"/>
        </w:rPr>
        <w:t xml:space="preserve"> препарат на основе местного торфяного сырья </w:t>
      </w:r>
      <w:r>
        <w:rPr>
          <w:sz w:val="26"/>
          <w:szCs w:val="26"/>
        </w:rPr>
        <w:t xml:space="preserve">Гумитон, который рекомендуется применять </w:t>
      </w:r>
      <w:r w:rsidRPr="00561DC8">
        <w:rPr>
          <w:sz w:val="26"/>
          <w:szCs w:val="26"/>
        </w:rPr>
        <w:t>для листовой обработки вегетирующих растений и для предпосевной обработки семенного материала</w:t>
      </w:r>
      <w:r>
        <w:rPr>
          <w:sz w:val="26"/>
          <w:szCs w:val="26"/>
        </w:rPr>
        <w:t>.</w:t>
      </w:r>
    </w:p>
    <w:p w14:paraId="2DA23D0B" w14:textId="77777777" w:rsidR="00D72547" w:rsidRDefault="00D72547" w:rsidP="00D72547">
      <w:pPr>
        <w:pStyle w:val="3f9"/>
      </w:pPr>
      <w:r>
        <w:t xml:space="preserve">2. Характеристика нового органо-минерального комплекса Гумитон </w:t>
      </w:r>
    </w:p>
    <w:p w14:paraId="440C90C9" w14:textId="77777777" w:rsidR="00D72547" w:rsidRPr="00DF0B61" w:rsidRDefault="00D72547" w:rsidP="00D72547">
      <w:pPr>
        <w:pStyle w:val="0-"/>
        <w:rPr>
          <w:szCs w:val="26"/>
        </w:rPr>
      </w:pPr>
      <w:r w:rsidRPr="00DF0B61">
        <w:rPr>
          <w:szCs w:val="26"/>
        </w:rPr>
        <w:t xml:space="preserve">ГУМИТОН – </w:t>
      </w:r>
      <w:r>
        <w:rPr>
          <w:szCs w:val="26"/>
        </w:rPr>
        <w:t>органо-минеральный комплекс</w:t>
      </w:r>
      <w:r w:rsidRPr="00DF0B61">
        <w:rPr>
          <w:szCs w:val="26"/>
        </w:rPr>
        <w:t xml:space="preserve"> на основе биологически активных компонентов торфа</w:t>
      </w:r>
      <w:r>
        <w:rPr>
          <w:szCs w:val="26"/>
        </w:rPr>
        <w:t xml:space="preserve">, </w:t>
      </w:r>
      <w:r w:rsidRPr="00561DC8">
        <w:rPr>
          <w:szCs w:val="26"/>
        </w:rPr>
        <w:t>содержит макро – (</w:t>
      </w:r>
      <w:r w:rsidRPr="00561DC8">
        <w:rPr>
          <w:szCs w:val="26"/>
          <w:lang w:val="en-US"/>
        </w:rPr>
        <w:t>N</w:t>
      </w:r>
      <w:r w:rsidRPr="00561DC8">
        <w:rPr>
          <w:szCs w:val="26"/>
        </w:rPr>
        <w:t xml:space="preserve">, </w:t>
      </w:r>
      <w:r w:rsidRPr="00561DC8">
        <w:rPr>
          <w:szCs w:val="26"/>
          <w:lang w:val="en-US"/>
        </w:rPr>
        <w:t>P</w:t>
      </w:r>
      <w:r w:rsidRPr="00561DC8">
        <w:rPr>
          <w:szCs w:val="26"/>
          <w:vertAlign w:val="subscript"/>
        </w:rPr>
        <w:t>2</w:t>
      </w:r>
      <w:r w:rsidRPr="00561DC8">
        <w:rPr>
          <w:szCs w:val="26"/>
          <w:lang w:val="en-US"/>
        </w:rPr>
        <w:t>O</w:t>
      </w:r>
      <w:r w:rsidRPr="00561DC8">
        <w:rPr>
          <w:szCs w:val="26"/>
          <w:vertAlign w:val="subscript"/>
        </w:rPr>
        <w:t>5</w:t>
      </w:r>
      <w:r w:rsidRPr="00561DC8">
        <w:rPr>
          <w:szCs w:val="26"/>
        </w:rPr>
        <w:t xml:space="preserve"> и </w:t>
      </w:r>
      <w:r w:rsidRPr="00561DC8">
        <w:rPr>
          <w:szCs w:val="26"/>
          <w:lang w:val="en-US"/>
        </w:rPr>
        <w:t>K</w:t>
      </w:r>
      <w:r w:rsidRPr="00561DC8">
        <w:rPr>
          <w:szCs w:val="26"/>
          <w:vertAlign w:val="subscript"/>
        </w:rPr>
        <w:t>2</w:t>
      </w:r>
      <w:r w:rsidRPr="00561DC8">
        <w:rPr>
          <w:szCs w:val="26"/>
          <w:lang w:val="en-US"/>
        </w:rPr>
        <w:t>O</w:t>
      </w:r>
      <w:r w:rsidRPr="00561DC8">
        <w:rPr>
          <w:szCs w:val="26"/>
        </w:rPr>
        <w:t>), микро (</w:t>
      </w:r>
      <w:r w:rsidRPr="00561DC8">
        <w:rPr>
          <w:szCs w:val="26"/>
          <w:lang w:val="en-US"/>
        </w:rPr>
        <w:t>B</w:t>
      </w:r>
      <w:r w:rsidRPr="00561DC8">
        <w:rPr>
          <w:szCs w:val="26"/>
        </w:rPr>
        <w:t xml:space="preserve">, </w:t>
      </w:r>
      <w:r w:rsidRPr="00561DC8">
        <w:rPr>
          <w:szCs w:val="26"/>
          <w:lang w:val="en-US"/>
        </w:rPr>
        <w:t>Mo</w:t>
      </w:r>
      <w:r w:rsidRPr="00561DC8">
        <w:rPr>
          <w:szCs w:val="26"/>
        </w:rPr>
        <w:t xml:space="preserve">, </w:t>
      </w:r>
      <w:r w:rsidRPr="00561DC8">
        <w:rPr>
          <w:szCs w:val="26"/>
          <w:lang w:val="en-US"/>
        </w:rPr>
        <w:t>Mn</w:t>
      </w:r>
      <w:r w:rsidRPr="00561DC8">
        <w:rPr>
          <w:szCs w:val="26"/>
        </w:rPr>
        <w:t>) элементы, гуматы</w:t>
      </w:r>
      <w:r w:rsidRPr="00DF0B61">
        <w:rPr>
          <w:szCs w:val="26"/>
        </w:rPr>
        <w:t>.</w:t>
      </w:r>
    </w:p>
    <w:p w14:paraId="311B34EE" w14:textId="77777777" w:rsidR="00D72547" w:rsidRPr="00DF0B61" w:rsidRDefault="00D72547" w:rsidP="00D72547">
      <w:pPr>
        <w:pStyle w:val="0-"/>
        <w:rPr>
          <w:i/>
          <w:iCs/>
          <w:szCs w:val="26"/>
        </w:rPr>
      </w:pPr>
      <w:r w:rsidRPr="00DF0B61">
        <w:rPr>
          <w:i/>
          <w:iCs/>
          <w:szCs w:val="26"/>
        </w:rPr>
        <w:t>Элементный состав</w:t>
      </w:r>
      <w:r w:rsidRPr="00DF0B61">
        <w:rPr>
          <w:b/>
          <w:bCs/>
          <w:i/>
          <w:iCs/>
          <w:szCs w:val="26"/>
        </w:rPr>
        <w:t xml:space="preserve"> </w:t>
      </w:r>
      <w:r w:rsidRPr="00DF0B61">
        <w:rPr>
          <w:i/>
          <w:iCs/>
          <w:szCs w:val="26"/>
        </w:rPr>
        <w:t>(% на сухую массу):</w:t>
      </w:r>
    </w:p>
    <w:p w14:paraId="7BCA53FE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Общий азот (</w:t>
      </w:r>
      <w:r w:rsidRPr="00561DC8">
        <w:rPr>
          <w:szCs w:val="26"/>
          <w:lang w:val="en-US"/>
        </w:rPr>
        <w:t>N</w:t>
      </w:r>
      <w:r w:rsidRPr="00561DC8">
        <w:rPr>
          <w:szCs w:val="26"/>
        </w:rPr>
        <w:t>) – 10-12;</w:t>
      </w:r>
    </w:p>
    <w:p w14:paraId="1C0526B2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 xml:space="preserve">Общий фосфор в пересчете на </w:t>
      </w:r>
      <w:r w:rsidRPr="00561DC8">
        <w:rPr>
          <w:szCs w:val="26"/>
          <w:lang w:val="en-US"/>
        </w:rPr>
        <w:t>P</w:t>
      </w:r>
      <w:r w:rsidRPr="00561DC8">
        <w:rPr>
          <w:szCs w:val="26"/>
          <w:vertAlign w:val="subscript"/>
        </w:rPr>
        <w:t>2</w:t>
      </w:r>
      <w:r w:rsidRPr="00561DC8">
        <w:rPr>
          <w:szCs w:val="26"/>
          <w:lang w:val="en-US"/>
        </w:rPr>
        <w:t>O</w:t>
      </w:r>
      <w:r w:rsidRPr="00561DC8">
        <w:rPr>
          <w:szCs w:val="26"/>
          <w:vertAlign w:val="subscript"/>
        </w:rPr>
        <w:t>5</w:t>
      </w:r>
      <w:r w:rsidRPr="00561DC8">
        <w:rPr>
          <w:szCs w:val="26"/>
        </w:rPr>
        <w:t xml:space="preserve"> – 20-24;</w:t>
      </w:r>
    </w:p>
    <w:p w14:paraId="0CAA320A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 xml:space="preserve">Общий калий в пересчете на </w:t>
      </w:r>
      <w:r w:rsidRPr="00561DC8">
        <w:rPr>
          <w:szCs w:val="26"/>
          <w:lang w:val="en-US"/>
        </w:rPr>
        <w:t>K</w:t>
      </w:r>
      <w:r w:rsidRPr="00561DC8">
        <w:rPr>
          <w:szCs w:val="26"/>
          <w:vertAlign w:val="subscript"/>
        </w:rPr>
        <w:t>2</w:t>
      </w:r>
      <w:r w:rsidRPr="00561DC8">
        <w:rPr>
          <w:szCs w:val="26"/>
          <w:lang w:val="en-US"/>
        </w:rPr>
        <w:t>O</w:t>
      </w:r>
      <w:r w:rsidRPr="00561DC8">
        <w:rPr>
          <w:szCs w:val="26"/>
        </w:rPr>
        <w:t xml:space="preserve"> – 27-30;</w:t>
      </w:r>
    </w:p>
    <w:p w14:paraId="784E6606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Органическое вещество – 18-22,</w:t>
      </w:r>
    </w:p>
    <w:p w14:paraId="72ACDD74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в том числе водорастворимые гуматы калия – 11-14;</w:t>
      </w:r>
    </w:p>
    <w:p w14:paraId="6CB88CEB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Бор (</w:t>
      </w:r>
      <w:r w:rsidRPr="00561DC8">
        <w:rPr>
          <w:szCs w:val="26"/>
          <w:lang w:val="en-US"/>
        </w:rPr>
        <w:t>B</w:t>
      </w:r>
      <w:r w:rsidRPr="00561DC8">
        <w:rPr>
          <w:szCs w:val="26"/>
        </w:rPr>
        <w:t>) – 0,2;</w:t>
      </w:r>
    </w:p>
    <w:p w14:paraId="7F031538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Молибден (</w:t>
      </w:r>
      <w:r w:rsidRPr="00561DC8">
        <w:rPr>
          <w:szCs w:val="26"/>
          <w:lang w:val="en-US"/>
        </w:rPr>
        <w:t>Mo</w:t>
      </w:r>
      <w:r w:rsidRPr="00561DC8">
        <w:rPr>
          <w:szCs w:val="26"/>
        </w:rPr>
        <w:t>) – 0,1;</w:t>
      </w:r>
    </w:p>
    <w:p w14:paraId="3451FD4E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Марганец (</w:t>
      </w:r>
      <w:r w:rsidRPr="00561DC8">
        <w:rPr>
          <w:szCs w:val="26"/>
          <w:lang w:val="en-US"/>
        </w:rPr>
        <w:t>Mn</w:t>
      </w:r>
      <w:r w:rsidRPr="00561DC8">
        <w:rPr>
          <w:szCs w:val="26"/>
        </w:rPr>
        <w:t>) – 0,1;</w:t>
      </w:r>
    </w:p>
    <w:p w14:paraId="486F6BD5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 xml:space="preserve">Зольный остаток, содержащий окислы и соли </w:t>
      </w:r>
      <w:r w:rsidRPr="00561DC8">
        <w:rPr>
          <w:szCs w:val="26"/>
          <w:lang w:val="en-US"/>
        </w:rPr>
        <w:t>Ca</w:t>
      </w:r>
      <w:r w:rsidRPr="00561DC8">
        <w:rPr>
          <w:szCs w:val="26"/>
        </w:rPr>
        <w:t xml:space="preserve">, </w:t>
      </w:r>
      <w:r w:rsidRPr="00561DC8">
        <w:rPr>
          <w:szCs w:val="26"/>
          <w:lang w:val="en-US"/>
        </w:rPr>
        <w:t>Mg</w:t>
      </w:r>
      <w:r w:rsidRPr="00561DC8">
        <w:rPr>
          <w:szCs w:val="26"/>
        </w:rPr>
        <w:t xml:space="preserve">, </w:t>
      </w:r>
      <w:r w:rsidRPr="00561DC8">
        <w:rPr>
          <w:szCs w:val="26"/>
          <w:lang w:val="en-US"/>
        </w:rPr>
        <w:t>Fe</w:t>
      </w:r>
      <w:r w:rsidRPr="00561DC8">
        <w:rPr>
          <w:szCs w:val="26"/>
        </w:rPr>
        <w:t xml:space="preserve"> – 10,6-25,6.</w:t>
      </w:r>
    </w:p>
    <w:p w14:paraId="15FCAAEC" w14:textId="77777777" w:rsidR="00D72547" w:rsidRPr="000A5032" w:rsidRDefault="00D72547" w:rsidP="00604E93">
      <w:pPr>
        <w:pStyle w:val="3f9"/>
      </w:pPr>
      <w:r w:rsidRPr="000A5032">
        <w:lastRenderedPageBreak/>
        <w:t>3. Технология применения ГУМИТОНА</w:t>
      </w:r>
    </w:p>
    <w:p w14:paraId="1935EFB0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ГУМИТОН является органо-минеральным комплексом, представляет собой жидкий концентрат темного цвета.</w:t>
      </w:r>
      <w:r w:rsidRPr="00561DC8">
        <w:rPr>
          <w:b/>
          <w:bCs/>
          <w:i/>
          <w:iCs/>
          <w:szCs w:val="26"/>
        </w:rPr>
        <w:t xml:space="preserve"> </w:t>
      </w:r>
      <w:r w:rsidRPr="00561DC8">
        <w:rPr>
          <w:szCs w:val="26"/>
        </w:rPr>
        <w:t>Предназначен для предпосевной обработки семенного материала и для листовой обработки вегетирующих растений;</w:t>
      </w:r>
    </w:p>
    <w:p w14:paraId="4538DF25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Применяется при выращивании зерновых культур, картофеля, овощных, кормовых, технических культур в открытом и защищенном грунтах</w:t>
      </w:r>
    </w:p>
    <w:p w14:paraId="31D56EBA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Применяется в виде водных растворов различной концентрации.</w:t>
      </w:r>
    </w:p>
    <w:p w14:paraId="640598B4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Растворим в воде и может применяться с использованием традиционных технологий внесения жидких препаратов.</w:t>
      </w:r>
    </w:p>
    <w:p w14:paraId="45C02801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 xml:space="preserve">Совместим с большинством промышленно используемых удобрений и средств защиты растений (кроме гербицидов) (обработка </w:t>
      </w:r>
      <w:proofErr w:type="spellStart"/>
      <w:r w:rsidRPr="000A5032">
        <w:rPr>
          <w:szCs w:val="26"/>
        </w:rPr>
        <w:t>ГУМИТОНом</w:t>
      </w:r>
      <w:proofErr w:type="spellEnd"/>
      <w:r w:rsidRPr="000A5032">
        <w:rPr>
          <w:szCs w:val="26"/>
        </w:rPr>
        <w:t xml:space="preserve"> проводится минимум за 7 дней до и 7 дней после обработки гербицидами).</w:t>
      </w:r>
    </w:p>
    <w:p w14:paraId="77CB7671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Не оказывает негативного влияния на окружающую среду, не токсичен для животных, рыб, пчел.</w:t>
      </w:r>
    </w:p>
    <w:p w14:paraId="538BC336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 xml:space="preserve">Листовая обработка проводится путем опрыскивания вегетирующих растений в фазу массовых всходов и в период формирования генеративных органов, 1-2 раза за сезон. Дозировка: 1 литр концентрата </w:t>
      </w:r>
      <w:proofErr w:type="spellStart"/>
      <w:r w:rsidRPr="000A5032">
        <w:rPr>
          <w:szCs w:val="26"/>
        </w:rPr>
        <w:t>ГУМИТОНа</w:t>
      </w:r>
      <w:proofErr w:type="spellEnd"/>
      <w:r w:rsidRPr="000A5032">
        <w:rPr>
          <w:szCs w:val="26"/>
        </w:rPr>
        <w:t xml:space="preserve"> в 200-300 литрах воды на 1 гектар.</w:t>
      </w:r>
    </w:p>
    <w:p w14:paraId="33CCD9B1" w14:textId="77777777" w:rsidR="00D72547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Для личных подсобных хозяйств: 10-15 мл концентрата в 3 л воды га 100 м</w:t>
      </w:r>
      <w:r w:rsidRPr="000A5032">
        <w:rPr>
          <w:szCs w:val="26"/>
          <w:vertAlign w:val="superscript"/>
        </w:rPr>
        <w:t>2</w:t>
      </w:r>
      <w:r w:rsidRPr="000A5032">
        <w:rPr>
          <w:szCs w:val="26"/>
        </w:rPr>
        <w:t xml:space="preserve"> посевов.</w:t>
      </w:r>
    </w:p>
    <w:p w14:paraId="54C8246E" w14:textId="77777777" w:rsidR="00D72547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 xml:space="preserve">Предпосевная обработка проводится путем протравливания или опрыскивания семенного материала рабочим раствором. Дозировка: 0,25 литра концентрата </w:t>
      </w:r>
      <w:proofErr w:type="spellStart"/>
      <w:r w:rsidRPr="000A5032">
        <w:rPr>
          <w:szCs w:val="26"/>
        </w:rPr>
        <w:t>ГУМИТОНа</w:t>
      </w:r>
      <w:proofErr w:type="spellEnd"/>
      <w:r w:rsidRPr="000A5032">
        <w:rPr>
          <w:szCs w:val="26"/>
        </w:rPr>
        <w:t xml:space="preserve"> в 10 литрах воды на 1 тонну семян.</w:t>
      </w:r>
    </w:p>
    <w:p w14:paraId="1D2A7498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t>Некорневые подкормки растений рекомендовано проводить с использованием любых серийно выпускаемых опрыскивателей.</w:t>
      </w:r>
    </w:p>
    <w:p w14:paraId="00C79C87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t>Корневые подкормки рекомендовано проводить через все системы полива (капельный полив, дождевальные установки и др.).</w:t>
      </w:r>
    </w:p>
    <w:p w14:paraId="04CC8817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t>Для приготовления рабочего раствора в бак протравливателя, опрыскивателя или поливочной системы наливают воду примерно 2/3 объема, при включенном перемешивающем устройстве добавляют необходимое количество удобрения, доливают воду до расчетного объема, раствор перемешивают и проводят обработки.</w:t>
      </w:r>
    </w:p>
    <w:p w14:paraId="358D91CE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lastRenderedPageBreak/>
        <w:t xml:space="preserve">Не рекомендуется проводить некорневые подкормки в жаркую солнечную погоду. </w:t>
      </w:r>
    </w:p>
    <w:p w14:paraId="131F5AB2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t>Нормы расхода рабочего раствора для некорневых подкормок различных культур в сельскохозяйственном производстве – общепринятые.</w:t>
      </w:r>
    </w:p>
    <w:p w14:paraId="34E72480" w14:textId="77777777" w:rsidR="00D72547" w:rsidRPr="00561DC8" w:rsidRDefault="00D72547" w:rsidP="00D72547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561DC8">
        <w:rPr>
          <w:spacing w:val="-6"/>
          <w:sz w:val="26"/>
          <w:szCs w:val="26"/>
        </w:rPr>
        <w:t>При использовании удобрения рекомендовано соблюдать общие требования безопасности (в т.ч. применение средств индивидуальной защиты).</w:t>
      </w:r>
    </w:p>
    <w:p w14:paraId="22700111" w14:textId="77777777" w:rsidR="00D72547" w:rsidRPr="00561DC8" w:rsidRDefault="00D72547" w:rsidP="00D72547">
      <w:pPr>
        <w:spacing w:line="360" w:lineRule="auto"/>
        <w:ind w:firstLine="709"/>
        <w:jc w:val="both"/>
        <w:rPr>
          <w:sz w:val="26"/>
          <w:szCs w:val="26"/>
        </w:rPr>
      </w:pPr>
      <w:r w:rsidRPr="00561DC8">
        <w:rPr>
          <w:sz w:val="26"/>
          <w:szCs w:val="26"/>
        </w:rPr>
        <w:t xml:space="preserve">Агрохимикат возможно применять как самостоятельно, так и в смесях с пестицидами, а также с однокомпонентными и комплексными минеральными макро и микроудобрениями, предварительно проверив совместимость компонентов баковой смеси. </w:t>
      </w:r>
    </w:p>
    <w:p w14:paraId="3DE5B65A" w14:textId="77777777" w:rsidR="00D72547" w:rsidRPr="00561DC8" w:rsidRDefault="00D72547" w:rsidP="00D72547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561DC8">
        <w:rPr>
          <w:rFonts w:eastAsia="MS Mincho"/>
          <w:sz w:val="26"/>
          <w:szCs w:val="26"/>
        </w:rPr>
        <w:t>При использовании агрохимиката специальной подготовки пользователя не требуется и специального оборудования не требуется.</w:t>
      </w:r>
    </w:p>
    <w:p w14:paraId="309177FB" w14:textId="77777777" w:rsidR="00D72547" w:rsidRPr="00561DC8" w:rsidRDefault="00D72547" w:rsidP="00D72547">
      <w:pPr>
        <w:pStyle w:val="affffff0"/>
        <w:tabs>
          <w:tab w:val="left" w:pos="9355"/>
        </w:tabs>
        <w:spacing w:line="360" w:lineRule="auto"/>
        <w:ind w:left="0" w:right="0" w:firstLine="709"/>
        <w:rPr>
          <w:b w:val="0"/>
          <w:bCs/>
          <w:sz w:val="26"/>
          <w:szCs w:val="26"/>
        </w:rPr>
      </w:pPr>
      <w:r w:rsidRPr="00561DC8">
        <w:rPr>
          <w:b w:val="0"/>
          <w:sz w:val="26"/>
          <w:szCs w:val="26"/>
        </w:rPr>
        <w:t xml:space="preserve">Агрохимикат представляет собой не воспламеняемый, не горючий продукт. </w:t>
      </w:r>
    </w:p>
    <w:p w14:paraId="57B4B77E" w14:textId="5069E305" w:rsidR="00D72547" w:rsidRPr="00B83A1A" w:rsidRDefault="00D72547" w:rsidP="00D72547">
      <w:pPr>
        <w:spacing w:after="120"/>
        <w:jc w:val="both"/>
        <w:rPr>
          <w:szCs w:val="24"/>
        </w:rPr>
      </w:pPr>
      <w:r>
        <w:rPr>
          <w:szCs w:val="24"/>
        </w:rPr>
        <w:t xml:space="preserve">Таблица </w:t>
      </w:r>
      <w:r w:rsidR="00AA4C23">
        <w:rPr>
          <w:szCs w:val="24"/>
        </w:rPr>
        <w:t>Г</w:t>
      </w:r>
      <w:r>
        <w:rPr>
          <w:szCs w:val="24"/>
        </w:rPr>
        <w:t xml:space="preserve">1. </w:t>
      </w:r>
      <w:r w:rsidRPr="00B83A1A">
        <w:rPr>
          <w:szCs w:val="24"/>
        </w:rPr>
        <w:t>Рекомендованные дозы применения органо-минерального комплекса ГУМИТОН при возделывании сельскохозяйственных культур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2818"/>
        <w:gridCol w:w="4005"/>
      </w:tblGrid>
      <w:tr w:rsidR="00D72547" w:rsidRPr="00547D44" w14:paraId="596C7FFF" w14:textId="77777777" w:rsidTr="00BB149A">
        <w:trPr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869" w14:textId="77777777" w:rsidR="00D72547" w:rsidRPr="00AF3722" w:rsidRDefault="00D72547" w:rsidP="00BB149A">
            <w:pPr>
              <w:jc w:val="center"/>
            </w:pPr>
            <w:r w:rsidRPr="00AF3722">
              <w:t>Культура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39A" w14:textId="77777777" w:rsidR="00D72547" w:rsidRPr="00AF3722" w:rsidRDefault="00D72547" w:rsidP="00BB149A">
            <w:pPr>
              <w:jc w:val="center"/>
              <w:rPr>
                <w:lang w:val="en-US"/>
              </w:rPr>
            </w:pPr>
            <w:r w:rsidRPr="00AF3722">
              <w:t>Доза</w:t>
            </w:r>
          </w:p>
          <w:p w14:paraId="2B7E4485" w14:textId="77777777" w:rsidR="00D72547" w:rsidRPr="00AF3722" w:rsidRDefault="00D72547" w:rsidP="00BB149A">
            <w:pPr>
              <w:jc w:val="center"/>
            </w:pPr>
            <w:r w:rsidRPr="00AF3722">
              <w:t xml:space="preserve">применения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7799C" w14:textId="77777777" w:rsidR="00D72547" w:rsidRPr="00AF3722" w:rsidRDefault="00D72547" w:rsidP="00BB149A">
            <w:pPr>
              <w:jc w:val="center"/>
            </w:pPr>
            <w:r w:rsidRPr="00AF3722">
              <w:t xml:space="preserve">Время, особенности </w:t>
            </w:r>
          </w:p>
          <w:p w14:paraId="6DA12099" w14:textId="77777777" w:rsidR="00D72547" w:rsidRPr="00AF3722" w:rsidRDefault="00D72547" w:rsidP="00BB149A">
            <w:pPr>
              <w:jc w:val="center"/>
            </w:pPr>
            <w:r w:rsidRPr="00AF3722">
              <w:t>Применения</w:t>
            </w:r>
          </w:p>
        </w:tc>
      </w:tr>
      <w:tr w:rsidR="00D72547" w:rsidRPr="00547D44" w14:paraId="43B994AC" w14:textId="77777777" w:rsidTr="00BB149A">
        <w:trPr>
          <w:trHeight w:val="738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190" w14:textId="77777777" w:rsidR="00D72547" w:rsidRPr="00AF3722" w:rsidRDefault="00D72547" w:rsidP="00BB149A">
            <w:pPr>
              <w:jc w:val="both"/>
            </w:pPr>
            <w:r w:rsidRPr="00AF3722">
              <w:t>Картофель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8AE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0,25 л/т</w:t>
            </w:r>
            <w:r w:rsidRPr="00AF3722">
              <w:rPr>
                <w:lang w:eastAsia="ar-SA"/>
              </w:rPr>
              <w:t xml:space="preserve"> клубней</w:t>
            </w:r>
          </w:p>
          <w:p w14:paraId="3C28CD1C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t>рабочего раствора 50 л/т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731B" w14:textId="77777777" w:rsidR="00D72547" w:rsidRPr="00AF3722" w:rsidRDefault="00D72547" w:rsidP="00BB149A">
            <w:pPr>
              <w:jc w:val="both"/>
            </w:pPr>
            <w:proofErr w:type="spellStart"/>
            <w:r w:rsidRPr="00AF3722">
              <w:t>Предпосадочная</w:t>
            </w:r>
            <w:proofErr w:type="spellEnd"/>
            <w:r w:rsidRPr="00AF3722">
              <w:t xml:space="preserve"> обработка клубней</w:t>
            </w:r>
          </w:p>
        </w:tc>
      </w:tr>
      <w:tr w:rsidR="00D72547" w:rsidRPr="00547D44" w14:paraId="6A0B109F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75C" w14:textId="77777777" w:rsidR="00D72547" w:rsidRPr="00AF3722" w:rsidRDefault="00D72547" w:rsidP="00BB149A">
            <w:pPr>
              <w:jc w:val="both"/>
            </w:pPr>
            <w:r w:rsidRPr="00AF3722">
              <w:t>Картофель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C32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</w:t>
            </w:r>
            <w:r w:rsidRPr="00AF3722">
              <w:rPr>
                <w:lang w:eastAsia="ar-SA"/>
              </w:rPr>
              <w:t xml:space="preserve"> </w:t>
            </w:r>
          </w:p>
          <w:p w14:paraId="2D1D09F5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3D624" w14:textId="77777777" w:rsidR="00D72547" w:rsidRPr="00AF3722" w:rsidRDefault="00D72547" w:rsidP="00BB149A">
            <w:pPr>
              <w:jc w:val="both"/>
            </w:pPr>
            <w:r w:rsidRPr="00AF3722">
              <w:rPr>
                <w:spacing w:val="-2"/>
              </w:rPr>
              <w:t>Некорневая подкормка растений в течение вегетационного периода 1 раз</w:t>
            </w:r>
          </w:p>
        </w:tc>
      </w:tr>
      <w:tr w:rsidR="00D72547" w:rsidRPr="00547D44" w14:paraId="0F0D6AF6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308" w14:textId="77777777" w:rsidR="00D72547" w:rsidRPr="00AF3722" w:rsidRDefault="00D72547" w:rsidP="00BB149A">
            <w:pPr>
              <w:jc w:val="both"/>
            </w:pPr>
            <w:r w:rsidRPr="00AF3722">
              <w:t>Озимая рожь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9A1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л/га.</w:t>
            </w:r>
            <w:r w:rsidRPr="00AF3722">
              <w:rPr>
                <w:lang w:eastAsia="ar-SA"/>
              </w:rPr>
              <w:t xml:space="preserve"> </w:t>
            </w:r>
          </w:p>
          <w:p w14:paraId="5B132984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999A" w14:textId="77777777" w:rsidR="00D72547" w:rsidRPr="00AF3722" w:rsidRDefault="00D72547" w:rsidP="00BB149A">
            <w:pPr>
              <w:jc w:val="both"/>
              <w:rPr>
                <w:spacing w:val="-2"/>
              </w:rPr>
            </w:pPr>
            <w:r w:rsidRPr="00AF3722">
              <w:rPr>
                <w:spacing w:val="-2"/>
              </w:rPr>
              <w:t>Некорневая подкормка растений в фазу кущения -выход в трубку 1 раз.</w:t>
            </w:r>
          </w:p>
        </w:tc>
      </w:tr>
      <w:tr w:rsidR="00D72547" w:rsidRPr="00547D44" w14:paraId="378088D7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3D2" w14:textId="77777777" w:rsidR="00D72547" w:rsidRPr="00AF3722" w:rsidRDefault="00D72547" w:rsidP="00BB149A">
            <w:pPr>
              <w:jc w:val="both"/>
            </w:pPr>
            <w:r w:rsidRPr="00AF3722">
              <w:t>Ячмень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876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л/га.</w:t>
            </w:r>
            <w:r w:rsidRPr="00AF3722">
              <w:rPr>
                <w:lang w:eastAsia="ar-SA"/>
              </w:rPr>
              <w:t xml:space="preserve"> </w:t>
            </w:r>
          </w:p>
          <w:p w14:paraId="4E7D310C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C75" w14:textId="77777777" w:rsidR="00D72547" w:rsidRPr="00AF3722" w:rsidRDefault="00D72547" w:rsidP="00BB149A">
            <w:pPr>
              <w:jc w:val="both"/>
              <w:rPr>
                <w:spacing w:val="-2"/>
              </w:rPr>
            </w:pPr>
            <w:r w:rsidRPr="00AF3722">
              <w:rPr>
                <w:spacing w:val="-2"/>
              </w:rPr>
              <w:t>Некорневая подкормка растений в фазу кущения -выход в трубку 1 раз.</w:t>
            </w:r>
          </w:p>
        </w:tc>
      </w:tr>
      <w:tr w:rsidR="00D72547" w:rsidRPr="00547D44" w14:paraId="00E22A54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CC2" w14:textId="77777777" w:rsidR="00D72547" w:rsidRPr="00AF3722" w:rsidRDefault="00D72547" w:rsidP="00BB149A">
            <w:pPr>
              <w:jc w:val="both"/>
            </w:pPr>
            <w:r w:rsidRPr="00AF3722">
              <w:t>Кукуруза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15A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л/га.</w:t>
            </w:r>
            <w:r w:rsidRPr="00AF3722">
              <w:rPr>
                <w:lang w:eastAsia="ar-SA"/>
              </w:rPr>
              <w:t xml:space="preserve"> </w:t>
            </w:r>
          </w:p>
          <w:p w14:paraId="575F2920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989A3" w14:textId="77777777" w:rsidR="00D72547" w:rsidRPr="00AF3722" w:rsidRDefault="00D72547" w:rsidP="00BB149A">
            <w:pPr>
              <w:jc w:val="both"/>
              <w:rPr>
                <w:spacing w:val="-2"/>
              </w:rPr>
            </w:pPr>
            <w:r w:rsidRPr="00AF3722">
              <w:rPr>
                <w:spacing w:val="-2"/>
              </w:rPr>
              <w:t>Некорневая подкормка растений в фазу 6-7 листьев.</w:t>
            </w:r>
          </w:p>
        </w:tc>
      </w:tr>
      <w:tr w:rsidR="00D72547" w:rsidRPr="00547D44" w14:paraId="0D5D86B4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295" w14:textId="77777777" w:rsidR="00D72547" w:rsidRPr="00AF3722" w:rsidRDefault="00D72547" w:rsidP="00BB149A">
            <w:pPr>
              <w:jc w:val="both"/>
            </w:pPr>
            <w:r w:rsidRPr="00AF3722">
              <w:t>Люпин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591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л/га.</w:t>
            </w:r>
            <w:r w:rsidRPr="00AF3722">
              <w:rPr>
                <w:lang w:eastAsia="ar-SA"/>
              </w:rPr>
              <w:t xml:space="preserve"> </w:t>
            </w:r>
          </w:p>
          <w:p w14:paraId="2E416F39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A57E" w14:textId="77777777" w:rsidR="00D72547" w:rsidRPr="00AF3722" w:rsidRDefault="00D72547" w:rsidP="00BB149A">
            <w:pPr>
              <w:jc w:val="both"/>
              <w:rPr>
                <w:spacing w:val="-2"/>
              </w:rPr>
            </w:pPr>
            <w:r w:rsidRPr="00AF3722">
              <w:rPr>
                <w:spacing w:val="-2"/>
              </w:rPr>
              <w:t>Некорневая подкормка растений в фазу бутонизации.</w:t>
            </w:r>
          </w:p>
        </w:tc>
      </w:tr>
      <w:tr w:rsidR="00D72547" w:rsidRPr="00547D44" w14:paraId="1D6DCFB2" w14:textId="77777777" w:rsidTr="00BB149A">
        <w:trPr>
          <w:trHeight w:val="70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625" w14:textId="77777777" w:rsidR="00D72547" w:rsidRPr="00AF3722" w:rsidRDefault="00D72547" w:rsidP="00BB149A">
            <w:pPr>
              <w:jc w:val="both"/>
            </w:pPr>
            <w:r w:rsidRPr="00AF3722">
              <w:t>Сахарное сорго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077" w14:textId="77777777" w:rsidR="00D72547" w:rsidRPr="00AF3722" w:rsidRDefault="00D72547" w:rsidP="00BB149A">
            <w:pPr>
              <w:jc w:val="center"/>
              <w:rPr>
                <w:lang w:eastAsia="ar-SA"/>
              </w:rPr>
            </w:pPr>
            <w:r w:rsidRPr="00AF3722">
              <w:t>1,0 л/га.</w:t>
            </w:r>
            <w:r w:rsidRPr="00AF3722">
              <w:rPr>
                <w:lang w:eastAsia="ar-SA"/>
              </w:rPr>
              <w:t xml:space="preserve"> </w:t>
            </w:r>
          </w:p>
          <w:p w14:paraId="646CBC11" w14:textId="77777777" w:rsidR="00D72547" w:rsidRPr="00AF3722" w:rsidRDefault="00D72547" w:rsidP="00BB149A">
            <w:pPr>
              <w:jc w:val="center"/>
            </w:pPr>
            <w:r w:rsidRPr="00AF3722">
              <w:rPr>
                <w:lang w:eastAsia="ar-SA"/>
              </w:rPr>
              <w:t xml:space="preserve">Расход </w:t>
            </w:r>
            <w:r w:rsidRPr="00AF3722">
              <w:rPr>
                <w:spacing w:val="-2"/>
              </w:rPr>
              <w:t>рабочего раствора – 200-300 л/га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7B52A" w14:textId="77777777" w:rsidR="00D72547" w:rsidRPr="00AF3722" w:rsidRDefault="00D72547" w:rsidP="00BB149A">
            <w:pPr>
              <w:jc w:val="both"/>
              <w:rPr>
                <w:spacing w:val="-2"/>
              </w:rPr>
            </w:pPr>
            <w:r w:rsidRPr="00AF3722">
              <w:rPr>
                <w:spacing w:val="-2"/>
              </w:rPr>
              <w:t>Некорневая подкормка растений в фазу 6-7 листьев.</w:t>
            </w:r>
          </w:p>
        </w:tc>
      </w:tr>
    </w:tbl>
    <w:p w14:paraId="18C5A56D" w14:textId="77777777" w:rsidR="00D72547" w:rsidRDefault="00D72547" w:rsidP="00D72547">
      <w:pPr>
        <w:pStyle w:val="0-"/>
        <w:rPr>
          <w:b/>
          <w:bCs/>
          <w:szCs w:val="26"/>
        </w:rPr>
      </w:pPr>
    </w:p>
    <w:p w14:paraId="7167FE31" w14:textId="77777777" w:rsidR="00D72547" w:rsidRPr="000A5032" w:rsidRDefault="00D72547" w:rsidP="00D72547">
      <w:pPr>
        <w:pStyle w:val="0-"/>
        <w:rPr>
          <w:b/>
          <w:bCs/>
          <w:szCs w:val="26"/>
        </w:rPr>
      </w:pPr>
      <w:r>
        <w:rPr>
          <w:b/>
          <w:bCs/>
          <w:szCs w:val="26"/>
        </w:rPr>
        <w:t xml:space="preserve">4. </w:t>
      </w:r>
      <w:r w:rsidRPr="000A5032">
        <w:rPr>
          <w:b/>
          <w:bCs/>
          <w:szCs w:val="26"/>
        </w:rPr>
        <w:t>Эффективность применения</w:t>
      </w:r>
    </w:p>
    <w:p w14:paraId="3D8F9576" w14:textId="77777777" w:rsidR="00D72547" w:rsidRPr="000A5032" w:rsidRDefault="00D72547" w:rsidP="00D72547">
      <w:pPr>
        <w:pStyle w:val="0-"/>
        <w:rPr>
          <w:szCs w:val="26"/>
        </w:rPr>
      </w:pPr>
      <w:r>
        <w:rPr>
          <w:szCs w:val="26"/>
        </w:rPr>
        <w:t>ГУМИТОН п</w:t>
      </w:r>
      <w:r w:rsidRPr="000A5032">
        <w:rPr>
          <w:szCs w:val="26"/>
        </w:rPr>
        <w:t xml:space="preserve">овышает эффективность использования растениями ресурсов </w:t>
      </w:r>
      <w:r w:rsidRPr="000A5032">
        <w:rPr>
          <w:szCs w:val="26"/>
        </w:rPr>
        <w:lastRenderedPageBreak/>
        <w:t>почвенного плодородия, вносимых минеральных и органических удобрений.</w:t>
      </w:r>
    </w:p>
    <w:p w14:paraId="4865ACDA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Снижает уровень распространения бактериальных, грибковых и вирусных заболеваний.</w:t>
      </w:r>
    </w:p>
    <w:p w14:paraId="7FA510FE" w14:textId="77777777" w:rsidR="00D72547" w:rsidRPr="000A5032" w:rsidRDefault="00D72547" w:rsidP="00D72547">
      <w:pPr>
        <w:pStyle w:val="0-"/>
        <w:rPr>
          <w:szCs w:val="26"/>
        </w:rPr>
      </w:pPr>
      <w:r w:rsidRPr="000A5032">
        <w:rPr>
          <w:szCs w:val="26"/>
        </w:rPr>
        <w:t>Снимает стресс после применения пестицидов.</w:t>
      </w:r>
    </w:p>
    <w:p w14:paraId="7A89CC64" w14:textId="77777777" w:rsidR="00D72547" w:rsidRPr="00561DC8" w:rsidRDefault="00D72547" w:rsidP="00D72547">
      <w:pPr>
        <w:pStyle w:val="0-"/>
        <w:rPr>
          <w:szCs w:val="26"/>
        </w:rPr>
      </w:pPr>
      <w:r w:rsidRPr="00561DC8">
        <w:rPr>
          <w:szCs w:val="26"/>
        </w:rPr>
        <w:t>Обработка растений Гумитоном способствует получению сельскохозяйственной продукции со сбалансированным содержанием в ней макро- и микроэлементов, что в конечном счете, влияет на урожайность и качество производимой продукции.</w:t>
      </w:r>
    </w:p>
    <w:p w14:paraId="13731CBB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Эффективность:</w:t>
      </w:r>
    </w:p>
    <w:p w14:paraId="4221E3E9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– повышение урожайности яровых зерновых культур на 15-40%;</w:t>
      </w:r>
    </w:p>
    <w:p w14:paraId="29314168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– повышение урожайности озимых зерновых культур на 15-25%;</w:t>
      </w:r>
    </w:p>
    <w:p w14:paraId="61A6EB80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– повышение урожайности кормовых культур (люпин) на 10-15%;</w:t>
      </w:r>
    </w:p>
    <w:p w14:paraId="5BA57A98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– повышение урожайности овощных культур (морковь) на 15-30%;</w:t>
      </w:r>
    </w:p>
    <w:p w14:paraId="765D050A" w14:textId="77777777" w:rsidR="00D72547" w:rsidRPr="00B83A1A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>– повышение содержания протеина в зерне яровых культур до 3%;</w:t>
      </w:r>
    </w:p>
    <w:p w14:paraId="69973915" w14:textId="77777777" w:rsidR="00D72547" w:rsidRDefault="00D72547" w:rsidP="00D72547">
      <w:pPr>
        <w:pStyle w:val="0-"/>
        <w:rPr>
          <w:szCs w:val="26"/>
        </w:rPr>
      </w:pPr>
      <w:r w:rsidRPr="00B83A1A">
        <w:rPr>
          <w:szCs w:val="26"/>
        </w:rPr>
        <w:t xml:space="preserve">– снижение содержания нитратов в овощных культурах на 9-21%. </w:t>
      </w:r>
    </w:p>
    <w:p w14:paraId="6975BC8F" w14:textId="77777777" w:rsidR="00D72547" w:rsidRPr="00B83A1A" w:rsidRDefault="00D72547" w:rsidP="00D72547">
      <w:pPr>
        <w:pStyle w:val="0-"/>
        <w:rPr>
          <w:szCs w:val="26"/>
        </w:rPr>
      </w:pPr>
      <w:r>
        <w:rPr>
          <w:szCs w:val="26"/>
        </w:rPr>
        <w:t>Эффективность применение ГУМИТОНА представлена в таблице 2.</w:t>
      </w:r>
    </w:p>
    <w:p w14:paraId="64CFA34C" w14:textId="77777777" w:rsidR="00D72547" w:rsidRPr="00547D44" w:rsidRDefault="00D72547" w:rsidP="00AA4C23">
      <w:pPr>
        <w:pStyle w:val="0-"/>
      </w:pPr>
      <w:r>
        <w:t>Д</w:t>
      </w:r>
      <w:r w:rsidRPr="00547D44">
        <w:t xml:space="preserve">ействие ГУМИТОНА эффективно для повышения урожайности картофеля, ячменя, кукурузы на силос и сорго. При обработке растений Гумитоном урожай клубней картофеля повышается в среднем за 3 года наблюдений на </w:t>
      </w:r>
      <w:r>
        <w:t>81</w:t>
      </w:r>
      <w:r w:rsidRPr="00547D44">
        <w:t xml:space="preserve">,1 и </w:t>
      </w:r>
      <w:r>
        <w:t>36,5</w:t>
      </w:r>
      <w:r w:rsidRPr="00547D44">
        <w:t xml:space="preserve">% по отношению к контролю, урожай зерна ячменя – на </w:t>
      </w:r>
      <w:r>
        <w:t>4,3</w:t>
      </w:r>
      <w:r w:rsidRPr="00547D44">
        <w:t xml:space="preserve"> и </w:t>
      </w:r>
      <w:r>
        <w:t>21,4</w:t>
      </w:r>
      <w:r w:rsidRPr="00547D44">
        <w:t xml:space="preserve">%, урожай вегетативной массы кукурузы – на </w:t>
      </w:r>
      <w:r>
        <w:t>5</w:t>
      </w:r>
      <w:r w:rsidRPr="00547D44">
        <w:t xml:space="preserve">8,3 и </w:t>
      </w:r>
      <w:r>
        <w:t>18,3</w:t>
      </w:r>
      <w:r w:rsidRPr="00547D44">
        <w:t xml:space="preserve">%, сорго – на </w:t>
      </w:r>
      <w:r>
        <w:t xml:space="preserve">26 </w:t>
      </w:r>
      <w:r w:rsidRPr="00547D44">
        <w:t xml:space="preserve">и </w:t>
      </w:r>
      <w:r>
        <w:t>13,5</w:t>
      </w:r>
      <w:r w:rsidRPr="00547D44">
        <w:t xml:space="preserve">%, соответственно. Переход </w:t>
      </w:r>
      <w:r w:rsidRPr="00547D44">
        <w:rPr>
          <w:vertAlign w:val="superscript"/>
        </w:rPr>
        <w:t>137</w:t>
      </w:r>
      <w:r w:rsidRPr="00547D44">
        <w:rPr>
          <w:lang w:val="en-US"/>
        </w:rPr>
        <w:t>Cs</w:t>
      </w:r>
      <w:r w:rsidRPr="00547D44">
        <w:t xml:space="preserve"> в клубни картофеля при применении Гумитона снижается в среднем в 3,1, в зерно ячменя – в </w:t>
      </w:r>
      <w:r>
        <w:t>1,83</w:t>
      </w:r>
      <w:r w:rsidRPr="00547D44">
        <w:t xml:space="preserve"> раза, в вегетативную массу кукурузы – в 2,9, сорго – в </w:t>
      </w:r>
      <w:r>
        <w:t>3,2</w:t>
      </w:r>
      <w:r w:rsidRPr="00547D44">
        <w:t xml:space="preserve"> раза по сравнению с контролем, соответственно.</w:t>
      </w:r>
    </w:p>
    <w:p w14:paraId="0CB8834A" w14:textId="77777777" w:rsidR="00D72547" w:rsidRPr="00547D44" w:rsidRDefault="00D72547" w:rsidP="00AA4C23">
      <w:pPr>
        <w:pStyle w:val="0-"/>
      </w:pPr>
      <w:r w:rsidRPr="00547D44">
        <w:t xml:space="preserve">Условно чистый доход на 1 рубль затрат при применении Гумитона составил: для картофеля – </w:t>
      </w:r>
      <w:r>
        <w:t>197,9</w:t>
      </w:r>
      <w:r w:rsidRPr="00547D44">
        <w:t>, ячменя – 9,</w:t>
      </w:r>
      <w:r>
        <w:t>16</w:t>
      </w:r>
      <w:r w:rsidRPr="00547D44">
        <w:t xml:space="preserve">, кукурузы – </w:t>
      </w:r>
      <w:r>
        <w:t>8,6</w:t>
      </w:r>
      <w:r w:rsidRPr="00547D44">
        <w:t xml:space="preserve">, сорго – </w:t>
      </w:r>
      <w:r>
        <w:t>4,74</w:t>
      </w:r>
      <w:r w:rsidRPr="00547D44">
        <w:t xml:space="preserve"> руб., соответственно.</w:t>
      </w:r>
    </w:p>
    <w:p w14:paraId="1D9157D8" w14:textId="77777777" w:rsidR="00D72547" w:rsidRDefault="00D72547" w:rsidP="00D72547">
      <w:pPr>
        <w:rPr>
          <w:b/>
          <w:bCs/>
          <w:sz w:val="26"/>
          <w:szCs w:val="26"/>
        </w:rPr>
      </w:pPr>
    </w:p>
    <w:p w14:paraId="6BE3C884" w14:textId="77777777" w:rsidR="00D72547" w:rsidRPr="00561DC8" w:rsidRDefault="00D72547" w:rsidP="00D7254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561DC8">
        <w:rPr>
          <w:b/>
          <w:bCs/>
          <w:sz w:val="26"/>
          <w:szCs w:val="26"/>
        </w:rPr>
        <w:t xml:space="preserve">Требования, предъявляемые при хранении агрохимиката  </w:t>
      </w:r>
    </w:p>
    <w:p w14:paraId="1C9061FF" w14:textId="77777777" w:rsidR="00D72547" w:rsidRPr="00561DC8" w:rsidRDefault="00D72547" w:rsidP="00D72547">
      <w:pPr>
        <w:spacing w:line="360" w:lineRule="auto"/>
        <w:ind w:firstLine="708"/>
        <w:jc w:val="both"/>
        <w:rPr>
          <w:sz w:val="26"/>
          <w:szCs w:val="26"/>
        </w:rPr>
      </w:pPr>
      <w:r w:rsidRPr="00561DC8">
        <w:rPr>
          <w:sz w:val="26"/>
          <w:szCs w:val="26"/>
        </w:rPr>
        <w:t xml:space="preserve">Хранение агрохимиката осуществляют в соответствии с требованиями с требованиями ГОСТ 12.1.004-91 «Пожарная безопасность, Общие требования», СП 2.2.3670-20 «Санитарно-эпидемиологические требования к условиям труда», », СанПин 2.1.3684-21 "Санитарно-эпидемиологические требования к содержанию </w:t>
      </w:r>
      <w:r w:rsidRPr="00561DC8">
        <w:rPr>
          <w:sz w:val="26"/>
          <w:szCs w:val="26"/>
        </w:rPr>
        <w:lastRenderedPageBreak/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СанПин 2.1.3685-21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A0C38CB" w14:textId="77777777" w:rsidR="00D72547" w:rsidRPr="00561DC8" w:rsidRDefault="00D72547" w:rsidP="00D72547">
      <w:pPr>
        <w:spacing w:line="360" w:lineRule="auto"/>
        <w:ind w:firstLine="708"/>
        <w:jc w:val="both"/>
        <w:rPr>
          <w:sz w:val="26"/>
          <w:szCs w:val="26"/>
        </w:rPr>
      </w:pPr>
      <w:r w:rsidRPr="00561DC8">
        <w:rPr>
          <w:sz w:val="26"/>
          <w:szCs w:val="26"/>
        </w:rPr>
        <w:t xml:space="preserve">Транспортируют агрохимикат всеми видами транспорта в соответствии с правилами перевозки грузов, действующем на данном виде транспорта, с обязательной защитой от атмосферных осадков, других </w:t>
      </w:r>
      <w:proofErr w:type="spellStart"/>
      <w:r w:rsidRPr="00561DC8">
        <w:rPr>
          <w:sz w:val="26"/>
          <w:szCs w:val="26"/>
        </w:rPr>
        <w:t>намоканий</w:t>
      </w:r>
      <w:proofErr w:type="spellEnd"/>
      <w:r w:rsidRPr="00561DC8">
        <w:rPr>
          <w:sz w:val="26"/>
          <w:szCs w:val="26"/>
        </w:rPr>
        <w:t xml:space="preserve"> и механических повреждений.</w:t>
      </w:r>
    </w:p>
    <w:p w14:paraId="71EBB6AF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 xml:space="preserve">Температура хранения для агрохимиката </w:t>
      </w:r>
      <w:r w:rsidRPr="00561DC8">
        <w:rPr>
          <w:sz w:val="26"/>
          <w:szCs w:val="26"/>
        </w:rPr>
        <w:t>Комплекс биологически активный органо-минеральный Гумитон</w:t>
      </w:r>
      <w:r w:rsidRPr="00561DC8">
        <w:rPr>
          <w:spacing w:val="-4"/>
          <w:sz w:val="26"/>
          <w:szCs w:val="26"/>
        </w:rPr>
        <w:t xml:space="preserve"> – от плюс 5 до плюс 40 ºС</w:t>
      </w:r>
    </w:p>
    <w:p w14:paraId="7ACC49D6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Хранение агрохимиката при температуре ниже 5 ºС не допускается во избежание разрыва тары.</w:t>
      </w:r>
    </w:p>
    <w:p w14:paraId="0A399719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Хранение агрохимиката осуществляют в оригинальной заводской упаковке, в сухом месте отдельно от продуктов питания, лекарств и кормов, в местах, недоступных детям и животным.</w:t>
      </w:r>
    </w:p>
    <w:p w14:paraId="5E665367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 xml:space="preserve">Удобрения в транспортной таре, разрешается хранить штабелями на стеллажах или поддонах, установленных на ровном твёрдом основании. </w:t>
      </w:r>
    </w:p>
    <w:p w14:paraId="169A6E89" w14:textId="77777777" w:rsidR="00D72547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proofErr w:type="spellStart"/>
      <w:r w:rsidRPr="00561DC8">
        <w:rPr>
          <w:spacing w:val="-4"/>
          <w:sz w:val="26"/>
          <w:szCs w:val="26"/>
        </w:rPr>
        <w:t>Штабелированние</w:t>
      </w:r>
      <w:proofErr w:type="spellEnd"/>
      <w:r w:rsidRPr="00561DC8">
        <w:rPr>
          <w:spacing w:val="-4"/>
          <w:sz w:val="26"/>
          <w:szCs w:val="26"/>
        </w:rPr>
        <w:t xml:space="preserve"> ограниченно, высота штабеля не более 4-х ярусов.</w:t>
      </w:r>
    </w:p>
    <w:p w14:paraId="3D8F48A0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Допускается хранение агрохимиката в транспортной таре под навесом на сухом, ровном основании при условии закрытия его влагонепроницаемыми материалами.</w:t>
      </w:r>
    </w:p>
    <w:p w14:paraId="3CE1E736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Специальных способов утилизации не требуется. Пролитые удобрения засыпают сухим сорбирующим материалом (глина, песок, опилки), затем собирают и используют при компостировании. Освободившуюся тару вывозят на полигоны для сбора бытового мусора.</w:t>
      </w:r>
    </w:p>
    <w:p w14:paraId="416FC83A" w14:textId="77777777" w:rsidR="00D72547" w:rsidRPr="00561DC8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При работе соблюдать общие требования безопасности и личной гигиены в соответствии с ТР ТС 019/2011, использовать спецодежду и средства индивидуальной защиты. После работы вымыть руки и лицо водой с мылом.</w:t>
      </w:r>
    </w:p>
    <w:p w14:paraId="78612917" w14:textId="77777777" w:rsidR="00D72547" w:rsidRDefault="00D72547" w:rsidP="00D72547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561DC8">
        <w:rPr>
          <w:spacing w:val="-4"/>
          <w:sz w:val="26"/>
          <w:szCs w:val="26"/>
        </w:rPr>
        <w:t>Удобрение применяют в соответствии с рекомендациями по применению, утверждёнными в установленном порядке.</w:t>
      </w:r>
    </w:p>
    <w:p w14:paraId="79F6C42A" w14:textId="77777777" w:rsidR="00AA4C23" w:rsidRDefault="00AA4C2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2725742" w14:textId="17F7013A" w:rsidR="00D72547" w:rsidRPr="00364AD3" w:rsidRDefault="00D72547" w:rsidP="00D72547">
      <w:pPr>
        <w:jc w:val="both"/>
        <w:rPr>
          <w:szCs w:val="24"/>
        </w:rPr>
      </w:pPr>
      <w:r w:rsidRPr="00364AD3">
        <w:rPr>
          <w:szCs w:val="24"/>
        </w:rPr>
        <w:lastRenderedPageBreak/>
        <w:t xml:space="preserve">Таблица </w:t>
      </w:r>
      <w:r w:rsidR="00AA4C23">
        <w:rPr>
          <w:szCs w:val="24"/>
        </w:rPr>
        <w:t>Г</w:t>
      </w:r>
      <w:r w:rsidRPr="00364AD3">
        <w:rPr>
          <w:szCs w:val="24"/>
        </w:rPr>
        <w:t xml:space="preserve">2. Агрономическая, радиологическая и экономическая эффективность применения Гумитона для повышения урожайности и снижения накопления </w:t>
      </w:r>
      <w:r w:rsidRPr="00364AD3">
        <w:rPr>
          <w:szCs w:val="24"/>
          <w:vertAlign w:val="superscript"/>
        </w:rPr>
        <w:t>137</w:t>
      </w:r>
      <w:r w:rsidRPr="00364AD3">
        <w:rPr>
          <w:szCs w:val="24"/>
          <w:lang w:val="en-US"/>
        </w:rPr>
        <w:t>Cs</w:t>
      </w:r>
      <w:r w:rsidRPr="00364AD3">
        <w:rPr>
          <w:szCs w:val="24"/>
        </w:rPr>
        <w:t xml:space="preserve"> в технологиях возделывания картофеля, зерновых и кормовых культур за период 2020-2022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503"/>
        <w:gridCol w:w="1416"/>
        <w:gridCol w:w="1099"/>
        <w:gridCol w:w="1089"/>
        <w:gridCol w:w="863"/>
        <w:gridCol w:w="1100"/>
        <w:gridCol w:w="1072"/>
      </w:tblGrid>
      <w:tr w:rsidR="00D72547" w:rsidRPr="00547D44" w14:paraId="558F0199" w14:textId="77777777" w:rsidTr="00BB149A">
        <w:tc>
          <w:tcPr>
            <w:tcW w:w="607" w:type="pct"/>
          </w:tcPr>
          <w:p w14:paraId="378A5B3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Год проведения работ</w:t>
            </w:r>
          </w:p>
        </w:tc>
        <w:tc>
          <w:tcPr>
            <w:tcW w:w="851" w:type="pct"/>
            <w:vAlign w:val="center"/>
          </w:tcPr>
          <w:p w14:paraId="51DA177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Наименование культуры</w:t>
            </w:r>
          </w:p>
        </w:tc>
        <w:tc>
          <w:tcPr>
            <w:tcW w:w="773" w:type="pct"/>
            <w:vAlign w:val="center"/>
          </w:tcPr>
          <w:p w14:paraId="36C2D27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570" w:type="pct"/>
            <w:vAlign w:val="center"/>
          </w:tcPr>
          <w:p w14:paraId="6B11462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Прибавка за счет Гумитона, ц/га</w:t>
            </w:r>
          </w:p>
        </w:tc>
        <w:tc>
          <w:tcPr>
            <w:tcW w:w="548" w:type="pct"/>
            <w:vAlign w:val="center"/>
          </w:tcPr>
          <w:p w14:paraId="10BDD42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Прибавка, %</w:t>
            </w:r>
          </w:p>
        </w:tc>
        <w:tc>
          <w:tcPr>
            <w:tcW w:w="433" w:type="pct"/>
            <w:vAlign w:val="center"/>
          </w:tcPr>
          <w:p w14:paraId="5D80079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Кп</w:t>
            </w:r>
            <w:r w:rsidRPr="00364AD3">
              <w:rPr>
                <w:sz w:val="20"/>
                <w:szCs w:val="20"/>
                <w:vertAlign w:val="superscript"/>
              </w:rPr>
              <w:t>137</w:t>
            </w:r>
            <w:r w:rsidRPr="00364AD3">
              <w:rPr>
                <w:sz w:val="20"/>
                <w:szCs w:val="20"/>
                <w:lang w:val="en-US"/>
              </w:rPr>
              <w:t>Cs</w:t>
            </w:r>
          </w:p>
        </w:tc>
        <w:tc>
          <w:tcPr>
            <w:tcW w:w="566" w:type="pct"/>
            <w:vAlign w:val="center"/>
          </w:tcPr>
          <w:p w14:paraId="13AF697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Кратность снижения Кп</w:t>
            </w:r>
            <w:r w:rsidRPr="00364AD3">
              <w:rPr>
                <w:sz w:val="20"/>
                <w:szCs w:val="20"/>
                <w:vertAlign w:val="superscript"/>
              </w:rPr>
              <w:t>137</w:t>
            </w:r>
            <w:r w:rsidRPr="00364AD3">
              <w:rPr>
                <w:sz w:val="20"/>
                <w:szCs w:val="20"/>
                <w:lang w:val="en-US"/>
              </w:rPr>
              <w:t>Cs</w:t>
            </w:r>
            <w:r w:rsidRPr="00364AD3">
              <w:rPr>
                <w:sz w:val="20"/>
                <w:szCs w:val="20"/>
              </w:rPr>
              <w:t>, раз</w:t>
            </w:r>
          </w:p>
        </w:tc>
        <w:tc>
          <w:tcPr>
            <w:tcW w:w="651" w:type="pct"/>
          </w:tcPr>
          <w:p w14:paraId="4B6DFCFB" w14:textId="77777777" w:rsidR="00D72547" w:rsidRPr="00364AD3" w:rsidRDefault="00D72547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Условно чистый доход на 1 рубль затрат, руб.</w:t>
            </w:r>
          </w:p>
        </w:tc>
      </w:tr>
      <w:tr w:rsidR="00D72547" w:rsidRPr="00547D44" w14:paraId="74824184" w14:textId="77777777" w:rsidTr="00BB149A">
        <w:trPr>
          <w:trHeight w:val="260"/>
        </w:trPr>
        <w:tc>
          <w:tcPr>
            <w:tcW w:w="607" w:type="pct"/>
            <w:vAlign w:val="center"/>
          </w:tcPr>
          <w:p w14:paraId="6A3D314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2020</w:t>
            </w:r>
          </w:p>
        </w:tc>
        <w:tc>
          <w:tcPr>
            <w:tcW w:w="851" w:type="pct"/>
            <w:vMerge w:val="restart"/>
            <w:vAlign w:val="center"/>
          </w:tcPr>
          <w:p w14:paraId="48997EA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Картофель, клубни</w:t>
            </w:r>
          </w:p>
        </w:tc>
        <w:tc>
          <w:tcPr>
            <w:tcW w:w="773" w:type="pct"/>
            <w:vAlign w:val="center"/>
          </w:tcPr>
          <w:p w14:paraId="439D06DD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345,0</w:t>
            </w:r>
          </w:p>
        </w:tc>
        <w:tc>
          <w:tcPr>
            <w:tcW w:w="570" w:type="pct"/>
            <w:vAlign w:val="center"/>
          </w:tcPr>
          <w:p w14:paraId="7A1D349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14:paraId="4D773256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33,0</w:t>
            </w:r>
          </w:p>
        </w:tc>
        <w:tc>
          <w:tcPr>
            <w:tcW w:w="433" w:type="pct"/>
            <w:vAlign w:val="center"/>
          </w:tcPr>
          <w:p w14:paraId="70D2F0F8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0,021</w:t>
            </w:r>
          </w:p>
        </w:tc>
        <w:tc>
          <w:tcPr>
            <w:tcW w:w="566" w:type="pct"/>
            <w:vAlign w:val="center"/>
          </w:tcPr>
          <w:p w14:paraId="6773513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6,4</w:t>
            </w:r>
          </w:p>
        </w:tc>
        <w:tc>
          <w:tcPr>
            <w:tcW w:w="651" w:type="pct"/>
            <w:vAlign w:val="center"/>
          </w:tcPr>
          <w:p w14:paraId="4E001714" w14:textId="77777777" w:rsidR="00D72547" w:rsidRPr="00364AD3" w:rsidRDefault="00D72547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134,2</w:t>
            </w:r>
          </w:p>
        </w:tc>
      </w:tr>
      <w:tr w:rsidR="00D72547" w:rsidRPr="00547D44" w14:paraId="12CA8AE3" w14:textId="77777777" w:rsidTr="00BB149A">
        <w:trPr>
          <w:trHeight w:val="406"/>
        </w:trPr>
        <w:tc>
          <w:tcPr>
            <w:tcW w:w="607" w:type="pct"/>
            <w:vAlign w:val="center"/>
          </w:tcPr>
          <w:p w14:paraId="44184A5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2021</w:t>
            </w:r>
          </w:p>
        </w:tc>
        <w:tc>
          <w:tcPr>
            <w:tcW w:w="851" w:type="pct"/>
            <w:vMerge/>
            <w:vAlign w:val="center"/>
          </w:tcPr>
          <w:p w14:paraId="72E86F9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5A0D4C4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300,0</w:t>
            </w:r>
          </w:p>
        </w:tc>
        <w:tc>
          <w:tcPr>
            <w:tcW w:w="570" w:type="pct"/>
            <w:vAlign w:val="center"/>
          </w:tcPr>
          <w:p w14:paraId="4B34B6A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110</w:t>
            </w:r>
          </w:p>
        </w:tc>
        <w:tc>
          <w:tcPr>
            <w:tcW w:w="548" w:type="pct"/>
            <w:vAlign w:val="center"/>
          </w:tcPr>
          <w:p w14:paraId="40511E7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58,0</w:t>
            </w:r>
          </w:p>
        </w:tc>
        <w:tc>
          <w:tcPr>
            <w:tcW w:w="433" w:type="pct"/>
            <w:vAlign w:val="center"/>
          </w:tcPr>
          <w:p w14:paraId="030A41E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0,040</w:t>
            </w:r>
          </w:p>
        </w:tc>
        <w:tc>
          <w:tcPr>
            <w:tcW w:w="566" w:type="pct"/>
            <w:vAlign w:val="center"/>
          </w:tcPr>
          <w:p w14:paraId="3B8EF4C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1,4</w:t>
            </w:r>
          </w:p>
        </w:tc>
        <w:tc>
          <w:tcPr>
            <w:tcW w:w="651" w:type="pct"/>
            <w:vAlign w:val="center"/>
          </w:tcPr>
          <w:p w14:paraId="7650BF5F" w14:textId="77777777" w:rsidR="00D72547" w:rsidRPr="00364AD3" w:rsidRDefault="00D72547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381,5</w:t>
            </w:r>
          </w:p>
        </w:tc>
      </w:tr>
      <w:tr w:rsidR="00D72547" w:rsidRPr="00547D44" w14:paraId="36ACD2AA" w14:textId="77777777" w:rsidTr="00BB149A">
        <w:trPr>
          <w:trHeight w:val="270"/>
        </w:trPr>
        <w:tc>
          <w:tcPr>
            <w:tcW w:w="607" w:type="pct"/>
            <w:vAlign w:val="center"/>
          </w:tcPr>
          <w:p w14:paraId="7F3EE52D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2022</w:t>
            </w:r>
          </w:p>
        </w:tc>
        <w:tc>
          <w:tcPr>
            <w:tcW w:w="851" w:type="pct"/>
            <w:vMerge/>
            <w:vAlign w:val="center"/>
          </w:tcPr>
          <w:p w14:paraId="2AEAF0D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225A3B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320,0</w:t>
            </w:r>
          </w:p>
        </w:tc>
        <w:tc>
          <w:tcPr>
            <w:tcW w:w="570" w:type="pct"/>
            <w:vAlign w:val="center"/>
          </w:tcPr>
          <w:p w14:paraId="4905C3B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50</w:t>
            </w:r>
          </w:p>
        </w:tc>
        <w:tc>
          <w:tcPr>
            <w:tcW w:w="548" w:type="pct"/>
            <w:vAlign w:val="center"/>
          </w:tcPr>
          <w:p w14:paraId="7D3264CC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18,5</w:t>
            </w:r>
          </w:p>
        </w:tc>
        <w:tc>
          <w:tcPr>
            <w:tcW w:w="433" w:type="pct"/>
            <w:vAlign w:val="center"/>
          </w:tcPr>
          <w:p w14:paraId="1151E916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0,014</w:t>
            </w:r>
          </w:p>
        </w:tc>
        <w:tc>
          <w:tcPr>
            <w:tcW w:w="566" w:type="pct"/>
            <w:vAlign w:val="center"/>
          </w:tcPr>
          <w:p w14:paraId="0E67B7F4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1,4</w:t>
            </w:r>
          </w:p>
        </w:tc>
        <w:tc>
          <w:tcPr>
            <w:tcW w:w="651" w:type="pct"/>
            <w:vAlign w:val="center"/>
          </w:tcPr>
          <w:p w14:paraId="3C08BFA4" w14:textId="77777777" w:rsidR="00D72547" w:rsidRPr="00364AD3" w:rsidRDefault="00D72547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78,13</w:t>
            </w:r>
          </w:p>
        </w:tc>
      </w:tr>
      <w:tr w:rsidR="00D72547" w:rsidRPr="00547D44" w14:paraId="47DA972F" w14:textId="77777777" w:rsidTr="00BB149A">
        <w:trPr>
          <w:trHeight w:val="270"/>
        </w:trPr>
        <w:tc>
          <w:tcPr>
            <w:tcW w:w="607" w:type="pct"/>
            <w:vAlign w:val="center"/>
          </w:tcPr>
          <w:p w14:paraId="1F1AA6AA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Ср значение</w:t>
            </w:r>
          </w:p>
        </w:tc>
        <w:tc>
          <w:tcPr>
            <w:tcW w:w="851" w:type="pct"/>
            <w:vAlign w:val="center"/>
          </w:tcPr>
          <w:p w14:paraId="5C78989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9834BC7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321,7</w:t>
            </w:r>
          </w:p>
        </w:tc>
        <w:tc>
          <w:tcPr>
            <w:tcW w:w="570" w:type="pct"/>
            <w:vAlign w:val="center"/>
          </w:tcPr>
          <w:p w14:paraId="5CFEC01F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548" w:type="pct"/>
            <w:vAlign w:val="center"/>
          </w:tcPr>
          <w:p w14:paraId="341D5342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433" w:type="pct"/>
            <w:vAlign w:val="center"/>
          </w:tcPr>
          <w:p w14:paraId="640FD754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0,025</w:t>
            </w:r>
          </w:p>
        </w:tc>
        <w:tc>
          <w:tcPr>
            <w:tcW w:w="566" w:type="pct"/>
            <w:vAlign w:val="center"/>
          </w:tcPr>
          <w:p w14:paraId="4EC48EE0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651" w:type="pct"/>
            <w:vAlign w:val="center"/>
          </w:tcPr>
          <w:p w14:paraId="65AA0DA6" w14:textId="77777777" w:rsidR="00D72547" w:rsidRPr="00364AD3" w:rsidRDefault="00D72547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197,9</w:t>
            </w:r>
          </w:p>
        </w:tc>
      </w:tr>
      <w:tr w:rsidR="00D72547" w:rsidRPr="00547D44" w14:paraId="40058A32" w14:textId="77777777" w:rsidTr="00BB149A">
        <w:tc>
          <w:tcPr>
            <w:tcW w:w="607" w:type="pct"/>
            <w:vAlign w:val="center"/>
          </w:tcPr>
          <w:p w14:paraId="27E6C5E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2020</w:t>
            </w:r>
          </w:p>
        </w:tc>
        <w:tc>
          <w:tcPr>
            <w:tcW w:w="851" w:type="pct"/>
            <w:vMerge w:val="restart"/>
            <w:vAlign w:val="center"/>
          </w:tcPr>
          <w:p w14:paraId="5B433B5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Ячмень, зерно</w:t>
            </w:r>
          </w:p>
        </w:tc>
        <w:tc>
          <w:tcPr>
            <w:tcW w:w="773" w:type="pct"/>
            <w:vAlign w:val="center"/>
          </w:tcPr>
          <w:p w14:paraId="3D4814D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28,4</w:t>
            </w:r>
          </w:p>
        </w:tc>
        <w:tc>
          <w:tcPr>
            <w:tcW w:w="570" w:type="pct"/>
            <w:vAlign w:val="center"/>
          </w:tcPr>
          <w:p w14:paraId="1154DB6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6,4</w:t>
            </w:r>
          </w:p>
        </w:tc>
        <w:tc>
          <w:tcPr>
            <w:tcW w:w="548" w:type="pct"/>
            <w:vAlign w:val="center"/>
          </w:tcPr>
          <w:p w14:paraId="7F71704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29,0</w:t>
            </w:r>
          </w:p>
        </w:tc>
        <w:tc>
          <w:tcPr>
            <w:tcW w:w="433" w:type="pct"/>
            <w:vAlign w:val="center"/>
          </w:tcPr>
          <w:p w14:paraId="3DEC612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0,012</w:t>
            </w:r>
          </w:p>
        </w:tc>
        <w:tc>
          <w:tcPr>
            <w:tcW w:w="566" w:type="pct"/>
            <w:vAlign w:val="center"/>
          </w:tcPr>
          <w:p w14:paraId="3057F29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2,3</w:t>
            </w:r>
          </w:p>
        </w:tc>
        <w:tc>
          <w:tcPr>
            <w:tcW w:w="651" w:type="pct"/>
            <w:vAlign w:val="center"/>
          </w:tcPr>
          <w:p w14:paraId="3902EB3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17,6</w:t>
            </w:r>
          </w:p>
        </w:tc>
      </w:tr>
      <w:tr w:rsidR="00D72547" w:rsidRPr="00547D44" w14:paraId="68F2639C" w14:textId="77777777" w:rsidTr="00BB149A">
        <w:tc>
          <w:tcPr>
            <w:tcW w:w="607" w:type="pct"/>
            <w:vAlign w:val="center"/>
          </w:tcPr>
          <w:p w14:paraId="2F938060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2021</w:t>
            </w:r>
          </w:p>
        </w:tc>
        <w:tc>
          <w:tcPr>
            <w:tcW w:w="851" w:type="pct"/>
            <w:vMerge/>
            <w:vAlign w:val="center"/>
          </w:tcPr>
          <w:p w14:paraId="48B09F0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3AD23D5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16,5</w:t>
            </w:r>
          </w:p>
        </w:tc>
        <w:tc>
          <w:tcPr>
            <w:tcW w:w="570" w:type="pct"/>
            <w:vAlign w:val="center"/>
          </w:tcPr>
          <w:p w14:paraId="2E8906D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2,5</w:t>
            </w:r>
          </w:p>
        </w:tc>
        <w:tc>
          <w:tcPr>
            <w:tcW w:w="548" w:type="pct"/>
            <w:vAlign w:val="center"/>
          </w:tcPr>
          <w:p w14:paraId="59D8D2E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17,8</w:t>
            </w:r>
          </w:p>
        </w:tc>
        <w:tc>
          <w:tcPr>
            <w:tcW w:w="433" w:type="pct"/>
            <w:vAlign w:val="center"/>
          </w:tcPr>
          <w:p w14:paraId="6E1EDAF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0,0028</w:t>
            </w:r>
          </w:p>
        </w:tc>
        <w:tc>
          <w:tcPr>
            <w:tcW w:w="566" w:type="pct"/>
            <w:vAlign w:val="center"/>
          </w:tcPr>
          <w:p w14:paraId="30C38F7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2,0</w:t>
            </w:r>
          </w:p>
        </w:tc>
        <w:tc>
          <w:tcPr>
            <w:tcW w:w="651" w:type="pct"/>
            <w:vAlign w:val="center"/>
          </w:tcPr>
          <w:p w14:paraId="5963E91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6,13</w:t>
            </w:r>
          </w:p>
        </w:tc>
      </w:tr>
      <w:tr w:rsidR="00D72547" w:rsidRPr="00547D44" w14:paraId="5C2D7431" w14:textId="77777777" w:rsidTr="00BB149A">
        <w:tc>
          <w:tcPr>
            <w:tcW w:w="607" w:type="pct"/>
            <w:vAlign w:val="center"/>
          </w:tcPr>
          <w:p w14:paraId="35E4375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2022</w:t>
            </w:r>
          </w:p>
        </w:tc>
        <w:tc>
          <w:tcPr>
            <w:tcW w:w="851" w:type="pct"/>
            <w:vMerge/>
            <w:vAlign w:val="center"/>
          </w:tcPr>
          <w:p w14:paraId="0F2C762D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37BE6734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27,0</w:t>
            </w:r>
          </w:p>
        </w:tc>
        <w:tc>
          <w:tcPr>
            <w:tcW w:w="570" w:type="pct"/>
            <w:vAlign w:val="center"/>
          </w:tcPr>
          <w:p w14:paraId="1E89FAF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4,0</w:t>
            </w:r>
          </w:p>
        </w:tc>
        <w:tc>
          <w:tcPr>
            <w:tcW w:w="548" w:type="pct"/>
            <w:vAlign w:val="center"/>
          </w:tcPr>
          <w:p w14:paraId="2E6E0E6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17,3</w:t>
            </w:r>
          </w:p>
        </w:tc>
        <w:tc>
          <w:tcPr>
            <w:tcW w:w="433" w:type="pct"/>
            <w:vAlign w:val="center"/>
          </w:tcPr>
          <w:p w14:paraId="4F2C61FC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0,026</w:t>
            </w:r>
          </w:p>
        </w:tc>
        <w:tc>
          <w:tcPr>
            <w:tcW w:w="566" w:type="pct"/>
            <w:vAlign w:val="center"/>
          </w:tcPr>
          <w:p w14:paraId="74B7DA1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1,2</w:t>
            </w:r>
          </w:p>
        </w:tc>
        <w:tc>
          <w:tcPr>
            <w:tcW w:w="651" w:type="pct"/>
            <w:vAlign w:val="center"/>
          </w:tcPr>
          <w:p w14:paraId="4C365A2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3,75</w:t>
            </w:r>
          </w:p>
        </w:tc>
      </w:tr>
      <w:tr w:rsidR="00D72547" w:rsidRPr="00547D44" w14:paraId="2B52407D" w14:textId="77777777" w:rsidTr="00BB149A">
        <w:tc>
          <w:tcPr>
            <w:tcW w:w="607" w:type="pct"/>
            <w:vAlign w:val="center"/>
          </w:tcPr>
          <w:p w14:paraId="56CF5677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Ср значение</w:t>
            </w:r>
          </w:p>
        </w:tc>
        <w:tc>
          <w:tcPr>
            <w:tcW w:w="851" w:type="pct"/>
            <w:vAlign w:val="center"/>
          </w:tcPr>
          <w:p w14:paraId="6B34E4D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673B6B6F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570" w:type="pct"/>
            <w:vAlign w:val="center"/>
          </w:tcPr>
          <w:p w14:paraId="6D957A08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548" w:type="pct"/>
            <w:vAlign w:val="center"/>
          </w:tcPr>
          <w:p w14:paraId="1A7776A6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433" w:type="pct"/>
            <w:vAlign w:val="center"/>
          </w:tcPr>
          <w:p w14:paraId="740F8DF3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0,0136</w:t>
            </w:r>
          </w:p>
        </w:tc>
        <w:tc>
          <w:tcPr>
            <w:tcW w:w="566" w:type="pct"/>
            <w:vAlign w:val="center"/>
          </w:tcPr>
          <w:p w14:paraId="13C5A6B4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1,83</w:t>
            </w:r>
          </w:p>
        </w:tc>
        <w:tc>
          <w:tcPr>
            <w:tcW w:w="651" w:type="pct"/>
            <w:vAlign w:val="center"/>
          </w:tcPr>
          <w:p w14:paraId="209911F2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9,16</w:t>
            </w:r>
          </w:p>
        </w:tc>
      </w:tr>
      <w:tr w:rsidR="00D72547" w:rsidRPr="00547D44" w14:paraId="4119FFEF" w14:textId="77777777" w:rsidTr="00BB149A">
        <w:tc>
          <w:tcPr>
            <w:tcW w:w="607" w:type="pct"/>
            <w:vAlign w:val="center"/>
          </w:tcPr>
          <w:p w14:paraId="0D80D182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2020</w:t>
            </w:r>
          </w:p>
        </w:tc>
        <w:tc>
          <w:tcPr>
            <w:tcW w:w="851" w:type="pct"/>
            <w:vMerge w:val="restart"/>
            <w:vAlign w:val="center"/>
          </w:tcPr>
          <w:p w14:paraId="21F21064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Кукуруза</w:t>
            </w:r>
          </w:p>
        </w:tc>
        <w:tc>
          <w:tcPr>
            <w:tcW w:w="773" w:type="pct"/>
            <w:vAlign w:val="center"/>
          </w:tcPr>
          <w:p w14:paraId="5E6B8D9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460</w:t>
            </w:r>
          </w:p>
        </w:tc>
        <w:tc>
          <w:tcPr>
            <w:tcW w:w="570" w:type="pct"/>
            <w:vAlign w:val="center"/>
          </w:tcPr>
          <w:p w14:paraId="5F23BBB6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60</w:t>
            </w:r>
          </w:p>
        </w:tc>
        <w:tc>
          <w:tcPr>
            <w:tcW w:w="548" w:type="pct"/>
            <w:vAlign w:val="center"/>
          </w:tcPr>
          <w:p w14:paraId="78E5177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15,0</w:t>
            </w:r>
          </w:p>
        </w:tc>
        <w:tc>
          <w:tcPr>
            <w:tcW w:w="433" w:type="pct"/>
            <w:vAlign w:val="center"/>
          </w:tcPr>
          <w:p w14:paraId="07C34FF0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0,071</w:t>
            </w:r>
          </w:p>
        </w:tc>
        <w:tc>
          <w:tcPr>
            <w:tcW w:w="566" w:type="pct"/>
            <w:vAlign w:val="center"/>
          </w:tcPr>
          <w:p w14:paraId="6ADE53C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1,7</w:t>
            </w:r>
          </w:p>
        </w:tc>
        <w:tc>
          <w:tcPr>
            <w:tcW w:w="651" w:type="pct"/>
            <w:vAlign w:val="center"/>
          </w:tcPr>
          <w:p w14:paraId="6E40A580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17,05</w:t>
            </w:r>
          </w:p>
        </w:tc>
      </w:tr>
      <w:tr w:rsidR="00D72547" w:rsidRPr="00547D44" w14:paraId="2531E83A" w14:textId="77777777" w:rsidTr="00BB149A">
        <w:tc>
          <w:tcPr>
            <w:tcW w:w="607" w:type="pct"/>
            <w:vAlign w:val="center"/>
          </w:tcPr>
          <w:p w14:paraId="1D7C44F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2021</w:t>
            </w:r>
          </w:p>
        </w:tc>
        <w:tc>
          <w:tcPr>
            <w:tcW w:w="851" w:type="pct"/>
            <w:vMerge/>
            <w:vAlign w:val="center"/>
          </w:tcPr>
          <w:p w14:paraId="436ED36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0DB20E0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350</w:t>
            </w:r>
          </w:p>
        </w:tc>
        <w:tc>
          <w:tcPr>
            <w:tcW w:w="570" w:type="pct"/>
            <w:vAlign w:val="center"/>
          </w:tcPr>
          <w:p w14:paraId="02D1386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70</w:t>
            </w:r>
          </w:p>
        </w:tc>
        <w:tc>
          <w:tcPr>
            <w:tcW w:w="548" w:type="pct"/>
            <w:vAlign w:val="center"/>
          </w:tcPr>
          <w:p w14:paraId="2F6D85A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25,0</w:t>
            </w:r>
          </w:p>
        </w:tc>
        <w:tc>
          <w:tcPr>
            <w:tcW w:w="433" w:type="pct"/>
            <w:vAlign w:val="center"/>
          </w:tcPr>
          <w:p w14:paraId="17AE623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0,057</w:t>
            </w:r>
          </w:p>
        </w:tc>
        <w:tc>
          <w:tcPr>
            <w:tcW w:w="566" w:type="pct"/>
            <w:vAlign w:val="center"/>
          </w:tcPr>
          <w:p w14:paraId="17FBC2F0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2,7</w:t>
            </w:r>
          </w:p>
        </w:tc>
        <w:tc>
          <w:tcPr>
            <w:tcW w:w="651" w:type="pct"/>
            <w:vAlign w:val="center"/>
          </w:tcPr>
          <w:p w14:paraId="30721F92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3,12</w:t>
            </w:r>
          </w:p>
        </w:tc>
      </w:tr>
      <w:tr w:rsidR="00D72547" w:rsidRPr="00547D44" w14:paraId="758E0E24" w14:textId="77777777" w:rsidTr="00BB149A">
        <w:tc>
          <w:tcPr>
            <w:tcW w:w="607" w:type="pct"/>
            <w:vAlign w:val="center"/>
          </w:tcPr>
          <w:p w14:paraId="06A6B7C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2022</w:t>
            </w:r>
          </w:p>
        </w:tc>
        <w:tc>
          <w:tcPr>
            <w:tcW w:w="851" w:type="pct"/>
            <w:vMerge/>
            <w:vAlign w:val="center"/>
          </w:tcPr>
          <w:p w14:paraId="44E57522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31CB6E6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345</w:t>
            </w:r>
          </w:p>
        </w:tc>
        <w:tc>
          <w:tcPr>
            <w:tcW w:w="570" w:type="pct"/>
            <w:vAlign w:val="center"/>
          </w:tcPr>
          <w:p w14:paraId="6456F8B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45</w:t>
            </w:r>
          </w:p>
        </w:tc>
        <w:tc>
          <w:tcPr>
            <w:tcW w:w="548" w:type="pct"/>
            <w:vAlign w:val="center"/>
          </w:tcPr>
          <w:p w14:paraId="7791B25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15,0</w:t>
            </w:r>
          </w:p>
        </w:tc>
        <w:tc>
          <w:tcPr>
            <w:tcW w:w="433" w:type="pct"/>
            <w:vAlign w:val="center"/>
          </w:tcPr>
          <w:p w14:paraId="2B73B695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0,031</w:t>
            </w:r>
          </w:p>
        </w:tc>
        <w:tc>
          <w:tcPr>
            <w:tcW w:w="566" w:type="pct"/>
            <w:vAlign w:val="center"/>
          </w:tcPr>
          <w:p w14:paraId="1130391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4,4</w:t>
            </w:r>
          </w:p>
        </w:tc>
        <w:tc>
          <w:tcPr>
            <w:tcW w:w="651" w:type="pct"/>
            <w:vAlign w:val="center"/>
          </w:tcPr>
          <w:p w14:paraId="020ADB5C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5,63</w:t>
            </w:r>
          </w:p>
        </w:tc>
      </w:tr>
      <w:tr w:rsidR="00D72547" w:rsidRPr="00547D44" w14:paraId="01D40053" w14:textId="77777777" w:rsidTr="00BB149A">
        <w:tc>
          <w:tcPr>
            <w:tcW w:w="607" w:type="pct"/>
            <w:vAlign w:val="center"/>
          </w:tcPr>
          <w:p w14:paraId="65C18459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Ср значение</w:t>
            </w:r>
          </w:p>
        </w:tc>
        <w:tc>
          <w:tcPr>
            <w:tcW w:w="851" w:type="pct"/>
            <w:vAlign w:val="center"/>
          </w:tcPr>
          <w:p w14:paraId="4BFF3242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837E559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570" w:type="pct"/>
            <w:vAlign w:val="center"/>
          </w:tcPr>
          <w:p w14:paraId="336632DE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548" w:type="pct"/>
            <w:vAlign w:val="center"/>
          </w:tcPr>
          <w:p w14:paraId="72BA3694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433" w:type="pct"/>
            <w:vAlign w:val="center"/>
          </w:tcPr>
          <w:p w14:paraId="6CCCB3FD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0,051</w:t>
            </w:r>
          </w:p>
        </w:tc>
        <w:tc>
          <w:tcPr>
            <w:tcW w:w="566" w:type="pct"/>
            <w:vAlign w:val="center"/>
          </w:tcPr>
          <w:p w14:paraId="0421E43B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651" w:type="pct"/>
            <w:vAlign w:val="center"/>
          </w:tcPr>
          <w:p w14:paraId="233D4D87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8,6</w:t>
            </w:r>
          </w:p>
        </w:tc>
      </w:tr>
      <w:tr w:rsidR="00D72547" w:rsidRPr="00547D44" w14:paraId="0E98297A" w14:textId="77777777" w:rsidTr="00BB149A">
        <w:tc>
          <w:tcPr>
            <w:tcW w:w="607" w:type="pct"/>
            <w:vAlign w:val="center"/>
          </w:tcPr>
          <w:p w14:paraId="3D1D202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2020</w:t>
            </w:r>
          </w:p>
        </w:tc>
        <w:tc>
          <w:tcPr>
            <w:tcW w:w="851" w:type="pct"/>
            <w:vMerge w:val="restart"/>
            <w:vAlign w:val="center"/>
          </w:tcPr>
          <w:p w14:paraId="21686F1D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Сахарное сорго</w:t>
            </w:r>
          </w:p>
        </w:tc>
        <w:tc>
          <w:tcPr>
            <w:tcW w:w="773" w:type="pct"/>
            <w:vAlign w:val="center"/>
          </w:tcPr>
          <w:p w14:paraId="3E7B735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214</w:t>
            </w:r>
          </w:p>
        </w:tc>
        <w:tc>
          <w:tcPr>
            <w:tcW w:w="570" w:type="pct"/>
            <w:vAlign w:val="center"/>
          </w:tcPr>
          <w:p w14:paraId="2103C4B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23</w:t>
            </w:r>
          </w:p>
        </w:tc>
        <w:tc>
          <w:tcPr>
            <w:tcW w:w="548" w:type="pct"/>
            <w:vAlign w:val="center"/>
          </w:tcPr>
          <w:p w14:paraId="289E759A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12,0</w:t>
            </w:r>
          </w:p>
        </w:tc>
        <w:tc>
          <w:tcPr>
            <w:tcW w:w="433" w:type="pct"/>
            <w:vAlign w:val="center"/>
          </w:tcPr>
          <w:p w14:paraId="6212559B" w14:textId="77777777" w:rsidR="00D72547" w:rsidRPr="00364AD3" w:rsidRDefault="00D72547" w:rsidP="00BB149A">
            <w:pPr>
              <w:jc w:val="center"/>
              <w:rPr>
                <w:sz w:val="20"/>
                <w:szCs w:val="20"/>
                <w:lang w:val="en-US"/>
              </w:rPr>
            </w:pPr>
            <w:r w:rsidRPr="00364AD3">
              <w:rPr>
                <w:sz w:val="20"/>
                <w:szCs w:val="20"/>
              </w:rPr>
              <w:t>0,01</w:t>
            </w:r>
            <w:r w:rsidRPr="00364A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pct"/>
            <w:vAlign w:val="center"/>
          </w:tcPr>
          <w:p w14:paraId="746B1224" w14:textId="77777777" w:rsidR="00D72547" w:rsidRPr="00364AD3" w:rsidRDefault="00D72547" w:rsidP="00BB149A">
            <w:pPr>
              <w:jc w:val="center"/>
              <w:rPr>
                <w:sz w:val="20"/>
                <w:szCs w:val="20"/>
                <w:lang w:val="en-US"/>
              </w:rPr>
            </w:pPr>
            <w:r w:rsidRPr="00364AD3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651" w:type="pct"/>
            <w:vAlign w:val="center"/>
          </w:tcPr>
          <w:p w14:paraId="4AA3F26D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4,47</w:t>
            </w:r>
          </w:p>
        </w:tc>
      </w:tr>
      <w:tr w:rsidR="00D72547" w:rsidRPr="00547D44" w14:paraId="7D28E866" w14:textId="77777777" w:rsidTr="00BB149A">
        <w:tc>
          <w:tcPr>
            <w:tcW w:w="607" w:type="pct"/>
            <w:vAlign w:val="center"/>
          </w:tcPr>
          <w:p w14:paraId="7E7BD3AE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2021</w:t>
            </w:r>
          </w:p>
        </w:tc>
        <w:tc>
          <w:tcPr>
            <w:tcW w:w="851" w:type="pct"/>
            <w:vMerge/>
            <w:vAlign w:val="center"/>
          </w:tcPr>
          <w:p w14:paraId="6F74BA6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6C20464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205</w:t>
            </w:r>
          </w:p>
        </w:tc>
        <w:tc>
          <w:tcPr>
            <w:tcW w:w="570" w:type="pct"/>
            <w:vAlign w:val="center"/>
          </w:tcPr>
          <w:p w14:paraId="2D340C0C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18</w:t>
            </w:r>
          </w:p>
        </w:tc>
        <w:tc>
          <w:tcPr>
            <w:tcW w:w="548" w:type="pct"/>
            <w:vAlign w:val="center"/>
          </w:tcPr>
          <w:p w14:paraId="40BEF982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9,6</w:t>
            </w:r>
          </w:p>
        </w:tc>
        <w:tc>
          <w:tcPr>
            <w:tcW w:w="433" w:type="pct"/>
            <w:vAlign w:val="center"/>
          </w:tcPr>
          <w:p w14:paraId="7976BF33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0,414</w:t>
            </w:r>
          </w:p>
        </w:tc>
        <w:tc>
          <w:tcPr>
            <w:tcW w:w="566" w:type="pct"/>
            <w:vAlign w:val="center"/>
          </w:tcPr>
          <w:p w14:paraId="5B91F299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1,3</w:t>
            </w:r>
          </w:p>
        </w:tc>
        <w:tc>
          <w:tcPr>
            <w:tcW w:w="651" w:type="pct"/>
            <w:vAlign w:val="center"/>
          </w:tcPr>
          <w:p w14:paraId="0914C72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6,37</w:t>
            </w:r>
          </w:p>
        </w:tc>
      </w:tr>
      <w:tr w:rsidR="00D72547" w:rsidRPr="00547D44" w14:paraId="79E414D6" w14:textId="77777777" w:rsidTr="00BB149A">
        <w:tc>
          <w:tcPr>
            <w:tcW w:w="607" w:type="pct"/>
            <w:vAlign w:val="center"/>
          </w:tcPr>
          <w:p w14:paraId="25688AF7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2022</w:t>
            </w:r>
          </w:p>
        </w:tc>
        <w:tc>
          <w:tcPr>
            <w:tcW w:w="851" w:type="pct"/>
            <w:vMerge/>
            <w:vAlign w:val="center"/>
          </w:tcPr>
          <w:p w14:paraId="36A7ED96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635274B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238</w:t>
            </w:r>
          </w:p>
        </w:tc>
        <w:tc>
          <w:tcPr>
            <w:tcW w:w="570" w:type="pct"/>
            <w:vAlign w:val="center"/>
          </w:tcPr>
          <w:p w14:paraId="6D55BAB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38</w:t>
            </w:r>
          </w:p>
        </w:tc>
        <w:tc>
          <w:tcPr>
            <w:tcW w:w="548" w:type="pct"/>
            <w:vAlign w:val="center"/>
          </w:tcPr>
          <w:p w14:paraId="0CEA18CB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19,0</w:t>
            </w:r>
          </w:p>
        </w:tc>
        <w:tc>
          <w:tcPr>
            <w:tcW w:w="433" w:type="pct"/>
            <w:vAlign w:val="center"/>
          </w:tcPr>
          <w:p w14:paraId="0BC5CA56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0,</w:t>
            </w:r>
            <w:r w:rsidRPr="00364AD3">
              <w:rPr>
                <w:sz w:val="20"/>
                <w:szCs w:val="20"/>
                <w:lang w:val="en-US"/>
              </w:rPr>
              <w:t>06</w:t>
            </w:r>
            <w:r w:rsidRPr="00364AD3">
              <w:rPr>
                <w:sz w:val="20"/>
                <w:szCs w:val="20"/>
              </w:rPr>
              <w:t>7</w:t>
            </w:r>
          </w:p>
        </w:tc>
        <w:tc>
          <w:tcPr>
            <w:tcW w:w="566" w:type="pct"/>
            <w:vAlign w:val="center"/>
          </w:tcPr>
          <w:p w14:paraId="3DF00DA0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1,2</w:t>
            </w:r>
          </w:p>
        </w:tc>
        <w:tc>
          <w:tcPr>
            <w:tcW w:w="651" w:type="pct"/>
            <w:vAlign w:val="center"/>
          </w:tcPr>
          <w:p w14:paraId="3D47786F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  <w:r w:rsidRPr="00364AD3">
              <w:rPr>
                <w:sz w:val="20"/>
                <w:szCs w:val="20"/>
              </w:rPr>
              <w:t>3,38</w:t>
            </w:r>
          </w:p>
        </w:tc>
      </w:tr>
      <w:tr w:rsidR="00D72547" w:rsidRPr="00547D44" w14:paraId="038CFA77" w14:textId="77777777" w:rsidTr="00BB149A">
        <w:tc>
          <w:tcPr>
            <w:tcW w:w="607" w:type="pct"/>
            <w:vAlign w:val="center"/>
          </w:tcPr>
          <w:p w14:paraId="3E003FC4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Ср значение</w:t>
            </w:r>
          </w:p>
        </w:tc>
        <w:tc>
          <w:tcPr>
            <w:tcW w:w="851" w:type="pct"/>
            <w:vAlign w:val="center"/>
          </w:tcPr>
          <w:p w14:paraId="2A9B1CF1" w14:textId="77777777" w:rsidR="00D72547" w:rsidRPr="00364AD3" w:rsidRDefault="00D72547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BB2221E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4AD3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70" w:type="pct"/>
            <w:vAlign w:val="center"/>
          </w:tcPr>
          <w:p w14:paraId="1BD3A733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4AD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8" w:type="pct"/>
            <w:vAlign w:val="center"/>
          </w:tcPr>
          <w:p w14:paraId="21C22240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4AD3">
              <w:rPr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433" w:type="pct"/>
            <w:vAlign w:val="center"/>
          </w:tcPr>
          <w:p w14:paraId="2FA8B91C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0,165</w:t>
            </w:r>
          </w:p>
        </w:tc>
        <w:tc>
          <w:tcPr>
            <w:tcW w:w="566" w:type="pct"/>
            <w:vAlign w:val="center"/>
          </w:tcPr>
          <w:p w14:paraId="76D22210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651" w:type="pct"/>
            <w:vAlign w:val="center"/>
          </w:tcPr>
          <w:p w14:paraId="7671B72C" w14:textId="77777777" w:rsidR="00D72547" w:rsidRPr="00364AD3" w:rsidRDefault="00D72547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AD3">
              <w:rPr>
                <w:b/>
                <w:bCs/>
                <w:sz w:val="20"/>
                <w:szCs w:val="20"/>
              </w:rPr>
              <w:t>4,74</w:t>
            </w:r>
          </w:p>
        </w:tc>
      </w:tr>
    </w:tbl>
    <w:p w14:paraId="527154DC" w14:textId="77777777" w:rsidR="00D72547" w:rsidRPr="00561DC8" w:rsidRDefault="00D72547" w:rsidP="00D72547">
      <w:pPr>
        <w:pStyle w:val="0-"/>
        <w:rPr>
          <w:szCs w:val="26"/>
        </w:rPr>
      </w:pPr>
    </w:p>
    <w:p w14:paraId="60D16D83" w14:textId="77777777" w:rsidR="00D72547" w:rsidRPr="00647894" w:rsidRDefault="00D72547" w:rsidP="00D7254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647894">
        <w:rPr>
          <w:b/>
          <w:bCs/>
          <w:sz w:val="26"/>
          <w:szCs w:val="26"/>
        </w:rPr>
        <w:t>Подтверждающие документы:</w:t>
      </w:r>
    </w:p>
    <w:p w14:paraId="5D632284" w14:textId="77777777" w:rsidR="00D72547" w:rsidRPr="00AF3722" w:rsidRDefault="00D72547" w:rsidP="00D72547">
      <w:pPr>
        <w:spacing w:line="360" w:lineRule="auto"/>
        <w:jc w:val="both"/>
        <w:rPr>
          <w:rFonts w:eastAsia="PTSans-Regular"/>
          <w:sz w:val="26"/>
          <w:szCs w:val="26"/>
        </w:rPr>
      </w:pPr>
      <w:r w:rsidRPr="00AF3722">
        <w:rPr>
          <w:rFonts w:eastAsia="PTSans-Regular"/>
          <w:sz w:val="26"/>
          <w:szCs w:val="26"/>
        </w:rPr>
        <w:t xml:space="preserve">Патент на изобретение №2709737 от 19.12.2019 г. </w:t>
      </w:r>
    </w:p>
    <w:p w14:paraId="3F2FF952" w14:textId="77777777" w:rsidR="00D72547" w:rsidRPr="00AF3722" w:rsidRDefault="00D72547" w:rsidP="00D72547">
      <w:pPr>
        <w:spacing w:line="360" w:lineRule="auto"/>
        <w:jc w:val="both"/>
        <w:rPr>
          <w:sz w:val="26"/>
          <w:szCs w:val="26"/>
        </w:rPr>
      </w:pPr>
      <w:r w:rsidRPr="00AF3722">
        <w:rPr>
          <w:sz w:val="26"/>
          <w:szCs w:val="26"/>
        </w:rPr>
        <w:t>Свидетельство на товарный знак (знак обслуживания) №718667 от 05.07.2019 г.</w:t>
      </w:r>
    </w:p>
    <w:p w14:paraId="3DC2949A" w14:textId="77777777" w:rsidR="00F4755D" w:rsidRDefault="00F4755D" w:rsidP="00F4755D">
      <w:pPr>
        <w:pStyle w:val="a6"/>
      </w:pPr>
    </w:p>
    <w:p w14:paraId="5DB81A75" w14:textId="77777777" w:rsidR="00F4755D" w:rsidRDefault="00F4755D" w:rsidP="00F4755D">
      <w:pPr>
        <w:pStyle w:val="a6"/>
      </w:pPr>
    </w:p>
    <w:p w14:paraId="602E7177" w14:textId="77777777" w:rsidR="00F4755D" w:rsidRDefault="00F4755D" w:rsidP="00F4755D">
      <w:pPr>
        <w:pStyle w:val="a6"/>
      </w:pPr>
    </w:p>
    <w:p w14:paraId="216BC0B2" w14:textId="77777777" w:rsidR="00F4755D" w:rsidRDefault="00F4755D" w:rsidP="00F4755D">
      <w:pPr>
        <w:pStyle w:val="a6"/>
      </w:pPr>
    </w:p>
    <w:p w14:paraId="5B8F5006" w14:textId="77777777" w:rsidR="00F4755D" w:rsidRDefault="00F4755D" w:rsidP="00F4755D">
      <w:pPr>
        <w:pStyle w:val="a6"/>
      </w:pPr>
    </w:p>
    <w:p w14:paraId="0A60CBB2" w14:textId="77777777" w:rsidR="000A686A" w:rsidRDefault="000A686A" w:rsidP="002005EB">
      <w:pPr>
        <w:pStyle w:val="a6"/>
        <w:jc w:val="left"/>
      </w:pPr>
    </w:p>
    <w:sectPr w:rsidR="000A686A" w:rsidSect="002005E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1A4E" w14:textId="77777777" w:rsidR="00F84CC3" w:rsidRDefault="00F84CC3" w:rsidP="00320093">
      <w:r>
        <w:separator/>
      </w:r>
    </w:p>
  </w:endnote>
  <w:endnote w:type="continuationSeparator" w:id="0">
    <w:p w14:paraId="29AA0517" w14:textId="77777777" w:rsidR="00F84CC3" w:rsidRDefault="00F84CC3" w:rsidP="003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Hiragino Kaku Gothic Interface">
    <w:altName w:val="MS Gothic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Sans-Regular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157886"/>
      <w:docPartObj>
        <w:docPartGallery w:val="Page Numbers (Bottom of Page)"/>
        <w:docPartUnique/>
      </w:docPartObj>
    </w:sdtPr>
    <w:sdtEndPr/>
    <w:sdtContent>
      <w:p w14:paraId="267931CC" w14:textId="684730AD" w:rsidR="00563D8D" w:rsidRDefault="00563D8D">
        <w:pPr>
          <w:pStyle w:val="aff0"/>
          <w:jc w:val="center"/>
        </w:pPr>
        <w:r w:rsidRPr="00E11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A6D" w:rsidRPr="00E11EE8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103A" w14:textId="77777777" w:rsidR="00F84CC3" w:rsidRDefault="00F84CC3" w:rsidP="00320093">
      <w:r>
        <w:separator/>
      </w:r>
    </w:p>
  </w:footnote>
  <w:footnote w:type="continuationSeparator" w:id="0">
    <w:p w14:paraId="02F20CD7" w14:textId="77777777" w:rsidR="00F84CC3" w:rsidRDefault="00F84CC3" w:rsidP="0032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02F22EDF"/>
    <w:multiLevelType w:val="hybridMultilevel"/>
    <w:tmpl w:val="9F840F8C"/>
    <w:lvl w:ilvl="0" w:tplc="C2A2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8C00A1"/>
    <w:multiLevelType w:val="hybridMultilevel"/>
    <w:tmpl w:val="7F660988"/>
    <w:lvl w:ilvl="0" w:tplc="E45A0B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2EA1E2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AC64EA4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4594A4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2342E79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8BF817D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C95E8DC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73DC349C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3983AB0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8" w15:restartNumberingAfterBreak="0">
    <w:nsid w:val="05A838EC"/>
    <w:multiLevelType w:val="hybridMultilevel"/>
    <w:tmpl w:val="59DA94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421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447DBB"/>
    <w:multiLevelType w:val="hybridMultilevel"/>
    <w:tmpl w:val="034839F2"/>
    <w:lvl w:ilvl="0" w:tplc="7B90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271CF6"/>
    <w:multiLevelType w:val="hybridMultilevel"/>
    <w:tmpl w:val="5AB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9E6D70"/>
    <w:multiLevelType w:val="hybridMultilevel"/>
    <w:tmpl w:val="561E34BE"/>
    <w:lvl w:ilvl="0" w:tplc="CF184F8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D72DF6C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7B455C2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3D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E93C31C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7ACC044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6270C9C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B91E4B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9782CBF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3" w15:restartNumberingAfterBreak="0">
    <w:nsid w:val="0A214CCE"/>
    <w:multiLevelType w:val="hybridMultilevel"/>
    <w:tmpl w:val="5EF2ECE8"/>
    <w:lvl w:ilvl="0" w:tplc="1F02E39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A0985BE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657A833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68A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7664408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58AF14E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D28E4500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E2CB4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B86716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4" w15:restartNumberingAfterBreak="0">
    <w:nsid w:val="0E9D5D6D"/>
    <w:multiLevelType w:val="hybridMultilevel"/>
    <w:tmpl w:val="C3E83210"/>
    <w:lvl w:ilvl="0" w:tplc="EBC0D34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6C0CDB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C88A053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A36CB1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1542F8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F5626BB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F945BF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5236413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0DD288E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5" w15:restartNumberingAfterBreak="0">
    <w:nsid w:val="0F9F06FF"/>
    <w:multiLevelType w:val="hybridMultilevel"/>
    <w:tmpl w:val="4A7CFD9A"/>
    <w:lvl w:ilvl="0" w:tplc="863400E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6425FB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A96D7D0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4C4FC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35AEC43E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0C8A83BC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26FA8D2E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368A73E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73785B7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6" w15:restartNumberingAfterBreak="0">
    <w:nsid w:val="11A05571"/>
    <w:multiLevelType w:val="hybridMultilevel"/>
    <w:tmpl w:val="0486D70C"/>
    <w:lvl w:ilvl="0" w:tplc="9E1C0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2618DF"/>
    <w:multiLevelType w:val="hybridMultilevel"/>
    <w:tmpl w:val="044C58AC"/>
    <w:lvl w:ilvl="0" w:tplc="8E36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351A07"/>
    <w:multiLevelType w:val="hybridMultilevel"/>
    <w:tmpl w:val="519EAC40"/>
    <w:lvl w:ilvl="0" w:tplc="F1B69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110CE1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18356E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836B7"/>
    <w:multiLevelType w:val="hybridMultilevel"/>
    <w:tmpl w:val="618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4048"/>
    <w:multiLevelType w:val="hybridMultilevel"/>
    <w:tmpl w:val="93082034"/>
    <w:lvl w:ilvl="0" w:tplc="F21A4E24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0324A66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13C4666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E0A781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AECE9D0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DAF0A2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44446E3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EEEAF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2A80C05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3" w15:restartNumberingAfterBreak="0">
    <w:nsid w:val="33D40D89"/>
    <w:multiLevelType w:val="hybridMultilevel"/>
    <w:tmpl w:val="ECE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32F8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CB3BA8"/>
    <w:multiLevelType w:val="hybridMultilevel"/>
    <w:tmpl w:val="A8F2D85E"/>
    <w:lvl w:ilvl="0" w:tplc="FFFFFFFF">
      <w:start w:val="1"/>
      <w:numFmt w:val="bullet"/>
      <w:pStyle w:val="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51F97"/>
    <w:multiLevelType w:val="multilevel"/>
    <w:tmpl w:val="F7C289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B96355"/>
    <w:multiLevelType w:val="hybridMultilevel"/>
    <w:tmpl w:val="DC369DD4"/>
    <w:lvl w:ilvl="0" w:tplc="692ADA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844CC29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2ECCC98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B6D91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98E2802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4B3C8E3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5F5CA904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A9280D8A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F2077C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8" w15:restartNumberingAfterBreak="0">
    <w:nsid w:val="41477FDA"/>
    <w:multiLevelType w:val="hybridMultilevel"/>
    <w:tmpl w:val="6C6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37B7A"/>
    <w:multiLevelType w:val="hybridMultilevel"/>
    <w:tmpl w:val="FD9C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8708A"/>
    <w:multiLevelType w:val="hybridMultilevel"/>
    <w:tmpl w:val="74EAA7AE"/>
    <w:lvl w:ilvl="0" w:tplc="2FC4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96607A"/>
    <w:multiLevelType w:val="hybridMultilevel"/>
    <w:tmpl w:val="E9D2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6172CB"/>
    <w:multiLevelType w:val="hybridMultilevel"/>
    <w:tmpl w:val="339AF20C"/>
    <w:lvl w:ilvl="0" w:tplc="371449B0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4FC82C9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3B4A0E0C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569D8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BD4EE13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27B6DD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8DD23A02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6F630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4D476FC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3" w15:restartNumberingAfterBreak="0">
    <w:nsid w:val="5C9518CF"/>
    <w:multiLevelType w:val="hybridMultilevel"/>
    <w:tmpl w:val="EDC08E34"/>
    <w:lvl w:ilvl="0" w:tplc="04190001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17733A"/>
    <w:multiLevelType w:val="hybridMultilevel"/>
    <w:tmpl w:val="A4967E4C"/>
    <w:lvl w:ilvl="0" w:tplc="ADDC85D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DF2C50E2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870EAB5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0CBCE854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8886FCB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8440DC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BB787B8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3ED25B1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42A4C7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5" w15:restartNumberingAfterBreak="0">
    <w:nsid w:val="5D9556E6"/>
    <w:multiLevelType w:val="hybridMultilevel"/>
    <w:tmpl w:val="F53C9298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C0905"/>
    <w:multiLevelType w:val="hybridMultilevel"/>
    <w:tmpl w:val="0E821542"/>
    <w:lvl w:ilvl="0" w:tplc="EBA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B2EA3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D4437B"/>
    <w:multiLevelType w:val="hybridMultilevel"/>
    <w:tmpl w:val="BCC42454"/>
    <w:lvl w:ilvl="0" w:tplc="5C64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266CA3"/>
    <w:multiLevelType w:val="hybridMultilevel"/>
    <w:tmpl w:val="0CC2E538"/>
    <w:lvl w:ilvl="0" w:tplc="DF0698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84692"/>
    <w:multiLevelType w:val="hybridMultilevel"/>
    <w:tmpl w:val="599E70EA"/>
    <w:lvl w:ilvl="0" w:tplc="43C8DA34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3E658F"/>
    <w:multiLevelType w:val="hybridMultilevel"/>
    <w:tmpl w:val="DB3ADF00"/>
    <w:lvl w:ilvl="0" w:tplc="8054BE2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79BCA78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74DEFA7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6914C4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9CE70AC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63288E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BA4495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CD606C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9662ABE">
      <w:numFmt w:val="bullet"/>
      <w:lvlText w:val="•"/>
      <w:lvlJc w:val="left"/>
      <w:pPr>
        <w:ind w:left="2832" w:hanging="171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9"/>
  </w:num>
  <w:num w:numId="10">
    <w:abstractNumId w:val="24"/>
  </w:num>
  <w:num w:numId="11">
    <w:abstractNumId w:val="20"/>
  </w:num>
  <w:num w:numId="12">
    <w:abstractNumId w:val="18"/>
  </w:num>
  <w:num w:numId="13">
    <w:abstractNumId w:val="33"/>
  </w:num>
  <w:num w:numId="14">
    <w:abstractNumId w:val="21"/>
  </w:num>
  <w:num w:numId="15">
    <w:abstractNumId w:val="39"/>
  </w:num>
  <w:num w:numId="16">
    <w:abstractNumId w:val="8"/>
  </w:num>
  <w:num w:numId="17">
    <w:abstractNumId w:val="26"/>
  </w:num>
  <w:num w:numId="18">
    <w:abstractNumId w:val="35"/>
  </w:num>
  <w:num w:numId="19">
    <w:abstractNumId w:val="27"/>
  </w:num>
  <w:num w:numId="20">
    <w:abstractNumId w:val="22"/>
  </w:num>
  <w:num w:numId="21">
    <w:abstractNumId w:val="34"/>
  </w:num>
  <w:num w:numId="22">
    <w:abstractNumId w:val="7"/>
  </w:num>
  <w:num w:numId="23">
    <w:abstractNumId w:val="4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32"/>
  </w:num>
  <w:num w:numId="29">
    <w:abstractNumId w:val="36"/>
  </w:num>
  <w:num w:numId="30">
    <w:abstractNumId w:val="10"/>
  </w:num>
  <w:num w:numId="31">
    <w:abstractNumId w:val="19"/>
  </w:num>
  <w:num w:numId="32">
    <w:abstractNumId w:val="31"/>
  </w:num>
  <w:num w:numId="33">
    <w:abstractNumId w:val="37"/>
  </w:num>
  <w:num w:numId="34">
    <w:abstractNumId w:val="28"/>
  </w:num>
  <w:num w:numId="35">
    <w:abstractNumId w:val="30"/>
  </w:num>
  <w:num w:numId="36">
    <w:abstractNumId w:val="11"/>
  </w:num>
  <w:num w:numId="37">
    <w:abstractNumId w:val="38"/>
  </w:num>
  <w:num w:numId="38">
    <w:abstractNumId w:val="16"/>
  </w:num>
  <w:num w:numId="39">
    <w:abstractNumId w:val="6"/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D"/>
    <w:rsid w:val="00001264"/>
    <w:rsid w:val="00001856"/>
    <w:rsid w:val="00004A76"/>
    <w:rsid w:val="000075BB"/>
    <w:rsid w:val="00011775"/>
    <w:rsid w:val="00013522"/>
    <w:rsid w:val="00013B91"/>
    <w:rsid w:val="0001518E"/>
    <w:rsid w:val="00016848"/>
    <w:rsid w:val="00017B5E"/>
    <w:rsid w:val="000210BE"/>
    <w:rsid w:val="0002150F"/>
    <w:rsid w:val="0002187F"/>
    <w:rsid w:val="000238B7"/>
    <w:rsid w:val="00024A01"/>
    <w:rsid w:val="0002685D"/>
    <w:rsid w:val="00027117"/>
    <w:rsid w:val="0004289F"/>
    <w:rsid w:val="00060E67"/>
    <w:rsid w:val="0007300E"/>
    <w:rsid w:val="0007743C"/>
    <w:rsid w:val="00085504"/>
    <w:rsid w:val="00090BA9"/>
    <w:rsid w:val="0009127B"/>
    <w:rsid w:val="000937DC"/>
    <w:rsid w:val="00094373"/>
    <w:rsid w:val="00095076"/>
    <w:rsid w:val="0009788F"/>
    <w:rsid w:val="000A017A"/>
    <w:rsid w:val="000A686A"/>
    <w:rsid w:val="000B1B05"/>
    <w:rsid w:val="000B5F80"/>
    <w:rsid w:val="000C6DAE"/>
    <w:rsid w:val="000D0385"/>
    <w:rsid w:val="000D284F"/>
    <w:rsid w:val="000D6D9F"/>
    <w:rsid w:val="000E25E0"/>
    <w:rsid w:val="000E409F"/>
    <w:rsid w:val="000F4FEE"/>
    <w:rsid w:val="00100727"/>
    <w:rsid w:val="00100FF7"/>
    <w:rsid w:val="00101F5F"/>
    <w:rsid w:val="00104994"/>
    <w:rsid w:val="00107F64"/>
    <w:rsid w:val="00112DA9"/>
    <w:rsid w:val="00114208"/>
    <w:rsid w:val="00116AA6"/>
    <w:rsid w:val="001176AD"/>
    <w:rsid w:val="0012108C"/>
    <w:rsid w:val="0012292E"/>
    <w:rsid w:val="00123D3C"/>
    <w:rsid w:val="00133CA4"/>
    <w:rsid w:val="0013415C"/>
    <w:rsid w:val="00135CDB"/>
    <w:rsid w:val="00145115"/>
    <w:rsid w:val="00157FD3"/>
    <w:rsid w:val="00165A53"/>
    <w:rsid w:val="001663AD"/>
    <w:rsid w:val="0016753C"/>
    <w:rsid w:val="00170A82"/>
    <w:rsid w:val="00173F6D"/>
    <w:rsid w:val="00176B2F"/>
    <w:rsid w:val="001836EB"/>
    <w:rsid w:val="00185FE4"/>
    <w:rsid w:val="0018798B"/>
    <w:rsid w:val="00191752"/>
    <w:rsid w:val="001A57C8"/>
    <w:rsid w:val="001A5A2F"/>
    <w:rsid w:val="001B62BA"/>
    <w:rsid w:val="001C223E"/>
    <w:rsid w:val="001C2DF2"/>
    <w:rsid w:val="001C4273"/>
    <w:rsid w:val="001C4438"/>
    <w:rsid w:val="001C54B3"/>
    <w:rsid w:val="001D0881"/>
    <w:rsid w:val="001D1527"/>
    <w:rsid w:val="001D4ED8"/>
    <w:rsid w:val="001E13D8"/>
    <w:rsid w:val="001E38E4"/>
    <w:rsid w:val="001F2134"/>
    <w:rsid w:val="001F3EDC"/>
    <w:rsid w:val="001F61FF"/>
    <w:rsid w:val="002005EB"/>
    <w:rsid w:val="00207DDD"/>
    <w:rsid w:val="002111D0"/>
    <w:rsid w:val="0021291A"/>
    <w:rsid w:val="002130C0"/>
    <w:rsid w:val="0021621F"/>
    <w:rsid w:val="002213F6"/>
    <w:rsid w:val="002347D7"/>
    <w:rsid w:val="002349EC"/>
    <w:rsid w:val="00234AFF"/>
    <w:rsid w:val="00235151"/>
    <w:rsid w:val="0023536B"/>
    <w:rsid w:val="00235D26"/>
    <w:rsid w:val="00244587"/>
    <w:rsid w:val="002466D7"/>
    <w:rsid w:val="00251906"/>
    <w:rsid w:val="00255895"/>
    <w:rsid w:val="0026500A"/>
    <w:rsid w:val="002677B2"/>
    <w:rsid w:val="00274140"/>
    <w:rsid w:val="00275DC5"/>
    <w:rsid w:val="002820E8"/>
    <w:rsid w:val="0028281B"/>
    <w:rsid w:val="00285D9A"/>
    <w:rsid w:val="00287EC4"/>
    <w:rsid w:val="00292B4B"/>
    <w:rsid w:val="00297934"/>
    <w:rsid w:val="002A551E"/>
    <w:rsid w:val="002A5D0E"/>
    <w:rsid w:val="002A7E5E"/>
    <w:rsid w:val="002B046E"/>
    <w:rsid w:val="002B16CA"/>
    <w:rsid w:val="002B3BF7"/>
    <w:rsid w:val="002B4317"/>
    <w:rsid w:val="002B4C7F"/>
    <w:rsid w:val="002C2C4F"/>
    <w:rsid w:val="002C35B1"/>
    <w:rsid w:val="002C437D"/>
    <w:rsid w:val="002C7FEF"/>
    <w:rsid w:val="002D0953"/>
    <w:rsid w:val="002D3018"/>
    <w:rsid w:val="002D3113"/>
    <w:rsid w:val="002D33AD"/>
    <w:rsid w:val="002D4FC4"/>
    <w:rsid w:val="002E7597"/>
    <w:rsid w:val="002F00A4"/>
    <w:rsid w:val="002F02FC"/>
    <w:rsid w:val="002F28D3"/>
    <w:rsid w:val="002F6635"/>
    <w:rsid w:val="002F6ED6"/>
    <w:rsid w:val="002F7909"/>
    <w:rsid w:val="00300DDE"/>
    <w:rsid w:val="003017DA"/>
    <w:rsid w:val="003022A9"/>
    <w:rsid w:val="00303BEA"/>
    <w:rsid w:val="00303D55"/>
    <w:rsid w:val="0030430F"/>
    <w:rsid w:val="00307AEB"/>
    <w:rsid w:val="00307FDD"/>
    <w:rsid w:val="003123BE"/>
    <w:rsid w:val="00313DE0"/>
    <w:rsid w:val="00314568"/>
    <w:rsid w:val="00315B91"/>
    <w:rsid w:val="0031608F"/>
    <w:rsid w:val="003174B1"/>
    <w:rsid w:val="00317FCC"/>
    <w:rsid w:val="00320093"/>
    <w:rsid w:val="00324149"/>
    <w:rsid w:val="00324504"/>
    <w:rsid w:val="00337FF6"/>
    <w:rsid w:val="00341439"/>
    <w:rsid w:val="003451EC"/>
    <w:rsid w:val="00346753"/>
    <w:rsid w:val="0035459E"/>
    <w:rsid w:val="00357369"/>
    <w:rsid w:val="00357D1E"/>
    <w:rsid w:val="00360AFD"/>
    <w:rsid w:val="00361C46"/>
    <w:rsid w:val="00367CB9"/>
    <w:rsid w:val="0037557F"/>
    <w:rsid w:val="0037612D"/>
    <w:rsid w:val="00386293"/>
    <w:rsid w:val="0038640A"/>
    <w:rsid w:val="00386739"/>
    <w:rsid w:val="0039086B"/>
    <w:rsid w:val="00392380"/>
    <w:rsid w:val="00397875"/>
    <w:rsid w:val="003A0A2B"/>
    <w:rsid w:val="003A3FED"/>
    <w:rsid w:val="003A51CD"/>
    <w:rsid w:val="003A7BB7"/>
    <w:rsid w:val="003B0C6E"/>
    <w:rsid w:val="003B104A"/>
    <w:rsid w:val="003B47CC"/>
    <w:rsid w:val="003B71EB"/>
    <w:rsid w:val="003C12B4"/>
    <w:rsid w:val="003C2AD7"/>
    <w:rsid w:val="003C44E0"/>
    <w:rsid w:val="003C4588"/>
    <w:rsid w:val="003C618E"/>
    <w:rsid w:val="003C6C60"/>
    <w:rsid w:val="003C6FA3"/>
    <w:rsid w:val="003D0381"/>
    <w:rsid w:val="003D723C"/>
    <w:rsid w:val="003E0F1A"/>
    <w:rsid w:val="003E6142"/>
    <w:rsid w:val="003E63D7"/>
    <w:rsid w:val="003F389C"/>
    <w:rsid w:val="00401E4E"/>
    <w:rsid w:val="00401E76"/>
    <w:rsid w:val="00403B71"/>
    <w:rsid w:val="00404A4E"/>
    <w:rsid w:val="00407F29"/>
    <w:rsid w:val="0041128F"/>
    <w:rsid w:val="00412CE2"/>
    <w:rsid w:val="00413F23"/>
    <w:rsid w:val="00415BBE"/>
    <w:rsid w:val="00420D5E"/>
    <w:rsid w:val="00421038"/>
    <w:rsid w:val="00425465"/>
    <w:rsid w:val="00430811"/>
    <w:rsid w:val="00432B60"/>
    <w:rsid w:val="00435204"/>
    <w:rsid w:val="004404E8"/>
    <w:rsid w:val="004435FD"/>
    <w:rsid w:val="00452741"/>
    <w:rsid w:val="00452CC6"/>
    <w:rsid w:val="00453362"/>
    <w:rsid w:val="00456644"/>
    <w:rsid w:val="00461BC9"/>
    <w:rsid w:val="0046237C"/>
    <w:rsid w:val="00462407"/>
    <w:rsid w:val="00464272"/>
    <w:rsid w:val="00470236"/>
    <w:rsid w:val="0047291C"/>
    <w:rsid w:val="00473878"/>
    <w:rsid w:val="004767D1"/>
    <w:rsid w:val="004837F7"/>
    <w:rsid w:val="004844BE"/>
    <w:rsid w:val="00484830"/>
    <w:rsid w:val="0048627F"/>
    <w:rsid w:val="00493108"/>
    <w:rsid w:val="0049729E"/>
    <w:rsid w:val="004A16F0"/>
    <w:rsid w:val="004A26AC"/>
    <w:rsid w:val="004A50A6"/>
    <w:rsid w:val="004A6DCD"/>
    <w:rsid w:val="004B00B3"/>
    <w:rsid w:val="004B15D5"/>
    <w:rsid w:val="004B1C82"/>
    <w:rsid w:val="004B1E92"/>
    <w:rsid w:val="004C0908"/>
    <w:rsid w:val="004C76D3"/>
    <w:rsid w:val="004C7EA2"/>
    <w:rsid w:val="004D2B4C"/>
    <w:rsid w:val="004D76CE"/>
    <w:rsid w:val="004E0C8A"/>
    <w:rsid w:val="004E0E6D"/>
    <w:rsid w:val="004E107E"/>
    <w:rsid w:val="004E7241"/>
    <w:rsid w:val="004E739B"/>
    <w:rsid w:val="004F34FF"/>
    <w:rsid w:val="004F4871"/>
    <w:rsid w:val="004F4E1F"/>
    <w:rsid w:val="004F6B85"/>
    <w:rsid w:val="00503B57"/>
    <w:rsid w:val="00503D2A"/>
    <w:rsid w:val="005044DE"/>
    <w:rsid w:val="005071C5"/>
    <w:rsid w:val="00516515"/>
    <w:rsid w:val="0051749E"/>
    <w:rsid w:val="00522698"/>
    <w:rsid w:val="00535CE6"/>
    <w:rsid w:val="00553A42"/>
    <w:rsid w:val="00554C5A"/>
    <w:rsid w:val="00557A4D"/>
    <w:rsid w:val="0056353A"/>
    <w:rsid w:val="00563D8D"/>
    <w:rsid w:val="005665F2"/>
    <w:rsid w:val="0056766B"/>
    <w:rsid w:val="00570ADA"/>
    <w:rsid w:val="00570E29"/>
    <w:rsid w:val="00573138"/>
    <w:rsid w:val="005806E6"/>
    <w:rsid w:val="00581C5E"/>
    <w:rsid w:val="00583155"/>
    <w:rsid w:val="00584EF5"/>
    <w:rsid w:val="005911A4"/>
    <w:rsid w:val="00594016"/>
    <w:rsid w:val="00595ABA"/>
    <w:rsid w:val="005A1C80"/>
    <w:rsid w:val="005A4C9E"/>
    <w:rsid w:val="005A5327"/>
    <w:rsid w:val="005A5832"/>
    <w:rsid w:val="005A6452"/>
    <w:rsid w:val="005B0145"/>
    <w:rsid w:val="005B3A2F"/>
    <w:rsid w:val="005B3EEE"/>
    <w:rsid w:val="005B6C98"/>
    <w:rsid w:val="005C163C"/>
    <w:rsid w:val="005C1B0C"/>
    <w:rsid w:val="005C306E"/>
    <w:rsid w:val="005C5200"/>
    <w:rsid w:val="005D062E"/>
    <w:rsid w:val="005D1A33"/>
    <w:rsid w:val="005D232D"/>
    <w:rsid w:val="005D69E6"/>
    <w:rsid w:val="005E1BF5"/>
    <w:rsid w:val="005E4266"/>
    <w:rsid w:val="005E7E19"/>
    <w:rsid w:val="005F0174"/>
    <w:rsid w:val="005F4BC3"/>
    <w:rsid w:val="006008FC"/>
    <w:rsid w:val="006036EA"/>
    <w:rsid w:val="0060438B"/>
    <w:rsid w:val="00604E93"/>
    <w:rsid w:val="00614596"/>
    <w:rsid w:val="00615B88"/>
    <w:rsid w:val="00615BE8"/>
    <w:rsid w:val="00621642"/>
    <w:rsid w:val="0062230E"/>
    <w:rsid w:val="006262CF"/>
    <w:rsid w:val="006331E1"/>
    <w:rsid w:val="0063487A"/>
    <w:rsid w:val="006352BC"/>
    <w:rsid w:val="0064340B"/>
    <w:rsid w:val="00646284"/>
    <w:rsid w:val="00647E35"/>
    <w:rsid w:val="00650A78"/>
    <w:rsid w:val="006519C1"/>
    <w:rsid w:val="00652D80"/>
    <w:rsid w:val="00654BEF"/>
    <w:rsid w:val="0065642C"/>
    <w:rsid w:val="0066202A"/>
    <w:rsid w:val="00664110"/>
    <w:rsid w:val="0066755E"/>
    <w:rsid w:val="006707C2"/>
    <w:rsid w:val="00687D60"/>
    <w:rsid w:val="00690402"/>
    <w:rsid w:val="0069095F"/>
    <w:rsid w:val="0069179B"/>
    <w:rsid w:val="00694C06"/>
    <w:rsid w:val="00694C7E"/>
    <w:rsid w:val="00694EE3"/>
    <w:rsid w:val="00695078"/>
    <w:rsid w:val="006A7656"/>
    <w:rsid w:val="006B256D"/>
    <w:rsid w:val="006B4E91"/>
    <w:rsid w:val="006C24B2"/>
    <w:rsid w:val="006C26FC"/>
    <w:rsid w:val="006C7470"/>
    <w:rsid w:val="006D3830"/>
    <w:rsid w:val="006D3BE0"/>
    <w:rsid w:val="006D773D"/>
    <w:rsid w:val="006E0A59"/>
    <w:rsid w:val="006E21F1"/>
    <w:rsid w:val="006E257D"/>
    <w:rsid w:val="006E3E26"/>
    <w:rsid w:val="006E4D02"/>
    <w:rsid w:val="006E527B"/>
    <w:rsid w:val="006E7058"/>
    <w:rsid w:val="006E78A1"/>
    <w:rsid w:val="006F0E20"/>
    <w:rsid w:val="006F4E2B"/>
    <w:rsid w:val="006F5DF1"/>
    <w:rsid w:val="00700E64"/>
    <w:rsid w:val="0071572D"/>
    <w:rsid w:val="00723E45"/>
    <w:rsid w:val="00726BA3"/>
    <w:rsid w:val="007302A2"/>
    <w:rsid w:val="0073434A"/>
    <w:rsid w:val="007348F0"/>
    <w:rsid w:val="00736F98"/>
    <w:rsid w:val="00746E7B"/>
    <w:rsid w:val="0076191A"/>
    <w:rsid w:val="00764799"/>
    <w:rsid w:val="00764C6A"/>
    <w:rsid w:val="007666FA"/>
    <w:rsid w:val="00766734"/>
    <w:rsid w:val="00767579"/>
    <w:rsid w:val="00770410"/>
    <w:rsid w:val="00771173"/>
    <w:rsid w:val="007771DB"/>
    <w:rsid w:val="00780CE4"/>
    <w:rsid w:val="00785A00"/>
    <w:rsid w:val="007A0DD2"/>
    <w:rsid w:val="007A164D"/>
    <w:rsid w:val="007A18FC"/>
    <w:rsid w:val="007A26FB"/>
    <w:rsid w:val="007A715D"/>
    <w:rsid w:val="007B08CE"/>
    <w:rsid w:val="007B2737"/>
    <w:rsid w:val="007B37CE"/>
    <w:rsid w:val="007C4A56"/>
    <w:rsid w:val="007C71EA"/>
    <w:rsid w:val="007C79DC"/>
    <w:rsid w:val="007D4150"/>
    <w:rsid w:val="007D41E9"/>
    <w:rsid w:val="007D5593"/>
    <w:rsid w:val="007D6AA3"/>
    <w:rsid w:val="007D6C53"/>
    <w:rsid w:val="007D7315"/>
    <w:rsid w:val="007D7606"/>
    <w:rsid w:val="007D7FF9"/>
    <w:rsid w:val="007E09DC"/>
    <w:rsid w:val="007E5A5C"/>
    <w:rsid w:val="007F7445"/>
    <w:rsid w:val="00801654"/>
    <w:rsid w:val="008078BF"/>
    <w:rsid w:val="0081107D"/>
    <w:rsid w:val="00811314"/>
    <w:rsid w:val="0081328B"/>
    <w:rsid w:val="0081638C"/>
    <w:rsid w:val="008203B1"/>
    <w:rsid w:val="00824D10"/>
    <w:rsid w:val="008275B5"/>
    <w:rsid w:val="00827CA5"/>
    <w:rsid w:val="008312E6"/>
    <w:rsid w:val="00831638"/>
    <w:rsid w:val="008429C8"/>
    <w:rsid w:val="0085140B"/>
    <w:rsid w:val="008514A1"/>
    <w:rsid w:val="008636AC"/>
    <w:rsid w:val="00864DC6"/>
    <w:rsid w:val="00871390"/>
    <w:rsid w:val="00871B8E"/>
    <w:rsid w:val="00875ACA"/>
    <w:rsid w:val="0087649F"/>
    <w:rsid w:val="00877FA1"/>
    <w:rsid w:val="00880DF5"/>
    <w:rsid w:val="00884EAB"/>
    <w:rsid w:val="00885BA8"/>
    <w:rsid w:val="00885BBB"/>
    <w:rsid w:val="008A232E"/>
    <w:rsid w:val="008A30CF"/>
    <w:rsid w:val="008A548C"/>
    <w:rsid w:val="008A54E0"/>
    <w:rsid w:val="008B32B5"/>
    <w:rsid w:val="008B6028"/>
    <w:rsid w:val="008B7114"/>
    <w:rsid w:val="008B7C00"/>
    <w:rsid w:val="008C0CA1"/>
    <w:rsid w:val="008C245B"/>
    <w:rsid w:val="008C3DFB"/>
    <w:rsid w:val="008C5B27"/>
    <w:rsid w:val="008C6E66"/>
    <w:rsid w:val="008D089B"/>
    <w:rsid w:val="008D1203"/>
    <w:rsid w:val="008D291F"/>
    <w:rsid w:val="008D2B14"/>
    <w:rsid w:val="008D3468"/>
    <w:rsid w:val="008D3672"/>
    <w:rsid w:val="008D77C4"/>
    <w:rsid w:val="008E5841"/>
    <w:rsid w:val="00900659"/>
    <w:rsid w:val="00904086"/>
    <w:rsid w:val="009051F6"/>
    <w:rsid w:val="00906542"/>
    <w:rsid w:val="009077B3"/>
    <w:rsid w:val="00911ABB"/>
    <w:rsid w:val="00911E0F"/>
    <w:rsid w:val="00912D54"/>
    <w:rsid w:val="00916EEA"/>
    <w:rsid w:val="00917AE9"/>
    <w:rsid w:val="0092204F"/>
    <w:rsid w:val="009274E3"/>
    <w:rsid w:val="0093597F"/>
    <w:rsid w:val="00936038"/>
    <w:rsid w:val="00940572"/>
    <w:rsid w:val="00941896"/>
    <w:rsid w:val="009447C4"/>
    <w:rsid w:val="009451F4"/>
    <w:rsid w:val="00945CE5"/>
    <w:rsid w:val="00946416"/>
    <w:rsid w:val="00946F50"/>
    <w:rsid w:val="0095070B"/>
    <w:rsid w:val="00970D9A"/>
    <w:rsid w:val="009776D0"/>
    <w:rsid w:val="009824B7"/>
    <w:rsid w:val="00987BC5"/>
    <w:rsid w:val="009965CA"/>
    <w:rsid w:val="00996D50"/>
    <w:rsid w:val="009A1597"/>
    <w:rsid w:val="009A32FF"/>
    <w:rsid w:val="009A466C"/>
    <w:rsid w:val="009A6D1B"/>
    <w:rsid w:val="009A7254"/>
    <w:rsid w:val="009A77AB"/>
    <w:rsid w:val="009B03B5"/>
    <w:rsid w:val="009B1096"/>
    <w:rsid w:val="009B531D"/>
    <w:rsid w:val="009C236B"/>
    <w:rsid w:val="009C5004"/>
    <w:rsid w:val="009C623E"/>
    <w:rsid w:val="009D11BD"/>
    <w:rsid w:val="009D32B5"/>
    <w:rsid w:val="009D6ACB"/>
    <w:rsid w:val="009D7B92"/>
    <w:rsid w:val="009E3B5B"/>
    <w:rsid w:val="009E4741"/>
    <w:rsid w:val="009F1FC9"/>
    <w:rsid w:val="009F4394"/>
    <w:rsid w:val="009F7E54"/>
    <w:rsid w:val="00A02A79"/>
    <w:rsid w:val="00A03D53"/>
    <w:rsid w:val="00A03FEA"/>
    <w:rsid w:val="00A041EF"/>
    <w:rsid w:val="00A0513B"/>
    <w:rsid w:val="00A078FC"/>
    <w:rsid w:val="00A1393B"/>
    <w:rsid w:val="00A153C1"/>
    <w:rsid w:val="00A168A1"/>
    <w:rsid w:val="00A174B3"/>
    <w:rsid w:val="00A204F5"/>
    <w:rsid w:val="00A208B9"/>
    <w:rsid w:val="00A22BD1"/>
    <w:rsid w:val="00A273E0"/>
    <w:rsid w:val="00A32F5C"/>
    <w:rsid w:val="00A41F74"/>
    <w:rsid w:val="00A44E3F"/>
    <w:rsid w:val="00A5199B"/>
    <w:rsid w:val="00A53468"/>
    <w:rsid w:val="00A535D5"/>
    <w:rsid w:val="00A53905"/>
    <w:rsid w:val="00A545F6"/>
    <w:rsid w:val="00A5505A"/>
    <w:rsid w:val="00A627B5"/>
    <w:rsid w:val="00A628C8"/>
    <w:rsid w:val="00A642A1"/>
    <w:rsid w:val="00A674B7"/>
    <w:rsid w:val="00A717F0"/>
    <w:rsid w:val="00A71977"/>
    <w:rsid w:val="00A732EC"/>
    <w:rsid w:val="00A760CF"/>
    <w:rsid w:val="00A768C5"/>
    <w:rsid w:val="00A8010C"/>
    <w:rsid w:val="00A85590"/>
    <w:rsid w:val="00A90888"/>
    <w:rsid w:val="00A92962"/>
    <w:rsid w:val="00A948AB"/>
    <w:rsid w:val="00A96614"/>
    <w:rsid w:val="00A97525"/>
    <w:rsid w:val="00A97FCF"/>
    <w:rsid w:val="00AA13CB"/>
    <w:rsid w:val="00AA14F0"/>
    <w:rsid w:val="00AA1CAB"/>
    <w:rsid w:val="00AA1DDA"/>
    <w:rsid w:val="00AA4C23"/>
    <w:rsid w:val="00AB13C8"/>
    <w:rsid w:val="00AB6D8D"/>
    <w:rsid w:val="00AB777E"/>
    <w:rsid w:val="00AC2AF8"/>
    <w:rsid w:val="00AC4E65"/>
    <w:rsid w:val="00AC667B"/>
    <w:rsid w:val="00AD0AFD"/>
    <w:rsid w:val="00AD10BE"/>
    <w:rsid w:val="00AD1FD2"/>
    <w:rsid w:val="00AE21D3"/>
    <w:rsid w:val="00AE2276"/>
    <w:rsid w:val="00AE2548"/>
    <w:rsid w:val="00AE670C"/>
    <w:rsid w:val="00AE7072"/>
    <w:rsid w:val="00AF1216"/>
    <w:rsid w:val="00AF7AAB"/>
    <w:rsid w:val="00B17358"/>
    <w:rsid w:val="00B26482"/>
    <w:rsid w:val="00B33A2E"/>
    <w:rsid w:val="00B37113"/>
    <w:rsid w:val="00B41611"/>
    <w:rsid w:val="00B44282"/>
    <w:rsid w:val="00B45B45"/>
    <w:rsid w:val="00B47568"/>
    <w:rsid w:val="00B5050F"/>
    <w:rsid w:val="00B57960"/>
    <w:rsid w:val="00B60D91"/>
    <w:rsid w:val="00B66DCF"/>
    <w:rsid w:val="00B70392"/>
    <w:rsid w:val="00B70B27"/>
    <w:rsid w:val="00B73665"/>
    <w:rsid w:val="00B753E4"/>
    <w:rsid w:val="00B932FA"/>
    <w:rsid w:val="00BA4C4A"/>
    <w:rsid w:val="00BA648A"/>
    <w:rsid w:val="00BA6F78"/>
    <w:rsid w:val="00BB0482"/>
    <w:rsid w:val="00BB1C93"/>
    <w:rsid w:val="00BB1E9C"/>
    <w:rsid w:val="00BB64D5"/>
    <w:rsid w:val="00BC3FB8"/>
    <w:rsid w:val="00BC7C49"/>
    <w:rsid w:val="00BD0BF0"/>
    <w:rsid w:val="00BD0DF9"/>
    <w:rsid w:val="00BD7ABB"/>
    <w:rsid w:val="00BD7EBA"/>
    <w:rsid w:val="00BE03B1"/>
    <w:rsid w:val="00BE5CCD"/>
    <w:rsid w:val="00BF27E8"/>
    <w:rsid w:val="00BF29BD"/>
    <w:rsid w:val="00BF6311"/>
    <w:rsid w:val="00BF6A73"/>
    <w:rsid w:val="00BF6F3F"/>
    <w:rsid w:val="00C02348"/>
    <w:rsid w:val="00C031EB"/>
    <w:rsid w:val="00C04466"/>
    <w:rsid w:val="00C05C14"/>
    <w:rsid w:val="00C06101"/>
    <w:rsid w:val="00C07F9D"/>
    <w:rsid w:val="00C1027B"/>
    <w:rsid w:val="00C10EC2"/>
    <w:rsid w:val="00C140CE"/>
    <w:rsid w:val="00C163AB"/>
    <w:rsid w:val="00C22526"/>
    <w:rsid w:val="00C26867"/>
    <w:rsid w:val="00C30B24"/>
    <w:rsid w:val="00C30FD2"/>
    <w:rsid w:val="00C31466"/>
    <w:rsid w:val="00C3150C"/>
    <w:rsid w:val="00C3447C"/>
    <w:rsid w:val="00C45F94"/>
    <w:rsid w:val="00C460C8"/>
    <w:rsid w:val="00C46B1D"/>
    <w:rsid w:val="00C501C2"/>
    <w:rsid w:val="00C51DC4"/>
    <w:rsid w:val="00C62A11"/>
    <w:rsid w:val="00C64102"/>
    <w:rsid w:val="00C66BEA"/>
    <w:rsid w:val="00C714D6"/>
    <w:rsid w:val="00C71B06"/>
    <w:rsid w:val="00C7427F"/>
    <w:rsid w:val="00C743C4"/>
    <w:rsid w:val="00C7631B"/>
    <w:rsid w:val="00C855CE"/>
    <w:rsid w:val="00C87D6F"/>
    <w:rsid w:val="00C91DDF"/>
    <w:rsid w:val="00C92299"/>
    <w:rsid w:val="00C95955"/>
    <w:rsid w:val="00CA24D7"/>
    <w:rsid w:val="00CA4958"/>
    <w:rsid w:val="00CA6C54"/>
    <w:rsid w:val="00CB0095"/>
    <w:rsid w:val="00CB2929"/>
    <w:rsid w:val="00CB370B"/>
    <w:rsid w:val="00CB4579"/>
    <w:rsid w:val="00CB54BE"/>
    <w:rsid w:val="00CB65BE"/>
    <w:rsid w:val="00CC0944"/>
    <w:rsid w:val="00CE0A05"/>
    <w:rsid w:val="00CE250F"/>
    <w:rsid w:val="00CE403F"/>
    <w:rsid w:val="00CE45B4"/>
    <w:rsid w:val="00CE56C0"/>
    <w:rsid w:val="00CE6CAB"/>
    <w:rsid w:val="00CE7752"/>
    <w:rsid w:val="00CF05FB"/>
    <w:rsid w:val="00CF0A4C"/>
    <w:rsid w:val="00CF13E8"/>
    <w:rsid w:val="00CF3253"/>
    <w:rsid w:val="00CF584F"/>
    <w:rsid w:val="00D03475"/>
    <w:rsid w:val="00D047D2"/>
    <w:rsid w:val="00D10CFA"/>
    <w:rsid w:val="00D11DE6"/>
    <w:rsid w:val="00D148EF"/>
    <w:rsid w:val="00D156BB"/>
    <w:rsid w:val="00D22572"/>
    <w:rsid w:val="00D229FE"/>
    <w:rsid w:val="00D22F5D"/>
    <w:rsid w:val="00D2689F"/>
    <w:rsid w:val="00D3190F"/>
    <w:rsid w:val="00D32331"/>
    <w:rsid w:val="00D32901"/>
    <w:rsid w:val="00D332F7"/>
    <w:rsid w:val="00D34790"/>
    <w:rsid w:val="00D3596D"/>
    <w:rsid w:val="00D50B76"/>
    <w:rsid w:val="00D51508"/>
    <w:rsid w:val="00D51BB4"/>
    <w:rsid w:val="00D553C7"/>
    <w:rsid w:val="00D57909"/>
    <w:rsid w:val="00D60097"/>
    <w:rsid w:val="00D6173D"/>
    <w:rsid w:val="00D63E42"/>
    <w:rsid w:val="00D66B5A"/>
    <w:rsid w:val="00D67230"/>
    <w:rsid w:val="00D72547"/>
    <w:rsid w:val="00D7338B"/>
    <w:rsid w:val="00D740FF"/>
    <w:rsid w:val="00D77934"/>
    <w:rsid w:val="00D87315"/>
    <w:rsid w:val="00D873E7"/>
    <w:rsid w:val="00D9000D"/>
    <w:rsid w:val="00D94455"/>
    <w:rsid w:val="00D9460C"/>
    <w:rsid w:val="00D96B67"/>
    <w:rsid w:val="00D97F20"/>
    <w:rsid w:val="00DA0975"/>
    <w:rsid w:val="00DA2B35"/>
    <w:rsid w:val="00DA59EE"/>
    <w:rsid w:val="00DB3944"/>
    <w:rsid w:val="00DB7B91"/>
    <w:rsid w:val="00DC0F3C"/>
    <w:rsid w:val="00DC1286"/>
    <w:rsid w:val="00DC283F"/>
    <w:rsid w:val="00DC4C66"/>
    <w:rsid w:val="00DC55FC"/>
    <w:rsid w:val="00DD0A3A"/>
    <w:rsid w:val="00DD1576"/>
    <w:rsid w:val="00DD48DF"/>
    <w:rsid w:val="00DD52B2"/>
    <w:rsid w:val="00DD546F"/>
    <w:rsid w:val="00DD67BE"/>
    <w:rsid w:val="00DD6E90"/>
    <w:rsid w:val="00DE0427"/>
    <w:rsid w:val="00DE07DC"/>
    <w:rsid w:val="00DE2241"/>
    <w:rsid w:val="00DE397A"/>
    <w:rsid w:val="00DF172C"/>
    <w:rsid w:val="00E01993"/>
    <w:rsid w:val="00E05E49"/>
    <w:rsid w:val="00E11EE8"/>
    <w:rsid w:val="00E15377"/>
    <w:rsid w:val="00E1710F"/>
    <w:rsid w:val="00E17FD2"/>
    <w:rsid w:val="00E21313"/>
    <w:rsid w:val="00E21D24"/>
    <w:rsid w:val="00E26150"/>
    <w:rsid w:val="00E2789C"/>
    <w:rsid w:val="00E30A83"/>
    <w:rsid w:val="00E315F9"/>
    <w:rsid w:val="00E31EB9"/>
    <w:rsid w:val="00E34D25"/>
    <w:rsid w:val="00E37497"/>
    <w:rsid w:val="00E37A6D"/>
    <w:rsid w:val="00E401B2"/>
    <w:rsid w:val="00E43F3E"/>
    <w:rsid w:val="00E457F0"/>
    <w:rsid w:val="00E477FD"/>
    <w:rsid w:val="00E51440"/>
    <w:rsid w:val="00E52DC2"/>
    <w:rsid w:val="00E54587"/>
    <w:rsid w:val="00E54931"/>
    <w:rsid w:val="00E562FA"/>
    <w:rsid w:val="00E571F8"/>
    <w:rsid w:val="00E606F0"/>
    <w:rsid w:val="00E60C09"/>
    <w:rsid w:val="00E63CB8"/>
    <w:rsid w:val="00E6621C"/>
    <w:rsid w:val="00E70E1F"/>
    <w:rsid w:val="00E714B8"/>
    <w:rsid w:val="00E718F0"/>
    <w:rsid w:val="00E7276B"/>
    <w:rsid w:val="00E73456"/>
    <w:rsid w:val="00E758D7"/>
    <w:rsid w:val="00E75E80"/>
    <w:rsid w:val="00E76866"/>
    <w:rsid w:val="00E82858"/>
    <w:rsid w:val="00E85A77"/>
    <w:rsid w:val="00E868A2"/>
    <w:rsid w:val="00E926D4"/>
    <w:rsid w:val="00E94BF2"/>
    <w:rsid w:val="00E950AA"/>
    <w:rsid w:val="00E9692B"/>
    <w:rsid w:val="00EA04B4"/>
    <w:rsid w:val="00EA7E28"/>
    <w:rsid w:val="00EA7E84"/>
    <w:rsid w:val="00EB348F"/>
    <w:rsid w:val="00EB4577"/>
    <w:rsid w:val="00EB537D"/>
    <w:rsid w:val="00EB6F36"/>
    <w:rsid w:val="00EC0BEC"/>
    <w:rsid w:val="00EC32FC"/>
    <w:rsid w:val="00ED2F66"/>
    <w:rsid w:val="00ED67CA"/>
    <w:rsid w:val="00ED770B"/>
    <w:rsid w:val="00ED7CE7"/>
    <w:rsid w:val="00EE27C6"/>
    <w:rsid w:val="00EE5583"/>
    <w:rsid w:val="00EE6BBC"/>
    <w:rsid w:val="00EF3F12"/>
    <w:rsid w:val="00F00EEC"/>
    <w:rsid w:val="00F02E66"/>
    <w:rsid w:val="00F05674"/>
    <w:rsid w:val="00F059C7"/>
    <w:rsid w:val="00F109B5"/>
    <w:rsid w:val="00F16681"/>
    <w:rsid w:val="00F232E6"/>
    <w:rsid w:val="00F2684D"/>
    <w:rsid w:val="00F269AD"/>
    <w:rsid w:val="00F32F5D"/>
    <w:rsid w:val="00F414B0"/>
    <w:rsid w:val="00F427EE"/>
    <w:rsid w:val="00F45396"/>
    <w:rsid w:val="00F4755D"/>
    <w:rsid w:val="00F51999"/>
    <w:rsid w:val="00F51DAB"/>
    <w:rsid w:val="00F52D61"/>
    <w:rsid w:val="00F53374"/>
    <w:rsid w:val="00F54998"/>
    <w:rsid w:val="00F54D7D"/>
    <w:rsid w:val="00F5666D"/>
    <w:rsid w:val="00F60F21"/>
    <w:rsid w:val="00F672EF"/>
    <w:rsid w:val="00F67B26"/>
    <w:rsid w:val="00F67D7A"/>
    <w:rsid w:val="00F819C1"/>
    <w:rsid w:val="00F84CC3"/>
    <w:rsid w:val="00F8671F"/>
    <w:rsid w:val="00F8717F"/>
    <w:rsid w:val="00F9033D"/>
    <w:rsid w:val="00F91710"/>
    <w:rsid w:val="00F96587"/>
    <w:rsid w:val="00F97C35"/>
    <w:rsid w:val="00FA0524"/>
    <w:rsid w:val="00FA1783"/>
    <w:rsid w:val="00FA6528"/>
    <w:rsid w:val="00FA7150"/>
    <w:rsid w:val="00FB1322"/>
    <w:rsid w:val="00FB1D2E"/>
    <w:rsid w:val="00FB2CE8"/>
    <w:rsid w:val="00FB41FA"/>
    <w:rsid w:val="00FB7F8F"/>
    <w:rsid w:val="00FC6915"/>
    <w:rsid w:val="00FC6CC6"/>
    <w:rsid w:val="00FD22C5"/>
    <w:rsid w:val="00FD45B2"/>
    <w:rsid w:val="00FD4F6D"/>
    <w:rsid w:val="00FD6BE0"/>
    <w:rsid w:val="00FF25BB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256A"/>
  <w15:docId w15:val="{BFC2EE98-F358-438D-B5B1-2F409A8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0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E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Заголовок 1 Знак Знак,Заголовок 11 Знак,Заголовок 13,Заголовок 1 Знак Знак2,Заголовок 11,Gliederung1 Знак,Заголовок 1 PDV Знак,§1 Знак,раздел,Headline 1"/>
    <w:basedOn w:val="a0"/>
    <w:next w:val="a0"/>
    <w:link w:val="10"/>
    <w:uiPriority w:val="99"/>
    <w:rsid w:val="00435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Headline 2,Раздел"/>
    <w:basedOn w:val="a0"/>
    <w:next w:val="a0"/>
    <w:link w:val="21"/>
    <w:uiPriority w:val="9"/>
    <w:unhideWhenUsed/>
    <w:qFormat/>
    <w:rsid w:val="00604E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line 3"/>
    <w:basedOn w:val="a0"/>
    <w:next w:val="a0"/>
    <w:link w:val="30"/>
    <w:uiPriority w:val="9"/>
    <w:unhideWhenUsed/>
    <w:qFormat/>
    <w:rsid w:val="00604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0"/>
    <w:next w:val="a0"/>
    <w:link w:val="40"/>
    <w:uiPriority w:val="99"/>
    <w:unhideWhenUsed/>
    <w:rsid w:val="007B2737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aliases w:val="H5,таблица,табл,Знак19"/>
    <w:basedOn w:val="a0"/>
    <w:link w:val="50"/>
    <w:rsid w:val="001A5A2F"/>
    <w:pPr>
      <w:spacing w:afterLines="300"/>
      <w:jc w:val="center"/>
      <w:outlineLvl w:val="4"/>
    </w:pPr>
    <w:rPr>
      <w:rFonts w:eastAsiaTheme="minorEastAsia" w:cstheme="minorBidi"/>
      <w:color w:val="000000" w:themeColor="text1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rsid w:val="007B2737"/>
    <w:pPr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rsid w:val="008D291F"/>
    <w:pPr>
      <w:keepNext/>
      <w:keepLines/>
      <w:spacing w:before="40" w:line="360" w:lineRule="auto"/>
      <w:ind w:left="1296" w:hanging="1296"/>
      <w:jc w:val="both"/>
      <w:outlineLvl w:val="6"/>
    </w:pPr>
    <w:rPr>
      <w:rFonts w:ascii="Calibri Light" w:hAnsi="Calibri Light" w:cs="Calibri Light"/>
      <w:i/>
      <w:iCs/>
      <w:color w:val="1F3763"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E93"/>
    <w:pPr>
      <w:spacing w:before="240" w:after="60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D29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H5 Знак1,таблица Знак,табл Знак,Знак19 Знак"/>
    <w:basedOn w:val="a1"/>
    <w:link w:val="5"/>
    <w:rsid w:val="001A5A2F"/>
    <w:rPr>
      <w:rFonts w:ascii="Times New Roman" w:eastAsiaTheme="minorEastAsia" w:hAnsi="Times New Roman"/>
      <w:color w:val="000000" w:themeColor="text1"/>
      <w:sz w:val="28"/>
      <w:szCs w:val="24"/>
      <w:lang w:eastAsia="ru-RU"/>
    </w:rPr>
  </w:style>
  <w:style w:type="paragraph" w:customStyle="1" w:styleId="0-">
    <w:name w:val="0-ТекстОтч"/>
    <w:basedOn w:val="a0"/>
    <w:link w:val="0-0"/>
    <w:qFormat/>
    <w:rsid w:val="00604E93"/>
    <w:pPr>
      <w:widowControl w:val="0"/>
      <w:spacing w:line="360" w:lineRule="auto"/>
      <w:ind w:firstLine="709"/>
      <w:jc w:val="both"/>
    </w:pPr>
    <w:rPr>
      <w:sz w:val="26"/>
      <w:szCs w:val="24"/>
    </w:rPr>
  </w:style>
  <w:style w:type="character" w:customStyle="1" w:styleId="0-0">
    <w:name w:val="0-ТекстОтч Знак"/>
    <w:link w:val="0-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a4">
    <w:name w:val="Ключевые слова"/>
    <w:basedOn w:val="a0"/>
    <w:link w:val="a5"/>
    <w:uiPriority w:val="99"/>
    <w:rsid w:val="001A5A2F"/>
    <w:pPr>
      <w:spacing w:line="360" w:lineRule="auto"/>
      <w:jc w:val="both"/>
    </w:pPr>
    <w:rPr>
      <w:caps/>
      <w:szCs w:val="24"/>
    </w:rPr>
  </w:style>
  <w:style w:type="character" w:customStyle="1" w:styleId="a5">
    <w:name w:val="Ключевые слова Знак"/>
    <w:link w:val="a4"/>
    <w:uiPriority w:val="99"/>
    <w:rsid w:val="001A5A2F"/>
    <w:rPr>
      <w:rFonts w:ascii="Times New Roman" w:eastAsia="Calibri" w:hAnsi="Times New Roman" w:cs="Times New Roman"/>
      <w:caps/>
      <w:sz w:val="24"/>
      <w:szCs w:val="24"/>
    </w:rPr>
  </w:style>
  <w:style w:type="paragraph" w:customStyle="1" w:styleId="a6">
    <w:name w:val="ЗагРаздел"/>
    <w:basedOn w:val="11"/>
    <w:link w:val="a7"/>
    <w:qFormat/>
    <w:rsid w:val="00604E93"/>
    <w:pPr>
      <w:widowControl w:val="0"/>
      <w:spacing w:before="0" w:after="480"/>
      <w:jc w:val="center"/>
    </w:pPr>
    <w:rPr>
      <w:b/>
      <w:bCs/>
    </w:rPr>
  </w:style>
  <w:style w:type="character" w:customStyle="1" w:styleId="a7">
    <w:name w:val="ЗагРаздел Знак"/>
    <w:basedOn w:val="12"/>
    <w:link w:val="a6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8">
    <w:name w:val="Разделы"/>
    <w:basedOn w:val="a0"/>
    <w:link w:val="a9"/>
    <w:qFormat/>
    <w:rsid w:val="00604E93"/>
    <w:pPr>
      <w:spacing w:line="228" w:lineRule="auto"/>
      <w:outlineLvl w:val="0"/>
    </w:pPr>
    <w:rPr>
      <w:rFonts w:eastAsia="Times New Roman"/>
      <w:color w:val="000000" w:themeColor="text1"/>
      <w:sz w:val="22"/>
    </w:rPr>
  </w:style>
  <w:style w:type="character" w:customStyle="1" w:styleId="a9">
    <w:name w:val="Разделы Знак"/>
    <w:basedOn w:val="a1"/>
    <w:link w:val="a8"/>
    <w:rsid w:val="00604E93"/>
    <w:rPr>
      <w:rFonts w:ascii="Times New Roman" w:eastAsia="Times New Roman" w:hAnsi="Times New Roman" w:cs="Times New Roman"/>
      <w:color w:val="000000" w:themeColor="text1"/>
    </w:rPr>
  </w:style>
  <w:style w:type="paragraph" w:customStyle="1" w:styleId="31">
    <w:name w:val="Заг3"/>
    <w:basedOn w:val="a0"/>
    <w:link w:val="32"/>
    <w:uiPriority w:val="99"/>
    <w:rsid w:val="001A5A2F"/>
    <w:pPr>
      <w:spacing w:afterLines="300"/>
      <w:jc w:val="center"/>
    </w:pPr>
    <w:rPr>
      <w:rFonts w:eastAsiaTheme="minorHAnsi" w:cstheme="minorBidi"/>
      <w:color w:val="000000" w:themeColor="text1"/>
      <w:szCs w:val="24"/>
      <w:lang w:eastAsia="ru-RU"/>
    </w:rPr>
  </w:style>
  <w:style w:type="character" w:customStyle="1" w:styleId="32">
    <w:name w:val="Заг3 Знак"/>
    <w:aliases w:val="H5 Знак, таблица Знак1,табл Знак1,таблица Знак1"/>
    <w:basedOn w:val="a1"/>
    <w:link w:val="31"/>
    <w:uiPriority w:val="99"/>
    <w:rsid w:val="001A5A2F"/>
    <w:rPr>
      <w:rFonts w:ascii="Times New Roman" w:hAnsi="Times New Roman"/>
      <w:color w:val="000000" w:themeColor="text1"/>
      <w:sz w:val="24"/>
      <w:szCs w:val="24"/>
      <w:lang w:eastAsia="ru-RU"/>
    </w:rPr>
  </w:style>
  <w:style w:type="paragraph" w:customStyle="1" w:styleId="aa">
    <w:name w:val="Текст_Отчет"/>
    <w:basedOn w:val="a0"/>
    <w:link w:val="ab"/>
    <w:uiPriority w:val="99"/>
    <w:qFormat/>
    <w:rsid w:val="00604E93"/>
    <w:pPr>
      <w:spacing w:line="360" w:lineRule="auto"/>
      <w:ind w:firstLine="709"/>
      <w:jc w:val="both"/>
    </w:pPr>
    <w:rPr>
      <w:rFonts w:eastAsiaTheme="minorHAnsi" w:cstheme="minorBidi"/>
      <w:szCs w:val="24"/>
      <w:lang w:eastAsia="ru-RU"/>
    </w:rPr>
  </w:style>
  <w:style w:type="character" w:customStyle="1" w:styleId="ab">
    <w:name w:val="Текст_Отчет Знак"/>
    <w:basedOn w:val="a1"/>
    <w:link w:val="aa"/>
    <w:uiPriority w:val="99"/>
    <w:rsid w:val="00604E93"/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Подз1.1.1."/>
    <w:basedOn w:val="a0"/>
    <w:link w:val="1110"/>
    <w:rsid w:val="001A5A2F"/>
    <w:pPr>
      <w:spacing w:afterLines="300" w:after="300"/>
      <w:ind w:firstLine="709"/>
      <w:jc w:val="both"/>
    </w:pPr>
    <w:rPr>
      <w:rFonts w:eastAsiaTheme="minorHAnsi" w:cstheme="minorBidi"/>
      <w:color w:val="000000" w:themeColor="text1"/>
      <w:spacing w:val="10"/>
      <w:sz w:val="26"/>
      <w:szCs w:val="24"/>
      <w:lang w:eastAsia="ru-RU"/>
    </w:rPr>
  </w:style>
  <w:style w:type="character" w:customStyle="1" w:styleId="1110">
    <w:name w:val="Подз1.1.1. Знак"/>
    <w:basedOn w:val="a1"/>
    <w:link w:val="111"/>
    <w:rsid w:val="001A5A2F"/>
    <w:rPr>
      <w:rFonts w:ascii="Times New Roman" w:hAnsi="Times New Roman"/>
      <w:color w:val="000000" w:themeColor="text1"/>
      <w:spacing w:val="10"/>
      <w:sz w:val="26"/>
      <w:szCs w:val="24"/>
      <w:lang w:eastAsia="ru-RU"/>
    </w:rPr>
  </w:style>
  <w:style w:type="paragraph" w:customStyle="1" w:styleId="ac">
    <w:name w:val="яСодержание"/>
    <w:basedOn w:val="ad"/>
    <w:link w:val="ae"/>
    <w:rsid w:val="001A5A2F"/>
    <w:rPr>
      <w:rFonts w:eastAsia="Times New Roman"/>
      <w:color w:val="000000" w:themeColor="text1"/>
      <w:lang w:eastAsia="ru-RU"/>
    </w:rPr>
  </w:style>
  <w:style w:type="paragraph" w:styleId="ad">
    <w:name w:val="Normal (Web)"/>
    <w:basedOn w:val="a0"/>
    <w:link w:val="13"/>
    <w:uiPriority w:val="99"/>
    <w:unhideWhenUsed/>
    <w:rsid w:val="001A5A2F"/>
    <w:rPr>
      <w:szCs w:val="24"/>
    </w:rPr>
  </w:style>
  <w:style w:type="character" w:customStyle="1" w:styleId="ae">
    <w:name w:val="яСодержание Знак"/>
    <w:basedOn w:val="a1"/>
    <w:link w:val="ac"/>
    <w:rsid w:val="001A5A2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f">
    <w:name w:val="Текст_От"/>
    <w:basedOn w:val="ad"/>
    <w:link w:val="af0"/>
    <w:rsid w:val="001A5A2F"/>
    <w:pPr>
      <w:spacing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f0">
    <w:name w:val="Текст_От Знак"/>
    <w:basedOn w:val="a1"/>
    <w:link w:val="af"/>
    <w:rsid w:val="001A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П"/>
    <w:basedOn w:val="ad"/>
    <w:link w:val="af2"/>
    <w:rsid w:val="001A5A2F"/>
    <w:pPr>
      <w:spacing w:before="120" w:after="120"/>
      <w:jc w:val="center"/>
    </w:pPr>
    <w:rPr>
      <w:rFonts w:eastAsia="Times New Roman"/>
      <w:b/>
      <w:color w:val="000000"/>
      <w:sz w:val="26"/>
      <w:szCs w:val="26"/>
      <w:lang w:val="x-none" w:eastAsia="x-none"/>
    </w:rPr>
  </w:style>
  <w:style w:type="character" w:customStyle="1" w:styleId="af2">
    <w:name w:val="ЗагП Знак"/>
    <w:link w:val="af1"/>
    <w:rsid w:val="001A5A2F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customStyle="1" w:styleId="110">
    <w:name w:val="Таб11Г"/>
    <w:basedOn w:val="a0"/>
    <w:link w:val="112"/>
    <w:uiPriority w:val="99"/>
    <w:rsid w:val="001A5A2F"/>
    <w:pPr>
      <w:jc w:val="center"/>
    </w:pPr>
    <w:rPr>
      <w:rFonts w:eastAsia="Times New Roman"/>
      <w:sz w:val="22"/>
      <w:lang w:eastAsia="ru-RU"/>
    </w:rPr>
  </w:style>
  <w:style w:type="character" w:customStyle="1" w:styleId="112">
    <w:name w:val="Таб11Г Знак"/>
    <w:link w:val="110"/>
    <w:uiPriority w:val="99"/>
    <w:rsid w:val="001A5A2F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Рис_подпись"/>
    <w:basedOn w:val="a0"/>
    <w:link w:val="af4"/>
    <w:uiPriority w:val="99"/>
    <w:qFormat/>
    <w:rsid w:val="00604E93"/>
    <w:pPr>
      <w:spacing w:beforeLines="20" w:afterLines="100"/>
      <w:jc w:val="center"/>
    </w:pPr>
    <w:rPr>
      <w:rFonts w:eastAsiaTheme="minorEastAsia" w:cstheme="minorBidi"/>
      <w:color w:val="000000" w:themeColor="text1"/>
      <w:sz w:val="26"/>
      <w:szCs w:val="24"/>
      <w:lang w:eastAsia="ru-RU"/>
    </w:rPr>
  </w:style>
  <w:style w:type="character" w:customStyle="1" w:styleId="af4">
    <w:name w:val="Рис_подпись Знак"/>
    <w:basedOn w:val="a1"/>
    <w:link w:val="af3"/>
    <w:uiPriority w:val="99"/>
    <w:rsid w:val="00604E93"/>
    <w:rPr>
      <w:rFonts w:ascii="Times New Roman" w:eastAsiaTheme="minorEastAsia" w:hAnsi="Times New Roman"/>
      <w:color w:val="000000" w:themeColor="text1"/>
      <w:sz w:val="26"/>
      <w:szCs w:val="24"/>
      <w:lang w:eastAsia="ru-RU"/>
    </w:rPr>
  </w:style>
  <w:style w:type="paragraph" w:customStyle="1" w:styleId="-">
    <w:name w:val="Таблица-подп"/>
    <w:basedOn w:val="a0"/>
    <w:link w:val="-0"/>
    <w:uiPriority w:val="99"/>
    <w:qFormat/>
    <w:rsid w:val="00604E93"/>
    <w:pPr>
      <w:spacing w:before="120"/>
      <w:jc w:val="both"/>
    </w:pPr>
    <w:rPr>
      <w:rFonts w:eastAsia="Times New Roman"/>
      <w:color w:val="000000"/>
      <w:spacing w:val="6"/>
      <w:szCs w:val="24"/>
      <w:lang w:eastAsia="ru-RU"/>
    </w:rPr>
  </w:style>
  <w:style w:type="character" w:customStyle="1" w:styleId="-0">
    <w:name w:val="Таблица-подп Знак"/>
    <w:link w:val="-"/>
    <w:uiPriority w:val="99"/>
    <w:rsid w:val="00604E93"/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  <w:style w:type="paragraph" w:customStyle="1" w:styleId="14">
    <w:name w:val="таблица1"/>
    <w:basedOn w:val="a0"/>
    <w:link w:val="15"/>
    <w:rsid w:val="001A5A2F"/>
    <w:p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5">
    <w:name w:val="таблица1 Знак"/>
    <w:link w:val="14"/>
    <w:rsid w:val="001A5A2F"/>
    <w:rPr>
      <w:rFonts w:ascii="Arial" w:eastAsia="Calibri" w:hAnsi="Arial" w:cs="Arial"/>
      <w:sz w:val="20"/>
      <w:szCs w:val="20"/>
      <w:lang w:eastAsia="ru-RU"/>
    </w:rPr>
  </w:style>
  <w:style w:type="paragraph" w:customStyle="1" w:styleId="120">
    <w:name w:val="Текст ТР12"/>
    <w:basedOn w:val="a0"/>
    <w:link w:val="121"/>
    <w:rsid w:val="001A5A2F"/>
    <w:pPr>
      <w:widowControl w:val="0"/>
      <w:ind w:firstLine="709"/>
      <w:jc w:val="both"/>
    </w:pPr>
    <w:rPr>
      <w:rFonts w:eastAsia="Times New Roman"/>
      <w:bCs/>
      <w:szCs w:val="24"/>
      <w:lang w:eastAsia="ru-RU"/>
    </w:rPr>
  </w:style>
  <w:style w:type="character" w:customStyle="1" w:styleId="121">
    <w:name w:val="Текст ТР12 Знак"/>
    <w:link w:val="120"/>
    <w:rsid w:val="001A5A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5">
    <w:name w:val="Текст выноски Знак"/>
    <w:basedOn w:val="a1"/>
    <w:link w:val="af6"/>
    <w:uiPriority w:val="99"/>
    <w:rsid w:val="001A5A2F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unhideWhenUsed/>
    <w:rsid w:val="001A5A2F"/>
    <w:rPr>
      <w:rFonts w:ascii="Tahoma" w:hAnsi="Tahoma" w:cs="Tahoma"/>
      <w:sz w:val="16"/>
      <w:szCs w:val="16"/>
    </w:rPr>
  </w:style>
  <w:style w:type="character" w:customStyle="1" w:styleId="1-">
    <w:name w:val="1-ТаблОтч Знак"/>
    <w:basedOn w:val="a1"/>
    <w:link w:val="1-0"/>
    <w:locked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1-0">
    <w:name w:val="1-ТаблОтч"/>
    <w:basedOn w:val="a0"/>
    <w:link w:val="1-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1-1">
    <w:name w:val="1-РисПодп Знак"/>
    <w:basedOn w:val="a1"/>
    <w:link w:val="1-2"/>
    <w:locked/>
    <w:rsid w:val="00604E93"/>
    <w:rPr>
      <w:rFonts w:ascii="Times New Roman" w:hAnsi="Times New Roman" w:cs="Times New Roman"/>
      <w:sz w:val="26"/>
      <w:szCs w:val="26"/>
    </w:rPr>
  </w:style>
  <w:style w:type="paragraph" w:customStyle="1" w:styleId="1-2">
    <w:name w:val="1-РисПодп"/>
    <w:basedOn w:val="a0"/>
    <w:link w:val="1-1"/>
    <w:qFormat/>
    <w:rsid w:val="00604E93"/>
    <w:pPr>
      <w:spacing w:beforeLines="20" w:after="240"/>
      <w:jc w:val="center"/>
    </w:pPr>
    <w:rPr>
      <w:rFonts w:eastAsiaTheme="minorHAnsi"/>
      <w:sz w:val="26"/>
      <w:szCs w:val="26"/>
    </w:rPr>
  </w:style>
  <w:style w:type="character" w:customStyle="1" w:styleId="af7">
    <w:name w:val="РИСУНОК Знак"/>
    <w:basedOn w:val="a1"/>
    <w:link w:val="af8"/>
    <w:uiPriority w:val="99"/>
    <w:locked/>
    <w:rsid w:val="001A5A2F"/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paragraph" w:customStyle="1" w:styleId="af8">
    <w:name w:val="РИСУНОК"/>
    <w:basedOn w:val="a0"/>
    <w:link w:val="af7"/>
    <w:uiPriority w:val="99"/>
    <w:rsid w:val="001A5A2F"/>
    <w:pPr>
      <w:spacing w:before="240" w:after="120"/>
      <w:jc w:val="center"/>
    </w:pPr>
    <w:rPr>
      <w:rFonts w:eastAsia="Times New Roman"/>
      <w:noProof/>
      <w:color w:val="000000"/>
      <w:sz w:val="26"/>
      <w:szCs w:val="26"/>
      <w:lang w:eastAsia="ru-RU"/>
    </w:rPr>
  </w:style>
  <w:style w:type="character" w:customStyle="1" w:styleId="30">
    <w:name w:val="Заголовок 3 Знак"/>
    <w:aliases w:val="Headline 3 Знак"/>
    <w:basedOn w:val="a1"/>
    <w:link w:val="3"/>
    <w:uiPriority w:val="9"/>
    <w:rsid w:val="00604E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11">
    <w:name w:val="Подз1.1.1.1"/>
    <w:basedOn w:val="111"/>
    <w:link w:val="11110"/>
    <w:rsid w:val="003B71EB"/>
    <w:rPr>
      <w:spacing w:val="20"/>
    </w:rPr>
  </w:style>
  <w:style w:type="character" w:customStyle="1" w:styleId="11110">
    <w:name w:val="Подз1.1.1.1 Знак"/>
    <w:basedOn w:val="1110"/>
    <w:link w:val="1111"/>
    <w:rsid w:val="003B71EB"/>
    <w:rPr>
      <w:rFonts w:ascii="Times New Roman" w:hAnsi="Times New Roman"/>
      <w:color w:val="000000" w:themeColor="text1"/>
      <w:spacing w:val="20"/>
      <w:sz w:val="26"/>
      <w:szCs w:val="24"/>
      <w:lang w:eastAsia="ru-RU"/>
    </w:rPr>
  </w:style>
  <w:style w:type="table" w:styleId="af9">
    <w:name w:val="Table Grid"/>
    <w:aliases w:val="1"/>
    <w:basedOn w:val="a2"/>
    <w:uiPriority w:val="99"/>
    <w:rsid w:val="003B7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0">
    <w:name w:val="Подз2-0"/>
    <w:basedOn w:val="5"/>
    <w:link w:val="2-00"/>
    <w:qFormat/>
    <w:rsid w:val="00604E93"/>
    <w:pPr>
      <w:spacing w:afterLines="200" w:after="200" w:line="360" w:lineRule="auto"/>
      <w:ind w:firstLine="709"/>
      <w:jc w:val="both"/>
      <w:outlineLvl w:val="9"/>
    </w:pPr>
    <w:rPr>
      <w:b/>
      <w:sz w:val="26"/>
    </w:rPr>
  </w:style>
  <w:style w:type="character" w:customStyle="1" w:styleId="2-00">
    <w:name w:val="Подз2-0 Знак"/>
    <w:basedOn w:val="a1"/>
    <w:link w:val="2-0"/>
    <w:locked/>
    <w:rsid w:val="00604E93"/>
    <w:rPr>
      <w:rFonts w:ascii="Times New Roman" w:eastAsiaTheme="minorEastAsia" w:hAnsi="Times New Roman"/>
      <w:b/>
      <w:color w:val="000000" w:themeColor="text1"/>
      <w:sz w:val="26"/>
      <w:szCs w:val="24"/>
      <w:lang w:eastAsia="ru-RU"/>
    </w:rPr>
  </w:style>
  <w:style w:type="paragraph" w:customStyle="1" w:styleId="16">
    <w:name w:val="Таб1П"/>
    <w:basedOn w:val="a0"/>
    <w:link w:val="17"/>
    <w:uiPriority w:val="99"/>
    <w:rsid w:val="003B71EB"/>
    <w:pPr>
      <w:widowControl w:val="0"/>
    </w:pPr>
    <w:rPr>
      <w:rFonts w:ascii="Arial" w:hAnsi="Arial" w:cs="Arial"/>
      <w:snapToGrid w:val="0"/>
      <w:sz w:val="22"/>
      <w:lang w:eastAsia="ru-RU"/>
    </w:rPr>
  </w:style>
  <w:style w:type="character" w:customStyle="1" w:styleId="17">
    <w:name w:val="Таб1П Знак"/>
    <w:link w:val="16"/>
    <w:uiPriority w:val="99"/>
    <w:rsid w:val="003B71EB"/>
    <w:rPr>
      <w:rFonts w:ascii="Arial" w:eastAsia="Calibri" w:hAnsi="Arial" w:cs="Arial"/>
      <w:snapToGrid w:val="0"/>
      <w:lang w:eastAsia="ru-RU"/>
    </w:rPr>
  </w:style>
  <w:style w:type="paragraph" w:customStyle="1" w:styleId="afa">
    <w:name w:val="подпП"/>
    <w:basedOn w:val="a0"/>
    <w:link w:val="afb"/>
    <w:uiPriority w:val="99"/>
    <w:rsid w:val="003B71EB"/>
    <w:pPr>
      <w:spacing w:before="120" w:after="60"/>
      <w:jc w:val="center"/>
    </w:pPr>
    <w:rPr>
      <w:rFonts w:ascii="Arial" w:hAnsi="Arial" w:cs="Arial"/>
      <w:b/>
      <w:sz w:val="22"/>
      <w:lang w:eastAsia="ru-RU"/>
    </w:rPr>
  </w:style>
  <w:style w:type="character" w:customStyle="1" w:styleId="afb">
    <w:name w:val="подпП Знак"/>
    <w:link w:val="afa"/>
    <w:uiPriority w:val="99"/>
    <w:rsid w:val="003B71EB"/>
    <w:rPr>
      <w:rFonts w:ascii="Arial" w:eastAsia="Calibri" w:hAnsi="Arial" w:cs="Arial"/>
      <w:b/>
      <w:lang w:eastAsia="ru-RU"/>
    </w:rPr>
  </w:style>
  <w:style w:type="paragraph" w:customStyle="1" w:styleId="afc">
    <w:name w:val="ТекстП"/>
    <w:basedOn w:val="a0"/>
    <w:link w:val="afd"/>
    <w:qFormat/>
    <w:rsid w:val="00604E93"/>
    <w:pPr>
      <w:spacing w:before="60" w:line="288" w:lineRule="auto"/>
      <w:ind w:firstLine="709"/>
      <w:jc w:val="both"/>
    </w:pPr>
    <w:rPr>
      <w:rFonts w:eastAsia="Times New Roman" w:cs="Arial"/>
      <w:sz w:val="26"/>
      <w:szCs w:val="24"/>
    </w:rPr>
  </w:style>
  <w:style w:type="character" w:customStyle="1" w:styleId="afd">
    <w:name w:val="ТекстП Знак"/>
    <w:link w:val="afc"/>
    <w:rsid w:val="00604E93"/>
    <w:rPr>
      <w:rFonts w:ascii="Times New Roman" w:eastAsia="Times New Roman" w:hAnsi="Times New Roman" w:cs="Arial"/>
      <w:sz w:val="26"/>
      <w:szCs w:val="24"/>
    </w:rPr>
  </w:style>
  <w:style w:type="table" w:customStyle="1" w:styleId="113">
    <w:name w:val="11"/>
    <w:basedOn w:val="a2"/>
    <w:next w:val="af9"/>
    <w:uiPriority w:val="59"/>
    <w:rsid w:val="003B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аб10П"/>
    <w:basedOn w:val="a0"/>
    <w:link w:val="101"/>
    <w:rsid w:val="003B71EB"/>
    <w:pPr>
      <w:jc w:val="center"/>
    </w:pPr>
    <w:rPr>
      <w:sz w:val="22"/>
    </w:rPr>
  </w:style>
  <w:style w:type="character" w:customStyle="1" w:styleId="101">
    <w:name w:val="таб10П Знак"/>
    <w:basedOn w:val="a1"/>
    <w:link w:val="100"/>
    <w:rsid w:val="003B71EB"/>
    <w:rPr>
      <w:rFonts w:ascii="Times New Roman" w:eastAsia="Calibri" w:hAnsi="Times New Roman" w:cs="Times New Roman"/>
    </w:rPr>
  </w:style>
  <w:style w:type="paragraph" w:styleId="afe">
    <w:name w:val="header"/>
    <w:basedOn w:val="a0"/>
    <w:link w:val="aff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">
    <w:name w:val="Верхний колонтитул Знак"/>
    <w:basedOn w:val="a1"/>
    <w:link w:val="afe"/>
    <w:uiPriority w:val="99"/>
    <w:rsid w:val="003B71EB"/>
  </w:style>
  <w:style w:type="paragraph" w:styleId="aff0">
    <w:name w:val="footer"/>
    <w:aliases w:val="Знак8"/>
    <w:basedOn w:val="a0"/>
    <w:link w:val="aff1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1">
    <w:name w:val="Нижний колонтитул Знак"/>
    <w:aliases w:val="Знак8 Знак"/>
    <w:basedOn w:val="a1"/>
    <w:link w:val="aff0"/>
    <w:uiPriority w:val="99"/>
    <w:rsid w:val="003B71EB"/>
  </w:style>
  <w:style w:type="character" w:customStyle="1" w:styleId="18">
    <w:name w:val="Сильная ссылка1"/>
    <w:rsid w:val="003B71E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9">
    <w:name w:val="Обычный1"/>
    <w:link w:val="Normal"/>
    <w:uiPriority w:val="99"/>
    <w:rsid w:val="003B7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нак Знак1"/>
    <w:basedOn w:val="a0"/>
    <w:autoRedefine/>
    <w:rsid w:val="003B71EB"/>
    <w:pPr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-3">
    <w:name w:val="1-ТекстОтч"/>
    <w:basedOn w:val="a0"/>
    <w:link w:val="1-4"/>
    <w:uiPriority w:val="99"/>
    <w:rsid w:val="00CB4579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1-4">
    <w:name w:val="1-ТекстОтч Знак"/>
    <w:link w:val="1-3"/>
    <w:uiPriority w:val="99"/>
    <w:rsid w:val="00CB4579"/>
    <w:rPr>
      <w:rFonts w:ascii="Times New Roman" w:eastAsia="Calibri" w:hAnsi="Times New Roman" w:cs="Times New Roman"/>
      <w:sz w:val="26"/>
      <w:szCs w:val="24"/>
    </w:rPr>
  </w:style>
  <w:style w:type="paragraph" w:customStyle="1" w:styleId="aff2">
    <w:name w:val="РисПодп"/>
    <w:basedOn w:val="a0"/>
    <w:link w:val="aff3"/>
    <w:uiPriority w:val="99"/>
    <w:rsid w:val="00CB4579"/>
    <w:pPr>
      <w:spacing w:before="120" w:after="240"/>
      <w:jc w:val="center"/>
    </w:pPr>
    <w:rPr>
      <w:rFonts w:eastAsiaTheme="minorHAnsi"/>
      <w:sz w:val="26"/>
      <w:szCs w:val="26"/>
    </w:rPr>
  </w:style>
  <w:style w:type="character" w:customStyle="1" w:styleId="aff3">
    <w:name w:val="РисПодп Знак"/>
    <w:basedOn w:val="a1"/>
    <w:link w:val="aff2"/>
    <w:uiPriority w:val="99"/>
    <w:rsid w:val="00CB4579"/>
    <w:rPr>
      <w:rFonts w:ascii="Times New Roman" w:hAnsi="Times New Roman" w:cs="Times New Roman"/>
      <w:sz w:val="26"/>
      <w:szCs w:val="26"/>
    </w:rPr>
  </w:style>
  <w:style w:type="paragraph" w:customStyle="1" w:styleId="aff4">
    <w:name w:val="Илл"/>
    <w:basedOn w:val="1-5"/>
    <w:link w:val="aff5"/>
    <w:rsid w:val="0092204F"/>
    <w:pPr>
      <w:spacing w:before="240" w:after="60"/>
    </w:pPr>
  </w:style>
  <w:style w:type="character" w:customStyle="1" w:styleId="aff5">
    <w:name w:val="Илл Знак"/>
    <w:basedOn w:val="1-6"/>
    <w:link w:val="aff4"/>
    <w:rsid w:val="0092204F"/>
    <w:rPr>
      <w:rFonts w:ascii="PT Serif" w:hAnsi="PT Serif"/>
      <w:sz w:val="20"/>
      <w:szCs w:val="24"/>
    </w:rPr>
  </w:style>
  <w:style w:type="paragraph" w:styleId="aff6">
    <w:name w:val="List Paragraph"/>
    <w:basedOn w:val="a0"/>
    <w:uiPriority w:val="99"/>
    <w:qFormat/>
    <w:rsid w:val="00604E93"/>
    <w:pPr>
      <w:spacing w:line="360" w:lineRule="auto"/>
      <w:ind w:left="720" w:firstLine="709"/>
      <w:contextualSpacing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Заголовок 1 Знак Знак Знак,Заголовок 11 Знак Знак,Заголовок 13 Знак,Заголовок 1 Знак Знак2 Знак,§1 Знак Знак"/>
    <w:basedOn w:val="a1"/>
    <w:link w:val="1"/>
    <w:uiPriority w:val="99"/>
    <w:rsid w:val="0043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Headline 2 Знак,Раздел Знак"/>
    <w:basedOn w:val="a1"/>
    <w:link w:val="20"/>
    <w:uiPriority w:val="9"/>
    <w:rsid w:val="00604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одерж 1ур"/>
    <w:basedOn w:val="a0"/>
    <w:link w:val="12"/>
    <w:qFormat/>
    <w:rsid w:val="00604E93"/>
    <w:pPr>
      <w:tabs>
        <w:tab w:val="right" w:leader="dot" w:pos="9356"/>
      </w:tabs>
      <w:spacing w:before="120" w:after="200" w:line="288" w:lineRule="auto"/>
    </w:pPr>
    <w:rPr>
      <w:sz w:val="26"/>
      <w:szCs w:val="24"/>
    </w:rPr>
  </w:style>
  <w:style w:type="character" w:customStyle="1" w:styleId="12">
    <w:name w:val="содерж 1ур Знак"/>
    <w:link w:val="11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22">
    <w:name w:val="содерж 2 ур"/>
    <w:basedOn w:val="11"/>
    <w:link w:val="23"/>
    <w:qFormat/>
    <w:rsid w:val="00604E93"/>
    <w:pPr>
      <w:ind w:left="284"/>
    </w:pPr>
    <w:rPr>
      <w:szCs w:val="20"/>
    </w:rPr>
  </w:style>
  <w:style w:type="character" w:customStyle="1" w:styleId="23">
    <w:name w:val="содерж 2 ур Знак"/>
    <w:link w:val="22"/>
    <w:rsid w:val="00604E93"/>
    <w:rPr>
      <w:rFonts w:ascii="Times New Roman" w:eastAsia="Calibri" w:hAnsi="Times New Roman" w:cs="Times New Roman"/>
      <w:sz w:val="26"/>
      <w:szCs w:val="20"/>
    </w:rPr>
  </w:style>
  <w:style w:type="paragraph" w:customStyle="1" w:styleId="aff7">
    <w:name w:val="ТаблОтч"/>
    <w:basedOn w:val="a0"/>
    <w:link w:val="aff8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aff8">
    <w:name w:val="ТаблОтч Знак"/>
    <w:basedOn w:val="a1"/>
    <w:link w:val="aff7"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aff9">
    <w:name w:val="ПодзОтч"/>
    <w:basedOn w:val="1-3"/>
    <w:link w:val="affa"/>
    <w:qFormat/>
    <w:rsid w:val="00604E93"/>
    <w:pPr>
      <w:spacing w:after="480"/>
    </w:pPr>
    <w:rPr>
      <w:b/>
      <w:bCs/>
    </w:rPr>
  </w:style>
  <w:style w:type="character" w:customStyle="1" w:styleId="affa">
    <w:name w:val="ПодзОтч Знак"/>
    <w:basedOn w:val="1-4"/>
    <w:link w:val="af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b">
    <w:name w:val="РИС"/>
    <w:basedOn w:val="a0"/>
    <w:link w:val="affc"/>
    <w:qFormat/>
    <w:rsid w:val="00604E93"/>
    <w:pPr>
      <w:spacing w:before="240" w:after="120"/>
      <w:jc w:val="center"/>
    </w:pPr>
    <w:rPr>
      <w:rFonts w:eastAsiaTheme="minorHAnsi"/>
      <w:noProof/>
      <w:sz w:val="26"/>
      <w:szCs w:val="26"/>
      <w:lang w:eastAsia="ru-RU"/>
    </w:rPr>
  </w:style>
  <w:style w:type="character" w:customStyle="1" w:styleId="affc">
    <w:name w:val="РИС Знак"/>
    <w:basedOn w:val="a1"/>
    <w:link w:val="affb"/>
    <w:rsid w:val="00604E93"/>
    <w:rPr>
      <w:rFonts w:ascii="Times New Roman" w:hAnsi="Times New Roman" w:cs="Times New Roman"/>
      <w:noProof/>
      <w:sz w:val="26"/>
      <w:szCs w:val="26"/>
      <w:lang w:eastAsia="ru-RU"/>
    </w:rPr>
  </w:style>
  <w:style w:type="paragraph" w:customStyle="1" w:styleId="affd">
    <w:name w:val="Примечания"/>
    <w:basedOn w:val="1-3"/>
    <w:link w:val="affe"/>
    <w:rsid w:val="00CB4579"/>
    <w:pPr>
      <w:spacing w:line="240" w:lineRule="auto"/>
      <w:ind w:firstLine="0"/>
    </w:pPr>
    <w:rPr>
      <w:szCs w:val="20"/>
    </w:rPr>
  </w:style>
  <w:style w:type="character" w:customStyle="1" w:styleId="affe">
    <w:name w:val="Примечания Знак"/>
    <w:basedOn w:val="1-4"/>
    <w:link w:val="affd"/>
    <w:rsid w:val="00CB4579"/>
    <w:rPr>
      <w:rFonts w:ascii="Times New Roman" w:eastAsia="Calibri" w:hAnsi="Times New Roman" w:cs="Times New Roman"/>
      <w:sz w:val="26"/>
      <w:szCs w:val="20"/>
    </w:rPr>
  </w:style>
  <w:style w:type="paragraph" w:customStyle="1" w:styleId="-1">
    <w:name w:val="ф-ла"/>
    <w:basedOn w:val="1-3"/>
    <w:link w:val="-2"/>
    <w:qFormat/>
    <w:rsid w:val="00604E93"/>
    <w:pPr>
      <w:tabs>
        <w:tab w:val="right" w:pos="9356"/>
      </w:tabs>
    </w:pPr>
    <w:rPr>
      <w:snapToGrid w:val="0"/>
    </w:rPr>
  </w:style>
  <w:style w:type="character" w:customStyle="1" w:styleId="-2">
    <w:name w:val="ф-ла Знак"/>
    <w:basedOn w:val="1-4"/>
    <w:link w:val="-1"/>
    <w:rsid w:val="00604E93"/>
    <w:rPr>
      <w:rFonts w:ascii="Times New Roman" w:eastAsia="Calibri" w:hAnsi="Times New Roman" w:cs="Times New Roman"/>
      <w:snapToGrid w:val="0"/>
      <w:sz w:val="26"/>
      <w:szCs w:val="24"/>
    </w:rPr>
  </w:style>
  <w:style w:type="paragraph" w:customStyle="1" w:styleId="24">
    <w:name w:val="Подз2"/>
    <w:basedOn w:val="aff9"/>
    <w:link w:val="25"/>
    <w:qFormat/>
    <w:rsid w:val="00604E93"/>
    <w:pPr>
      <w:spacing w:before="480"/>
    </w:pPr>
  </w:style>
  <w:style w:type="character" w:customStyle="1" w:styleId="25">
    <w:name w:val="Подз2 Знак"/>
    <w:basedOn w:val="affa"/>
    <w:link w:val="24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">
    <w:name w:val="Разреж"/>
    <w:basedOn w:val="1-3"/>
    <w:link w:val="afff0"/>
    <w:qFormat/>
    <w:rsid w:val="00604E93"/>
    <w:rPr>
      <w:spacing w:val="20"/>
    </w:rPr>
  </w:style>
  <w:style w:type="character" w:customStyle="1" w:styleId="afff0">
    <w:name w:val="Разреж Знак"/>
    <w:basedOn w:val="1-4"/>
    <w:link w:val="afff"/>
    <w:rsid w:val="00604E93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51">
    <w:name w:val="подз5"/>
    <w:basedOn w:val="afff"/>
    <w:link w:val="52"/>
    <w:rsid w:val="00CB4579"/>
    <w:pPr>
      <w:spacing w:line="240" w:lineRule="auto"/>
      <w:ind w:firstLine="0"/>
      <w:jc w:val="center"/>
    </w:pPr>
  </w:style>
  <w:style w:type="character" w:customStyle="1" w:styleId="52">
    <w:name w:val="подз5 Знак"/>
    <w:basedOn w:val="afff0"/>
    <w:link w:val="51"/>
    <w:rsid w:val="00CB4579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afff1">
    <w:name w:val="БЕЗОтСТ"/>
    <w:basedOn w:val="1-3"/>
    <w:link w:val="afff2"/>
    <w:qFormat/>
    <w:rsid w:val="00604E93"/>
    <w:pPr>
      <w:ind w:firstLine="0"/>
    </w:pPr>
    <w:rPr>
      <w:rFonts w:eastAsia="MS Mincho"/>
      <w:kern w:val="1"/>
      <w:lang w:eastAsia="ja-JP"/>
    </w:rPr>
  </w:style>
  <w:style w:type="character" w:customStyle="1" w:styleId="afff2">
    <w:name w:val="БЕЗОтСТ Знак"/>
    <w:basedOn w:val="1-4"/>
    <w:link w:val="afff1"/>
    <w:rsid w:val="00604E93"/>
    <w:rPr>
      <w:rFonts w:ascii="Times New Roman" w:eastAsia="MS Mincho" w:hAnsi="Times New Roman" w:cs="Times New Roman"/>
      <w:kern w:val="1"/>
      <w:sz w:val="26"/>
      <w:szCs w:val="24"/>
      <w:lang w:eastAsia="ja-JP"/>
    </w:rPr>
  </w:style>
  <w:style w:type="paragraph" w:customStyle="1" w:styleId="33">
    <w:name w:val="содерж 3"/>
    <w:basedOn w:val="22"/>
    <w:link w:val="34"/>
    <w:uiPriority w:val="99"/>
    <w:rsid w:val="00CB4579"/>
    <w:pPr>
      <w:ind w:left="567"/>
    </w:pPr>
  </w:style>
  <w:style w:type="character" w:customStyle="1" w:styleId="34">
    <w:name w:val="содерж 3 Знак"/>
    <w:basedOn w:val="23"/>
    <w:link w:val="33"/>
    <w:uiPriority w:val="99"/>
    <w:rsid w:val="00CB4579"/>
    <w:rPr>
      <w:rFonts w:ascii="Times New Roman" w:eastAsia="Calibri" w:hAnsi="Times New Roman" w:cs="Times New Roman"/>
      <w:sz w:val="26"/>
      <w:szCs w:val="20"/>
    </w:rPr>
  </w:style>
  <w:style w:type="paragraph" w:styleId="afff3">
    <w:name w:val="Subtitle"/>
    <w:basedOn w:val="a0"/>
    <w:next w:val="a0"/>
    <w:link w:val="afff4"/>
    <w:uiPriority w:val="11"/>
    <w:qFormat/>
    <w:rsid w:val="00604E93"/>
    <w:pPr>
      <w:spacing w:after="60" w:line="276" w:lineRule="auto"/>
      <w:jc w:val="center"/>
      <w:outlineLvl w:val="1"/>
    </w:pPr>
    <w:rPr>
      <w:rFonts w:ascii="Cambria" w:eastAsia="Times New Roman" w:hAnsi="Cambria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604E9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5">
    <w:name w:val="No Spacing"/>
    <w:link w:val="afff6"/>
    <w:uiPriority w:val="1"/>
    <w:qFormat/>
    <w:rsid w:val="00604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B27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B2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4E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ff7">
    <w:name w:val="annotation reference"/>
    <w:basedOn w:val="a1"/>
    <w:rsid w:val="007B2737"/>
    <w:rPr>
      <w:sz w:val="16"/>
      <w:szCs w:val="16"/>
    </w:rPr>
  </w:style>
  <w:style w:type="paragraph" w:styleId="afff8">
    <w:name w:val="annotation text"/>
    <w:basedOn w:val="a0"/>
    <w:link w:val="afff9"/>
    <w:uiPriority w:val="99"/>
    <w:rsid w:val="007B2737"/>
    <w:pPr>
      <w:spacing w:before="40" w:after="40" w:line="269" w:lineRule="auto"/>
      <w:ind w:firstLine="624"/>
      <w:jc w:val="both"/>
    </w:pPr>
    <w:rPr>
      <w:rFonts w:eastAsia="Times New Roman"/>
      <w:sz w:val="20"/>
      <w:szCs w:val="20"/>
      <w:lang w:eastAsia="de-DE"/>
    </w:rPr>
  </w:style>
  <w:style w:type="character" w:customStyle="1" w:styleId="afff9">
    <w:name w:val="Текст примечания Знак"/>
    <w:basedOn w:val="a1"/>
    <w:link w:val="afff8"/>
    <w:uiPriority w:val="99"/>
    <w:rsid w:val="007B27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b">
    <w:name w:val="Заголовок 1 ур"/>
    <w:basedOn w:val="a0"/>
    <w:link w:val="1c"/>
    <w:uiPriority w:val="99"/>
    <w:rsid w:val="007B2737"/>
    <w:pPr>
      <w:spacing w:afterLines="200" w:after="480"/>
      <w:jc w:val="center"/>
    </w:pPr>
    <w:rPr>
      <w:b/>
      <w:caps/>
      <w:szCs w:val="24"/>
    </w:rPr>
  </w:style>
  <w:style w:type="character" w:customStyle="1" w:styleId="1c">
    <w:name w:val="Заголовок 1 ур Знак"/>
    <w:link w:val="1b"/>
    <w:uiPriority w:val="99"/>
    <w:rsid w:val="007B2737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26">
    <w:name w:val="содерж 2ур"/>
    <w:basedOn w:val="11"/>
    <w:link w:val="27"/>
    <w:rsid w:val="007B2737"/>
    <w:pPr>
      <w:spacing w:after="120" w:line="240" w:lineRule="auto"/>
      <w:ind w:left="284"/>
    </w:pPr>
    <w:rPr>
      <w:szCs w:val="20"/>
    </w:rPr>
  </w:style>
  <w:style w:type="character" w:customStyle="1" w:styleId="27">
    <w:name w:val="содерж 2ур Знак"/>
    <w:link w:val="26"/>
    <w:rsid w:val="007B2737"/>
    <w:rPr>
      <w:rFonts w:ascii="Times New Roman" w:eastAsia="Calibri" w:hAnsi="Times New Roman" w:cs="Times New Roman"/>
      <w:sz w:val="26"/>
      <w:szCs w:val="20"/>
    </w:rPr>
  </w:style>
  <w:style w:type="character" w:styleId="afffa">
    <w:name w:val="Hyperlink"/>
    <w:basedOn w:val="a1"/>
    <w:uiPriority w:val="99"/>
    <w:unhideWhenUsed/>
    <w:rsid w:val="007B2737"/>
    <w:rPr>
      <w:color w:val="0563C1"/>
      <w:u w:val="single"/>
    </w:rPr>
  </w:style>
  <w:style w:type="character" w:styleId="afffb">
    <w:name w:val="FollowedHyperlink"/>
    <w:basedOn w:val="a1"/>
    <w:uiPriority w:val="99"/>
    <w:unhideWhenUsed/>
    <w:rsid w:val="007B2737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6">
    <w:name w:val="xl66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7">
    <w:name w:val="xl67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7B2737"/>
  </w:style>
  <w:style w:type="paragraph" w:customStyle="1" w:styleId="xl68">
    <w:name w:val="xl68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9">
    <w:name w:val="xl69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font6">
    <w:name w:val="font6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71">
    <w:name w:val="xl71"/>
    <w:basedOn w:val="a0"/>
    <w:uiPriority w:val="99"/>
    <w:rsid w:val="007B2737"/>
    <w:pP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0"/>
    <w:uiPriority w:val="99"/>
    <w:rsid w:val="007B27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4">
    <w:name w:val="xl74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5">
    <w:name w:val="xl7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6">
    <w:name w:val="xl76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7">
    <w:name w:val="xl77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1">
    <w:name w:val="xl81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1-7">
    <w:name w:val="1-ТекстСб"/>
    <w:basedOn w:val="35"/>
    <w:link w:val="1-8"/>
    <w:rsid w:val="0092204F"/>
    <w:pPr>
      <w:widowControl w:val="0"/>
      <w:spacing w:after="0" w:line="228" w:lineRule="auto"/>
      <w:ind w:left="0" w:firstLine="454"/>
      <w:jc w:val="both"/>
    </w:pPr>
    <w:rPr>
      <w:rFonts w:ascii="PT Serif" w:eastAsia="Times New Roman" w:hAnsi="PT Serif"/>
      <w:color w:val="000000"/>
      <w:szCs w:val="24"/>
      <w:lang w:eastAsia="ru-RU"/>
    </w:rPr>
  </w:style>
  <w:style w:type="character" w:customStyle="1" w:styleId="1-8">
    <w:name w:val="1-ТекстСб Знак"/>
    <w:basedOn w:val="36"/>
    <w:link w:val="1-7"/>
    <w:rsid w:val="0092204F"/>
    <w:rPr>
      <w:rFonts w:ascii="PT Serif" w:eastAsia="Times New Roman" w:hAnsi="PT Serif" w:cs="Times New Roman"/>
      <w:color w:val="000000"/>
      <w:sz w:val="16"/>
      <w:szCs w:val="24"/>
      <w:lang w:eastAsia="ru-RU"/>
    </w:rPr>
  </w:style>
  <w:style w:type="paragraph" w:customStyle="1" w:styleId="afffc">
    <w:name w:val="Подзагол статья"/>
    <w:basedOn w:val="1-7"/>
    <w:link w:val="afffd"/>
    <w:rsid w:val="007B2737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afffd">
    <w:name w:val="Подзагол статья Знак"/>
    <w:basedOn w:val="1-8"/>
    <w:link w:val="afffc"/>
    <w:rsid w:val="007B2737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7B273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7B2737"/>
    <w:rPr>
      <w:rFonts w:ascii="Times New Roman" w:eastAsia="Calibri" w:hAnsi="Times New Roman" w:cs="Times New Roman"/>
      <w:sz w:val="16"/>
      <w:szCs w:val="16"/>
    </w:rPr>
  </w:style>
  <w:style w:type="paragraph" w:styleId="afffe">
    <w:name w:val="Body Text"/>
    <w:aliases w:val="Подпункт,Основной текст Знак Знак Знак,Основной текст Знак Знак,Заг1,BO,ID,body indent,ändrad,EHPT,Body Text2 Знак,Body Text2"/>
    <w:basedOn w:val="a0"/>
    <w:link w:val="affff"/>
    <w:uiPriority w:val="99"/>
    <w:unhideWhenUsed/>
    <w:rsid w:val="007B2737"/>
    <w:pPr>
      <w:spacing w:after="120"/>
    </w:pPr>
  </w:style>
  <w:style w:type="character" w:customStyle="1" w:styleId="affff">
    <w:name w:val="Основной текст Знак"/>
    <w:aliases w:val="Подпункт Знак,Основной текст Знак Знак Знак Знак,Основной текст Знак Знак Знак1,Заг1 Знак,BO Знак,ID Знак,body indent Знак,ändrad Знак,EHPT Знак,Body Text2 Знак Знак,Body Text2 Знак1"/>
    <w:basedOn w:val="a1"/>
    <w:link w:val="afffe"/>
    <w:uiPriority w:val="99"/>
    <w:rsid w:val="007B2737"/>
    <w:rPr>
      <w:rFonts w:ascii="Times New Roman" w:eastAsia="Calibri" w:hAnsi="Times New Roman" w:cs="Times New Roman"/>
      <w:sz w:val="24"/>
    </w:rPr>
  </w:style>
  <w:style w:type="paragraph" w:customStyle="1" w:styleId="affff0">
    <w:name w:val="ТабЗаг"/>
    <w:basedOn w:val="a0"/>
    <w:link w:val="affff1"/>
    <w:rsid w:val="007B2737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affff1">
    <w:name w:val="ТабЗаг Знак"/>
    <w:basedOn w:val="a1"/>
    <w:link w:val="affff0"/>
    <w:rsid w:val="007B2737"/>
    <w:rPr>
      <w:rFonts w:ascii="PT Serif" w:hAnsi="PT Serif"/>
      <w:b/>
      <w:sz w:val="20"/>
      <w:szCs w:val="24"/>
    </w:rPr>
  </w:style>
  <w:style w:type="paragraph" w:customStyle="1" w:styleId="affff2">
    <w:name w:val="Рис"/>
    <w:basedOn w:val="a0"/>
    <w:link w:val="affff3"/>
    <w:rsid w:val="007B2737"/>
    <w:pPr>
      <w:spacing w:before="120" w:after="240"/>
      <w:jc w:val="center"/>
    </w:pPr>
    <w:rPr>
      <w:rFonts w:ascii="PT Serif" w:eastAsiaTheme="minorHAnsi" w:hAnsi="PT Serif" w:cstheme="minorBidi"/>
      <w:i/>
      <w:sz w:val="20"/>
      <w:szCs w:val="24"/>
    </w:rPr>
  </w:style>
  <w:style w:type="character" w:customStyle="1" w:styleId="affff3">
    <w:name w:val="Рис Знак"/>
    <w:basedOn w:val="a1"/>
    <w:link w:val="affff2"/>
    <w:rsid w:val="007B2737"/>
    <w:rPr>
      <w:rFonts w:ascii="PT Serif" w:hAnsi="PT Serif"/>
      <w:i/>
      <w:sz w:val="20"/>
      <w:szCs w:val="24"/>
    </w:rPr>
  </w:style>
  <w:style w:type="paragraph" w:customStyle="1" w:styleId="affff4">
    <w:name w:val="Подпись к Рисунку"/>
    <w:basedOn w:val="a0"/>
    <w:link w:val="affff5"/>
    <w:rsid w:val="007B2737"/>
    <w:pPr>
      <w:spacing w:beforeLines="20" w:before="48"/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5">
    <w:name w:val="Подпись к Рисунку Знак"/>
    <w:basedOn w:val="a1"/>
    <w:link w:val="affff4"/>
    <w:rsid w:val="007B2737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Normal">
    <w:name w:val="Normal Знак"/>
    <w:link w:val="19"/>
    <w:uiPriority w:val="99"/>
    <w:locked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basedOn w:val="1-7"/>
    <w:link w:val="affff6"/>
    <w:rsid w:val="007B2737"/>
    <w:pPr>
      <w:numPr>
        <w:numId w:val="1"/>
      </w:numPr>
      <w:spacing w:before="40" w:after="20"/>
      <w:ind w:left="0" w:firstLine="227"/>
    </w:pPr>
    <w:rPr>
      <w:sz w:val="20"/>
    </w:rPr>
  </w:style>
  <w:style w:type="character" w:customStyle="1" w:styleId="affff6">
    <w:name w:val="лит Знак"/>
    <w:basedOn w:val="1-8"/>
    <w:link w:val="a"/>
    <w:rsid w:val="007B2737"/>
    <w:rPr>
      <w:rFonts w:ascii="PT Serif" w:eastAsia="Times New Roman" w:hAnsi="PT Serif" w:cs="Times New Roman"/>
      <w:color w:val="000000"/>
      <w:sz w:val="20"/>
      <w:szCs w:val="24"/>
      <w:lang w:eastAsia="ru-RU"/>
    </w:rPr>
  </w:style>
  <w:style w:type="paragraph" w:customStyle="1" w:styleId="28">
    <w:name w:val="титул2"/>
    <w:basedOn w:val="a0"/>
    <w:link w:val="29"/>
    <w:rsid w:val="007B2737"/>
    <w:pPr>
      <w:widowControl w:val="0"/>
      <w:spacing w:before="60" w:after="60" w:line="264" w:lineRule="auto"/>
      <w:ind w:firstLine="397"/>
      <w:jc w:val="both"/>
    </w:pPr>
    <w:rPr>
      <w:rFonts w:eastAsiaTheme="minorHAnsi" w:cstheme="minorBidi"/>
      <w:sz w:val="18"/>
      <w:szCs w:val="28"/>
    </w:rPr>
  </w:style>
  <w:style w:type="character" w:customStyle="1" w:styleId="29">
    <w:name w:val="титул2 Знак"/>
    <w:basedOn w:val="a1"/>
    <w:link w:val="28"/>
    <w:rsid w:val="007B2737"/>
    <w:rPr>
      <w:rFonts w:ascii="Times New Roman" w:hAnsi="Times New Roman"/>
      <w:sz w:val="18"/>
      <w:szCs w:val="28"/>
    </w:rPr>
  </w:style>
  <w:style w:type="paragraph" w:customStyle="1" w:styleId="affff7">
    <w:name w:val="Таб_БД"/>
    <w:basedOn w:val="a0"/>
    <w:link w:val="affff8"/>
    <w:uiPriority w:val="99"/>
    <w:rsid w:val="007B2737"/>
    <w:pPr>
      <w:widowControl w:val="0"/>
      <w:spacing w:before="20" w:after="20"/>
      <w:jc w:val="both"/>
    </w:pPr>
    <w:rPr>
      <w:rFonts w:eastAsia="Times New Roman" w:cstheme="minorBidi"/>
      <w:bCs/>
      <w:szCs w:val="24"/>
      <w:lang w:eastAsia="ru-RU"/>
    </w:rPr>
  </w:style>
  <w:style w:type="character" w:customStyle="1" w:styleId="affff8">
    <w:name w:val="Таб_БД Знак"/>
    <w:basedOn w:val="a1"/>
    <w:link w:val="affff7"/>
    <w:uiPriority w:val="99"/>
    <w:locked/>
    <w:rsid w:val="007B2737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37">
    <w:name w:val="под3"/>
    <w:basedOn w:val="1-7"/>
    <w:link w:val="38"/>
    <w:rsid w:val="0092204F"/>
    <w:pPr>
      <w:spacing w:before="120"/>
    </w:pPr>
    <w:rPr>
      <w:i/>
    </w:rPr>
  </w:style>
  <w:style w:type="character" w:customStyle="1" w:styleId="38">
    <w:name w:val="под3 Знак"/>
    <w:basedOn w:val="1-8"/>
    <w:link w:val="37"/>
    <w:rsid w:val="0092204F"/>
    <w:rPr>
      <w:rFonts w:ascii="PT Serif" w:eastAsia="Times New Roman" w:hAnsi="PT Serif" w:cs="Times New Roman"/>
      <w:i/>
      <w:color w:val="000000"/>
      <w:sz w:val="16"/>
      <w:szCs w:val="24"/>
      <w:lang w:eastAsia="ru-RU"/>
    </w:rPr>
  </w:style>
  <w:style w:type="paragraph" w:customStyle="1" w:styleId="ReferenceHeading">
    <w:name w:val="Reference Heading"/>
    <w:basedOn w:val="afffe"/>
    <w:next w:val="afffe"/>
    <w:rsid w:val="007B2737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after="240"/>
      <w:jc w:val="center"/>
    </w:pPr>
    <w:rPr>
      <w:rFonts w:eastAsia="Times New Roman"/>
      <w:b/>
      <w:caps/>
      <w:szCs w:val="20"/>
      <w:lang w:val="en-US"/>
    </w:rPr>
  </w:style>
  <w:style w:type="paragraph" w:customStyle="1" w:styleId="Default">
    <w:name w:val="Default"/>
    <w:uiPriority w:val="99"/>
    <w:rsid w:val="007B273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0"/>
    <w:uiPriority w:val="99"/>
    <w:rsid w:val="007B2737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0"/>
    <w:uiPriority w:val="99"/>
    <w:rsid w:val="007B27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2">
    <w:name w:val="xl102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3">
    <w:name w:val="xl103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4">
    <w:name w:val="xl104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8">
    <w:name w:val="xl10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nhideWhenUsed/>
    <w:rsid w:val="007B2737"/>
    <w:pPr>
      <w:widowControl w:val="0"/>
      <w:tabs>
        <w:tab w:val="num" w:pos="926"/>
      </w:tabs>
      <w:ind w:left="926" w:hanging="360"/>
      <w:contextualSpacing/>
    </w:pPr>
    <w:rPr>
      <w:rFonts w:eastAsia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7B2737"/>
    <w:pPr>
      <w:keepNext/>
      <w:autoSpaceDE w:val="0"/>
      <w:autoSpaceDN w:val="0"/>
    </w:pPr>
    <w:rPr>
      <w:rFonts w:eastAsia="Times New Roman"/>
      <w:szCs w:val="24"/>
      <w:lang w:eastAsia="ru-RU"/>
    </w:rPr>
  </w:style>
  <w:style w:type="paragraph" w:styleId="2a">
    <w:name w:val="Body Text 2"/>
    <w:basedOn w:val="a0"/>
    <w:link w:val="2b"/>
    <w:uiPriority w:val="99"/>
    <w:rsid w:val="007B2737"/>
    <w:pPr>
      <w:spacing w:after="120" w:line="48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2 Знак"/>
    <w:basedOn w:val="a1"/>
    <w:link w:val="2a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Body Text Indent"/>
    <w:basedOn w:val="a0"/>
    <w:link w:val="affffa"/>
    <w:uiPriority w:val="99"/>
    <w:rsid w:val="007B2737"/>
    <w:pPr>
      <w:spacing w:after="120" w:line="360" w:lineRule="auto"/>
      <w:ind w:left="283" w:firstLine="709"/>
      <w:jc w:val="both"/>
    </w:pPr>
    <w:rPr>
      <w:rFonts w:eastAsia="Times New Roman"/>
      <w:szCs w:val="24"/>
      <w:lang w:eastAsia="ru-RU"/>
    </w:rPr>
  </w:style>
  <w:style w:type="character" w:customStyle="1" w:styleId="affffa">
    <w:name w:val="Основной текст с отступом Знак"/>
    <w:basedOn w:val="a1"/>
    <w:link w:val="affff9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7B2737"/>
    <w:pPr>
      <w:spacing w:line="360" w:lineRule="auto"/>
      <w:jc w:val="both"/>
    </w:pPr>
    <w:rPr>
      <w:rFonts w:ascii="Calibri" w:eastAsia="Times New Roman" w:hAnsi="Calibri" w:cs="Calibri"/>
      <w:szCs w:val="24"/>
      <w:lang w:val="en-US" w:eastAsia="ru-RU"/>
    </w:rPr>
  </w:style>
  <w:style w:type="paragraph" w:customStyle="1" w:styleId="affffb">
    <w:name w:val="Таблица текст"/>
    <w:basedOn w:val="a0"/>
    <w:link w:val="affffc"/>
    <w:uiPriority w:val="99"/>
    <w:rsid w:val="007B2737"/>
    <w:pPr>
      <w:spacing w:before="40" w:after="40"/>
      <w:ind w:left="57" w:right="57"/>
    </w:pPr>
    <w:rPr>
      <w:sz w:val="20"/>
      <w:szCs w:val="20"/>
      <w:lang w:eastAsia="ru-RU"/>
    </w:rPr>
  </w:style>
  <w:style w:type="character" w:customStyle="1" w:styleId="affffc">
    <w:name w:val="Таблица текст Знак"/>
    <w:link w:val="affffb"/>
    <w:uiPriority w:val="99"/>
    <w:locked/>
    <w:rsid w:val="007B273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B2737"/>
    <w:pPr>
      <w:snapToGrid w:val="0"/>
      <w:spacing w:line="36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styleId="2">
    <w:name w:val="List Bullet 2"/>
    <w:basedOn w:val="a0"/>
    <w:autoRedefine/>
    <w:uiPriority w:val="99"/>
    <w:rsid w:val="007B2737"/>
    <w:pPr>
      <w:numPr>
        <w:numId w:val="2"/>
      </w:numPr>
    </w:pPr>
    <w:rPr>
      <w:rFonts w:eastAsia="Times New Roman"/>
      <w:sz w:val="20"/>
      <w:szCs w:val="20"/>
      <w:lang w:eastAsia="ru-RU"/>
    </w:rPr>
  </w:style>
  <w:style w:type="paragraph" w:customStyle="1" w:styleId="affffd">
    <w:name w:val="Заголовок рисунка"/>
    <w:basedOn w:val="a0"/>
    <w:next w:val="a0"/>
    <w:uiPriority w:val="99"/>
    <w:rsid w:val="007B2737"/>
    <w:pPr>
      <w:jc w:val="center"/>
    </w:pPr>
    <w:rPr>
      <w:rFonts w:eastAsia="Times New Roman"/>
      <w:szCs w:val="24"/>
      <w:lang w:eastAsia="ru-RU"/>
    </w:rPr>
  </w:style>
  <w:style w:type="paragraph" w:customStyle="1" w:styleId="1-9">
    <w:name w:val="1-текст"/>
    <w:basedOn w:val="a0"/>
    <w:link w:val="1-a"/>
    <w:uiPriority w:val="99"/>
    <w:qFormat/>
    <w:rsid w:val="00604E93"/>
    <w:pPr>
      <w:spacing w:before="120" w:after="120"/>
      <w:ind w:firstLine="567"/>
      <w:jc w:val="both"/>
    </w:pPr>
    <w:rPr>
      <w:szCs w:val="24"/>
      <w:lang w:eastAsia="ru-RU"/>
    </w:rPr>
  </w:style>
  <w:style w:type="character" w:customStyle="1" w:styleId="1-a">
    <w:name w:val="1-текст Знак"/>
    <w:basedOn w:val="a1"/>
    <w:link w:val="1-9"/>
    <w:uiPriority w:val="99"/>
    <w:locked/>
    <w:rsid w:val="00604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rsid w:val="007B2737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2737"/>
  </w:style>
  <w:style w:type="paragraph" w:customStyle="1" w:styleId="headertext">
    <w:name w:val="header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81">
    <w:name w:val="Основной текст (8)_"/>
    <w:link w:val="810"/>
    <w:locked/>
    <w:rsid w:val="007B2737"/>
    <w:rPr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7B2737"/>
    <w:pPr>
      <w:widowControl w:val="0"/>
      <w:shd w:val="clear" w:color="auto" w:fill="FFFFFF"/>
      <w:spacing w:before="60" w:after="396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rsid w:val="007B2737"/>
    <w:rPr>
      <w:b/>
      <w:bCs/>
      <w:sz w:val="23"/>
      <w:szCs w:val="23"/>
      <w:shd w:val="clear" w:color="auto" w:fill="FFFFFF"/>
      <w:lang w:bidi="ar-SA"/>
    </w:rPr>
  </w:style>
  <w:style w:type="paragraph" w:customStyle="1" w:styleId="3a">
    <w:name w:val="содерж 3ур"/>
    <w:basedOn w:val="26"/>
    <w:link w:val="3b"/>
    <w:qFormat/>
    <w:rsid w:val="00604E93"/>
    <w:pPr>
      <w:ind w:left="567"/>
    </w:pPr>
  </w:style>
  <w:style w:type="paragraph" w:customStyle="1" w:styleId="affffe">
    <w:name w:val="разреж"/>
    <w:basedOn w:val="0-"/>
    <w:link w:val="afffff"/>
    <w:qFormat/>
    <w:rsid w:val="00604E93"/>
    <w:pPr>
      <w:spacing w:before="120" w:after="120"/>
    </w:pPr>
    <w:rPr>
      <w:iCs/>
      <w:spacing w:val="20"/>
    </w:rPr>
  </w:style>
  <w:style w:type="character" w:customStyle="1" w:styleId="3b">
    <w:name w:val="содерж 3ур Знак"/>
    <w:basedOn w:val="27"/>
    <w:link w:val="3a"/>
    <w:rsid w:val="00604E93"/>
    <w:rPr>
      <w:rFonts w:ascii="Times New Roman" w:eastAsia="Calibri" w:hAnsi="Times New Roman" w:cs="Times New Roman"/>
      <w:sz w:val="26"/>
      <w:szCs w:val="20"/>
    </w:rPr>
  </w:style>
  <w:style w:type="character" w:customStyle="1" w:styleId="afffff">
    <w:name w:val="разреж Знак"/>
    <w:basedOn w:val="0-0"/>
    <w:link w:val="affffe"/>
    <w:rsid w:val="00604E93"/>
    <w:rPr>
      <w:rFonts w:ascii="Times New Roman" w:eastAsia="Calibri" w:hAnsi="Times New Roman" w:cs="Times New Roman"/>
      <w:iCs/>
      <w:spacing w:val="20"/>
      <w:sz w:val="26"/>
      <w:szCs w:val="24"/>
    </w:rPr>
  </w:style>
  <w:style w:type="character" w:styleId="afffff0">
    <w:name w:val="Strong"/>
    <w:basedOn w:val="a1"/>
    <w:uiPriority w:val="99"/>
    <w:rsid w:val="007B2737"/>
    <w:rPr>
      <w:b/>
      <w:bCs/>
    </w:rPr>
  </w:style>
  <w:style w:type="character" w:customStyle="1" w:styleId="2c">
    <w:name w:val="Основной текст (2)_"/>
    <w:link w:val="2d"/>
    <w:rsid w:val="007B2737"/>
    <w:rPr>
      <w:rFonts w:ascii="Consolas" w:hAnsi="Consolas"/>
      <w:b/>
      <w:bCs/>
      <w:noProof/>
      <w:w w:val="70"/>
      <w:sz w:val="76"/>
      <w:szCs w:val="76"/>
      <w:shd w:val="clear" w:color="auto" w:fill="FFFFFF"/>
    </w:rPr>
  </w:style>
  <w:style w:type="character" w:customStyle="1" w:styleId="12pt">
    <w:name w:val="Основной текст + 12 pt"/>
    <w:aliases w:val="Полужирный,Основной текст + 9 pt,Курсив2,Интервал -2 pt"/>
    <w:rsid w:val="007B2737"/>
    <w:rPr>
      <w:rFonts w:ascii="Consolas" w:hAnsi="Consolas"/>
      <w:b/>
      <w:bCs/>
      <w:spacing w:val="-10"/>
      <w:sz w:val="24"/>
      <w:szCs w:val="24"/>
      <w:lang w:bidi="ar-SA"/>
    </w:rPr>
  </w:style>
  <w:style w:type="character" w:customStyle="1" w:styleId="CenturySchoolbook">
    <w:name w:val="Основной текст + Century Schoolbook"/>
    <w:aliases w:val="11 pt,Интервал 0 pt,Основной текст + Georgia,5 pt,Основной текст + 11,Полужирный3,Интервал 0 pt3,Основной текст + Georgia1,Основной текст + Garamond,6,Курсив,Основной текст + Arial,9,Интервал 1 pt,9 pt,8"/>
    <w:rsid w:val="007B2737"/>
    <w:rPr>
      <w:rFonts w:ascii="Century Schoolbook" w:hAnsi="Century Schoolbook" w:cs="Century Schoolbook"/>
      <w:spacing w:val="0"/>
      <w:sz w:val="22"/>
      <w:szCs w:val="22"/>
      <w:lang w:bidi="ar-SA"/>
    </w:rPr>
  </w:style>
  <w:style w:type="character" w:customStyle="1" w:styleId="10pt">
    <w:name w:val="Основной текст + 10 pt"/>
    <w:aliases w:val="Интервал 0 pt2,Основной текст + 8,5 pt2,Полужирный2,Курсив1,Интервал -1 pt"/>
    <w:rsid w:val="007B2737"/>
    <w:rPr>
      <w:rFonts w:ascii="Consolas" w:hAnsi="Consolas"/>
      <w:spacing w:val="0"/>
      <w:sz w:val="20"/>
      <w:szCs w:val="20"/>
      <w:lang w:bidi="ar-SA"/>
    </w:rPr>
  </w:style>
  <w:style w:type="character" w:customStyle="1" w:styleId="1Sylfaen">
    <w:name w:val="Заголовок №1 + Sylfaen"/>
    <w:aliases w:val="13 pt,Не полужирный,Интервал 0 pt1,Основной текст (2) + Courier New,Масштаб 80%,Основной текст + Corbel,Интервал 0 pt5,Основной текст + Corbel1,20,5 pt1,Полужирный1,Основной текст + Arial Narrow,10 pt"/>
    <w:rsid w:val="007B2737"/>
    <w:rPr>
      <w:rFonts w:ascii="Sylfaen" w:hAnsi="Sylfaen" w:cs="Sylfaen"/>
      <w:b/>
      <w:bCs/>
      <w:noProof/>
      <w:spacing w:val="0"/>
      <w:sz w:val="26"/>
      <w:szCs w:val="26"/>
      <w:u w:val="none"/>
    </w:rPr>
  </w:style>
  <w:style w:type="paragraph" w:customStyle="1" w:styleId="2d">
    <w:name w:val="Основной текст (2)"/>
    <w:basedOn w:val="a0"/>
    <w:link w:val="2c"/>
    <w:rsid w:val="007B2737"/>
    <w:pPr>
      <w:widowControl w:val="0"/>
      <w:shd w:val="clear" w:color="auto" w:fill="FFFFFF"/>
      <w:spacing w:after="1140" w:line="240" w:lineRule="atLeast"/>
      <w:jc w:val="right"/>
    </w:pPr>
    <w:rPr>
      <w:rFonts w:ascii="Consolas" w:eastAsiaTheme="minorHAnsi" w:hAnsi="Consolas" w:cstheme="minorBidi"/>
      <w:b/>
      <w:bCs/>
      <w:noProof/>
      <w:w w:val="70"/>
      <w:sz w:val="76"/>
      <w:szCs w:val="76"/>
    </w:rPr>
  </w:style>
  <w:style w:type="character" w:customStyle="1" w:styleId="1e">
    <w:name w:val="Основной текст Знак1"/>
    <w:basedOn w:val="a1"/>
    <w:uiPriority w:val="99"/>
    <w:semiHidden/>
    <w:rsid w:val="007B2737"/>
  </w:style>
  <w:style w:type="character" w:customStyle="1" w:styleId="13pt">
    <w:name w:val="Основной текст + 13 pt"/>
    <w:aliases w:val="Масштаб 100%"/>
    <w:rsid w:val="007B2737"/>
    <w:rPr>
      <w:rFonts w:ascii="Consolas" w:hAnsi="Consolas"/>
      <w:spacing w:val="-10"/>
      <w:w w:val="100"/>
      <w:sz w:val="26"/>
      <w:szCs w:val="26"/>
      <w:lang w:bidi="ar-SA"/>
    </w:rPr>
  </w:style>
  <w:style w:type="character" w:customStyle="1" w:styleId="afffff1">
    <w:name w:val="Подпись к таблице_"/>
    <w:link w:val="afffff2"/>
    <w:uiPriority w:val="99"/>
    <w:rsid w:val="007B2737"/>
    <w:rPr>
      <w:spacing w:val="-10"/>
      <w:w w:val="80"/>
      <w:sz w:val="32"/>
      <w:szCs w:val="32"/>
      <w:shd w:val="clear" w:color="auto" w:fill="FFFFFF"/>
    </w:rPr>
  </w:style>
  <w:style w:type="character" w:customStyle="1" w:styleId="91">
    <w:name w:val="Основной текст + 9"/>
    <w:aliases w:val="5 pt4,Интервал 0 pt6,Масштаб 100%7"/>
    <w:rsid w:val="007B2737"/>
    <w:rPr>
      <w:rFonts w:ascii="Courier New" w:hAnsi="Courier New" w:cs="Courier New"/>
      <w:noProof/>
      <w:spacing w:val="0"/>
      <w:w w:val="100"/>
      <w:sz w:val="19"/>
      <w:szCs w:val="19"/>
      <w:lang w:bidi="ar-SA"/>
    </w:rPr>
  </w:style>
  <w:style w:type="paragraph" w:customStyle="1" w:styleId="afffff2">
    <w:name w:val="Подпись к таблице"/>
    <w:basedOn w:val="a0"/>
    <w:link w:val="afffff1"/>
    <w:uiPriority w:val="99"/>
    <w:rsid w:val="007B2737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spacing w:val="-10"/>
      <w:w w:val="80"/>
      <w:sz w:val="32"/>
      <w:szCs w:val="32"/>
    </w:rPr>
  </w:style>
  <w:style w:type="character" w:customStyle="1" w:styleId="42">
    <w:name w:val="Основной текст (4)_"/>
    <w:link w:val="43"/>
    <w:rsid w:val="007B2737"/>
    <w:rPr>
      <w:rFonts w:ascii="Consolas" w:hAnsi="Consolas"/>
      <w:spacing w:val="-10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B2737"/>
    <w:pPr>
      <w:widowControl w:val="0"/>
      <w:shd w:val="clear" w:color="auto" w:fill="FFFFFF"/>
      <w:spacing w:line="360" w:lineRule="exact"/>
      <w:ind w:firstLine="740"/>
      <w:jc w:val="both"/>
    </w:pPr>
    <w:rPr>
      <w:rFonts w:ascii="Consolas" w:eastAsiaTheme="minorHAnsi" w:hAnsi="Consolas" w:cstheme="minorBidi"/>
      <w:spacing w:val="-10"/>
      <w:sz w:val="25"/>
      <w:szCs w:val="25"/>
    </w:rPr>
  </w:style>
  <w:style w:type="paragraph" w:customStyle="1" w:styleId="afffff3">
    <w:name w:val="Нормальный дис."/>
    <w:basedOn w:val="a0"/>
    <w:uiPriority w:val="99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Iiiaeuiueaen">
    <w:name w:val="Ii?iaeuiue aen."/>
    <w:basedOn w:val="a0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table" w:customStyle="1" w:styleId="1f">
    <w:name w:val="Сетка таблицы1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Plain Text"/>
    <w:basedOn w:val="a0"/>
    <w:next w:val="a0"/>
    <w:link w:val="afffff5"/>
    <w:uiPriority w:val="99"/>
    <w:rsid w:val="007B273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ffff5">
    <w:name w:val="Текст Знак"/>
    <w:basedOn w:val="a1"/>
    <w:link w:val="afffff4"/>
    <w:uiPriority w:val="99"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1f0">
    <w:name w:val="Верх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afffff6">
    <w:name w:val="Схема документа Знак"/>
    <w:basedOn w:val="a1"/>
    <w:link w:val="afffff7"/>
    <w:uiPriority w:val="99"/>
    <w:rsid w:val="007B2737"/>
    <w:rPr>
      <w:rFonts w:ascii="Tahoma" w:eastAsia="Times New Roman" w:hAnsi="Tahoma" w:cs="Tahoma"/>
      <w:sz w:val="16"/>
      <w:szCs w:val="16"/>
      <w:lang w:eastAsia="ru-RU"/>
    </w:rPr>
  </w:style>
  <w:style w:type="paragraph" w:styleId="afffff7">
    <w:name w:val="Document Map"/>
    <w:basedOn w:val="a0"/>
    <w:link w:val="afffff6"/>
    <w:uiPriority w:val="99"/>
    <w:unhideWhenUsed/>
    <w:rsid w:val="007B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basedOn w:val="a1"/>
    <w:uiPriority w:val="99"/>
    <w:semiHidden/>
    <w:rsid w:val="007B2737"/>
    <w:rPr>
      <w:rFonts w:ascii="Segoe UI" w:eastAsia="Calibri" w:hAnsi="Segoe UI" w:cs="Segoe UI"/>
      <w:sz w:val="16"/>
      <w:szCs w:val="16"/>
    </w:rPr>
  </w:style>
  <w:style w:type="character" w:customStyle="1" w:styleId="afffff8">
    <w:name w:val="Текст концевой сноски Знак"/>
    <w:basedOn w:val="a1"/>
    <w:link w:val="afffff9"/>
    <w:uiPriority w:val="99"/>
    <w:semiHidden/>
    <w:rsid w:val="007B2737"/>
    <w:rPr>
      <w:rFonts w:eastAsia="Times New Roman"/>
      <w:sz w:val="20"/>
      <w:szCs w:val="20"/>
      <w:lang w:eastAsia="ru-RU"/>
    </w:rPr>
  </w:style>
  <w:style w:type="paragraph" w:styleId="afffff9">
    <w:name w:val="endnote text"/>
    <w:basedOn w:val="a0"/>
    <w:link w:val="afffff8"/>
    <w:uiPriority w:val="99"/>
    <w:semiHidden/>
    <w:unhideWhenUsed/>
    <w:rsid w:val="007B2737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f3">
    <w:name w:val="Текст концевой сноски Знак1"/>
    <w:basedOn w:val="a1"/>
    <w:uiPriority w:val="99"/>
    <w:rsid w:val="007B2737"/>
    <w:rPr>
      <w:rFonts w:ascii="Times New Roman" w:eastAsia="Calibri" w:hAnsi="Times New Roman" w:cs="Times New Roman"/>
      <w:sz w:val="20"/>
      <w:szCs w:val="20"/>
    </w:rPr>
  </w:style>
  <w:style w:type="character" w:styleId="afffffa">
    <w:name w:val="page number"/>
    <w:basedOn w:val="a1"/>
    <w:uiPriority w:val="99"/>
    <w:rsid w:val="007B2737"/>
  </w:style>
  <w:style w:type="table" w:customStyle="1" w:styleId="3c">
    <w:name w:val="Сетка таблицы3"/>
    <w:basedOn w:val="a2"/>
    <w:next w:val="af9"/>
    <w:uiPriority w:val="99"/>
    <w:rsid w:val="007B273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Title"/>
    <w:basedOn w:val="a0"/>
    <w:link w:val="afffffc"/>
    <w:uiPriority w:val="99"/>
    <w:qFormat/>
    <w:rsid w:val="00604E93"/>
    <w:pPr>
      <w:spacing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fffffc">
    <w:name w:val="Заголовок Знак"/>
    <w:basedOn w:val="a1"/>
    <w:link w:val="afffffb"/>
    <w:uiPriority w:val="99"/>
    <w:rsid w:val="00604E9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ffffd">
    <w:name w:val="Название Знак"/>
    <w:aliases w:val="Знак20 Знак"/>
    <w:basedOn w:val="a1"/>
    <w:link w:val="200"/>
    <w:uiPriority w:val="99"/>
    <w:rsid w:val="007B27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d">
    <w:name w:val="Основной текст 3 Знак"/>
    <w:basedOn w:val="a1"/>
    <w:link w:val="3e"/>
    <w:uiPriority w:val="99"/>
    <w:rsid w:val="007B2737"/>
    <w:rPr>
      <w:rFonts w:ascii="Times New Roman" w:eastAsia="Times New Roman" w:hAnsi="Times New Roman"/>
      <w:sz w:val="16"/>
      <w:szCs w:val="16"/>
    </w:rPr>
  </w:style>
  <w:style w:type="paragraph" w:styleId="3e">
    <w:name w:val="Body Text 3"/>
    <w:basedOn w:val="a0"/>
    <w:link w:val="3d"/>
    <w:uiPriority w:val="99"/>
    <w:unhideWhenUsed/>
    <w:rsid w:val="007B2737"/>
    <w:pPr>
      <w:spacing w:after="120"/>
    </w:pPr>
    <w:rPr>
      <w:rFonts w:eastAsia="Times New Roman" w:cstheme="minorBidi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B2737"/>
    <w:rPr>
      <w:rFonts w:ascii="Times New Roman" w:eastAsia="Calibri" w:hAnsi="Times New Roman" w:cs="Times New Roman"/>
      <w:sz w:val="16"/>
      <w:szCs w:val="16"/>
    </w:rPr>
  </w:style>
  <w:style w:type="paragraph" w:customStyle="1" w:styleId="2f">
    <w:name w:val="Обычный2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1"/>
    <w:link w:val="2f1"/>
    <w:uiPriority w:val="99"/>
    <w:rsid w:val="007B2737"/>
    <w:rPr>
      <w:rFonts w:ascii="Times New Roman" w:eastAsia="Times New Roman" w:hAnsi="Times New Roman"/>
      <w:sz w:val="24"/>
      <w:szCs w:val="24"/>
    </w:rPr>
  </w:style>
  <w:style w:type="paragraph" w:styleId="2f1">
    <w:name w:val="Body Text Indent 2"/>
    <w:basedOn w:val="a0"/>
    <w:link w:val="2f0"/>
    <w:uiPriority w:val="99"/>
    <w:unhideWhenUsed/>
    <w:rsid w:val="007B2737"/>
    <w:pPr>
      <w:spacing w:after="120" w:line="480" w:lineRule="auto"/>
      <w:ind w:left="283"/>
    </w:pPr>
    <w:rPr>
      <w:rFonts w:eastAsia="Times New Roman" w:cstheme="minorBidi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7B2737"/>
    <w:rPr>
      <w:rFonts w:ascii="Times New Roman" w:eastAsia="Calibri" w:hAnsi="Times New Roman" w:cs="Times New Roman"/>
      <w:sz w:val="24"/>
    </w:rPr>
  </w:style>
  <w:style w:type="numbering" w:customStyle="1" w:styleId="114">
    <w:name w:val="Нет списка11"/>
    <w:next w:val="a3"/>
    <w:uiPriority w:val="99"/>
    <w:semiHidden/>
    <w:unhideWhenUsed/>
    <w:rsid w:val="007B2737"/>
  </w:style>
  <w:style w:type="numbering" w:customStyle="1" w:styleId="2f2">
    <w:name w:val="Нет списка2"/>
    <w:next w:val="a3"/>
    <w:uiPriority w:val="99"/>
    <w:semiHidden/>
    <w:unhideWhenUsed/>
    <w:rsid w:val="007B2737"/>
  </w:style>
  <w:style w:type="paragraph" w:customStyle="1" w:styleId="afffffe">
    <w:name w:val="СтильТаблицы"/>
    <w:autoRedefine/>
    <w:uiPriority w:val="99"/>
    <w:rsid w:val="007B273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">
    <w:name w:val="Рабочий"/>
    <w:basedOn w:val="a0"/>
    <w:uiPriority w:val="99"/>
    <w:rsid w:val="007B2737"/>
    <w:pPr>
      <w:widowControl w:val="0"/>
    </w:pPr>
    <w:rPr>
      <w:rFonts w:eastAsia="Times New Roman"/>
      <w:snapToGrid w:val="0"/>
      <w:sz w:val="22"/>
      <w:szCs w:val="20"/>
      <w:lang w:eastAsia="ru-RU"/>
    </w:rPr>
  </w:style>
  <w:style w:type="paragraph" w:styleId="affffff0">
    <w:name w:val="Block Text"/>
    <w:basedOn w:val="a0"/>
    <w:uiPriority w:val="99"/>
    <w:rsid w:val="007B2737"/>
    <w:pPr>
      <w:spacing w:line="384" w:lineRule="auto"/>
      <w:ind w:left="2410" w:right="707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HeaderChar">
    <w:name w:val="Header Char"/>
    <w:basedOn w:val="a1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Абзац списка1"/>
    <w:basedOn w:val="a0"/>
    <w:uiPriority w:val="99"/>
    <w:rsid w:val="007B2737"/>
    <w:pPr>
      <w:ind w:left="720"/>
      <w:contextualSpacing/>
    </w:pPr>
    <w:rPr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f">
    <w:name w:val="Обычный3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44">
    <w:name w:val="Обычный4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53">
    <w:name w:val="Обычный5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61">
    <w:name w:val="Обычный6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numbering" w:customStyle="1" w:styleId="3f0">
    <w:name w:val="Нет списка3"/>
    <w:next w:val="a3"/>
    <w:semiHidden/>
    <w:unhideWhenUsed/>
    <w:rsid w:val="007B2737"/>
  </w:style>
  <w:style w:type="paragraph" w:customStyle="1" w:styleId="2f3">
    <w:name w:val="Абзац списка2"/>
    <w:basedOn w:val="a0"/>
    <w:uiPriority w:val="99"/>
    <w:rsid w:val="007B273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45">
    <w:name w:val="Сетка таблицы4"/>
    <w:basedOn w:val="a2"/>
    <w:next w:val="af9"/>
    <w:uiPriority w:val="99"/>
    <w:rsid w:val="007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Основной текст_"/>
    <w:basedOn w:val="a1"/>
    <w:link w:val="92"/>
    <w:rsid w:val="007B27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92">
    <w:name w:val="Основной текст9"/>
    <w:basedOn w:val="a0"/>
    <w:link w:val="affffff1"/>
    <w:rsid w:val="007B2737"/>
    <w:pPr>
      <w:widowControl w:val="0"/>
      <w:shd w:val="clear" w:color="auto" w:fill="FFFFFF"/>
      <w:spacing w:before="60" w:after="2100" w:line="216" w:lineRule="exact"/>
      <w:ind w:hanging="1520"/>
      <w:jc w:val="center"/>
    </w:pPr>
    <w:rPr>
      <w:rFonts w:eastAsia="Times New Roman"/>
      <w:spacing w:val="10"/>
      <w:sz w:val="19"/>
      <w:szCs w:val="19"/>
    </w:rPr>
  </w:style>
  <w:style w:type="character" w:customStyle="1" w:styleId="1f5">
    <w:name w:val="Основной текст1"/>
    <w:basedOn w:val="affffff1"/>
    <w:rsid w:val="007B2737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4">
    <w:name w:val="Основной текст2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fff1"/>
    <w:rsid w:val="007B2737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">
    <w:name w:val="Основной текст (11)_"/>
    <w:basedOn w:val="a1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6">
    <w:name w:val="Основной текст (11)"/>
    <w:basedOn w:val="115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6pt1pt">
    <w:name w:val="Основной текст + Corbel;6 pt;Интервал 1 pt"/>
    <w:basedOn w:val="affffff1"/>
    <w:rsid w:val="007B27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fff2">
    <w:name w:val="Основной текст + Малые прописные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1TimesNewRoman">
    <w:name w:val="Основной текст (11) + Times New Roman;Не полужирный;Курсив"/>
    <w:basedOn w:val="115"/>
    <w:rsid w:val="007B2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MSGothic5pt">
    <w:name w:val="Основной текст (11) + MS Gothic;5 pt;Не полужирный;Курсив"/>
    <w:basedOn w:val="115"/>
    <w:rsid w:val="007B2737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"/>
    <w:basedOn w:val="affffff1"/>
    <w:rsid w:val="007B273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46">
    <w:name w:val="Основной текст4"/>
    <w:basedOn w:val="a0"/>
    <w:rsid w:val="007B2737"/>
    <w:pPr>
      <w:widowControl w:val="0"/>
      <w:shd w:val="clear" w:color="auto" w:fill="FFFFFF"/>
      <w:spacing w:before="180" w:line="211" w:lineRule="exact"/>
      <w:jc w:val="both"/>
    </w:pPr>
    <w:rPr>
      <w:rFonts w:eastAsia="Times New Roman"/>
      <w:color w:val="000000"/>
      <w:spacing w:val="10"/>
      <w:sz w:val="19"/>
      <w:szCs w:val="19"/>
      <w:lang w:eastAsia="ru-RU"/>
    </w:rPr>
  </w:style>
  <w:style w:type="character" w:customStyle="1" w:styleId="85pt">
    <w:name w:val="Основной текст + 8;5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1">
    <w:name w:val="Основной текст3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75pt0pt">
    <w:name w:val="Основной текст + Lucida Sans Unicode;7;5 pt;Интервал 0 pt"/>
    <w:basedOn w:val="affffff1"/>
    <w:rsid w:val="007B273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fffff1"/>
    <w:rsid w:val="007B2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2">
    <w:name w:val="Основной текст (3)_"/>
    <w:basedOn w:val="a1"/>
    <w:link w:val="3f3"/>
    <w:locked/>
    <w:rsid w:val="007B27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7B2737"/>
    <w:pPr>
      <w:widowControl w:val="0"/>
      <w:shd w:val="clear" w:color="auto" w:fill="FFFFFF"/>
      <w:spacing w:line="173" w:lineRule="exact"/>
      <w:jc w:val="center"/>
    </w:pPr>
    <w:rPr>
      <w:rFonts w:eastAsia="Times New Roman"/>
      <w:b/>
      <w:bCs/>
      <w:sz w:val="16"/>
      <w:szCs w:val="16"/>
    </w:rPr>
  </w:style>
  <w:style w:type="character" w:customStyle="1" w:styleId="affffff3">
    <w:name w:val="Основной текст + Полужирный"/>
    <w:basedOn w:val="affffff1"/>
    <w:rsid w:val="007B27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ffff4">
    <w:name w:val="Знак"/>
    <w:basedOn w:val="a0"/>
    <w:uiPriority w:val="99"/>
    <w:rsid w:val="007B273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fffff5">
    <w:name w:val="Тема примечания Знак"/>
    <w:basedOn w:val="afff9"/>
    <w:link w:val="affffff6"/>
    <w:uiPriority w:val="99"/>
    <w:semiHidden/>
    <w:rsid w:val="007B273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affffff6">
    <w:name w:val="annotation subject"/>
    <w:basedOn w:val="afff8"/>
    <w:next w:val="afff8"/>
    <w:link w:val="affffff5"/>
    <w:uiPriority w:val="99"/>
    <w:semiHidden/>
    <w:unhideWhenUsed/>
    <w:rsid w:val="007B2737"/>
    <w:pPr>
      <w:spacing w:before="0" w:after="160" w:line="259" w:lineRule="auto"/>
      <w:ind w:firstLine="0"/>
      <w:jc w:val="left"/>
    </w:pPr>
    <w:rPr>
      <w:rFonts w:ascii="Calibri" w:hAnsi="Calibri"/>
      <w:b/>
      <w:bCs/>
    </w:rPr>
  </w:style>
  <w:style w:type="character" w:customStyle="1" w:styleId="1f6">
    <w:name w:val="Тема примечания Знак1"/>
    <w:basedOn w:val="afff9"/>
    <w:uiPriority w:val="99"/>
    <w:semiHidden/>
    <w:rsid w:val="007B273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affffff7">
    <w:name w:val="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basedOn w:val="a1"/>
    <w:rsid w:val="007B2737"/>
  </w:style>
  <w:style w:type="paragraph" w:customStyle="1" w:styleId="affffff8">
    <w:name w:val="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5">
    <w:name w:val="заголовок 2"/>
    <w:basedOn w:val="20"/>
    <w:next w:val="a0"/>
    <w:uiPriority w:val="99"/>
    <w:rsid w:val="007B2737"/>
    <w:pPr>
      <w:keepLines w:val="0"/>
      <w:widowControl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affffff9">
    <w:name w:val="Абзац обычный"/>
    <w:basedOn w:val="a0"/>
    <w:link w:val="affffffa"/>
    <w:rsid w:val="007B2737"/>
    <w:pPr>
      <w:spacing w:after="120"/>
      <w:ind w:firstLine="851"/>
      <w:jc w:val="both"/>
    </w:pPr>
    <w:rPr>
      <w:szCs w:val="24"/>
      <w:lang w:eastAsia="ru-RU"/>
    </w:rPr>
  </w:style>
  <w:style w:type="character" w:customStyle="1" w:styleId="affffffa">
    <w:name w:val="Абзац обычный Знак"/>
    <w:link w:val="affffff9"/>
    <w:locked/>
    <w:rsid w:val="007B273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b">
    <w:name w:val="Placeholder Text"/>
    <w:basedOn w:val="a1"/>
    <w:uiPriority w:val="99"/>
    <w:semiHidden/>
    <w:rsid w:val="007B2737"/>
    <w:rPr>
      <w:color w:val="808080"/>
    </w:rPr>
  </w:style>
  <w:style w:type="character" w:customStyle="1" w:styleId="2f6">
    <w:name w:val="Основной шрифт абзаца2"/>
    <w:rsid w:val="007B2737"/>
  </w:style>
  <w:style w:type="character" w:customStyle="1" w:styleId="WW8Num1z0">
    <w:name w:val="WW8Num1z0"/>
    <w:rsid w:val="007B2737"/>
  </w:style>
  <w:style w:type="character" w:customStyle="1" w:styleId="WW8Num1z1">
    <w:name w:val="WW8Num1z1"/>
    <w:rsid w:val="007B2737"/>
  </w:style>
  <w:style w:type="character" w:customStyle="1" w:styleId="WW8Num1z2">
    <w:name w:val="WW8Num1z2"/>
    <w:rsid w:val="007B2737"/>
  </w:style>
  <w:style w:type="character" w:customStyle="1" w:styleId="WW8Num1z3">
    <w:name w:val="WW8Num1z3"/>
    <w:rsid w:val="007B2737"/>
  </w:style>
  <w:style w:type="character" w:customStyle="1" w:styleId="WW8Num1z4">
    <w:name w:val="WW8Num1z4"/>
    <w:rsid w:val="007B2737"/>
  </w:style>
  <w:style w:type="character" w:customStyle="1" w:styleId="WW8Num1z5">
    <w:name w:val="WW8Num1z5"/>
    <w:rsid w:val="007B2737"/>
  </w:style>
  <w:style w:type="character" w:customStyle="1" w:styleId="WW8Num1z6">
    <w:name w:val="WW8Num1z6"/>
    <w:rsid w:val="007B2737"/>
  </w:style>
  <w:style w:type="character" w:customStyle="1" w:styleId="WW8Num1z7">
    <w:name w:val="WW8Num1z7"/>
    <w:rsid w:val="007B2737"/>
  </w:style>
  <w:style w:type="character" w:customStyle="1" w:styleId="WW8Num1z8">
    <w:name w:val="WW8Num1z8"/>
    <w:rsid w:val="007B2737"/>
  </w:style>
  <w:style w:type="character" w:customStyle="1" w:styleId="WW8Num2z0">
    <w:name w:val="WW8Num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4z0">
    <w:name w:val="WW8Num4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5z0">
    <w:name w:val="WW8Num5z0"/>
    <w:rsid w:val="007B2737"/>
    <w:rPr>
      <w:rFonts w:cs="Times New Roman" w:hint="default"/>
    </w:rPr>
  </w:style>
  <w:style w:type="character" w:customStyle="1" w:styleId="WW8Num6z0">
    <w:name w:val="WW8Num6z0"/>
    <w:rsid w:val="007B2737"/>
    <w:rPr>
      <w:rFonts w:cs="Times New Roman" w:hint="default"/>
    </w:rPr>
  </w:style>
  <w:style w:type="character" w:customStyle="1" w:styleId="WW8Num7z0">
    <w:name w:val="WW8Num7z0"/>
    <w:rsid w:val="007B2737"/>
    <w:rPr>
      <w:rFonts w:ascii="Symbol" w:hAnsi="Symbol" w:cs="Symbol" w:hint="default"/>
    </w:rPr>
  </w:style>
  <w:style w:type="character" w:customStyle="1" w:styleId="WW8Num8z0">
    <w:name w:val="WW8Num8z0"/>
    <w:rsid w:val="007B2737"/>
    <w:rPr>
      <w:rFonts w:ascii="Symbol" w:hAnsi="Symbol" w:cs="Symbol" w:hint="default"/>
    </w:rPr>
  </w:style>
  <w:style w:type="character" w:customStyle="1" w:styleId="WW8Num9z0">
    <w:name w:val="WW8Num9z0"/>
    <w:rsid w:val="007B2737"/>
    <w:rPr>
      <w:rFonts w:cs="Times New Roman"/>
    </w:rPr>
  </w:style>
  <w:style w:type="character" w:customStyle="1" w:styleId="WW8Num10z0">
    <w:name w:val="WW8Num10z0"/>
    <w:rsid w:val="007B2737"/>
    <w:rPr>
      <w:rFonts w:ascii="Symbol" w:hAnsi="Symbol" w:cs="Symbol" w:hint="default"/>
    </w:rPr>
  </w:style>
  <w:style w:type="character" w:customStyle="1" w:styleId="WW8Num11z0">
    <w:name w:val="WW8Num11z0"/>
    <w:rsid w:val="007B2737"/>
    <w:rPr>
      <w:rFonts w:cs="Times New Roman" w:hint="default"/>
    </w:rPr>
  </w:style>
  <w:style w:type="character" w:customStyle="1" w:styleId="WW8Num11z1">
    <w:name w:val="WW8Num11z1"/>
    <w:rsid w:val="007B2737"/>
    <w:rPr>
      <w:rFonts w:ascii="Symbol" w:hAnsi="Symbol" w:cs="Symbol" w:hint="default"/>
    </w:rPr>
  </w:style>
  <w:style w:type="character" w:customStyle="1" w:styleId="WW8Num11z2">
    <w:name w:val="WW8Num11z2"/>
    <w:rsid w:val="007B2737"/>
    <w:rPr>
      <w:rFonts w:cs="Times New Roman"/>
    </w:rPr>
  </w:style>
  <w:style w:type="character" w:customStyle="1" w:styleId="WW8Num12z0">
    <w:name w:val="WW8Num1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7B2737"/>
    <w:rPr>
      <w:rFonts w:cs="Times New Roman" w:hint="default"/>
    </w:rPr>
  </w:style>
  <w:style w:type="character" w:customStyle="1" w:styleId="WW8Num13z1">
    <w:name w:val="WW8Num13z1"/>
    <w:rsid w:val="007B2737"/>
    <w:rPr>
      <w:rFonts w:cs="Times New Roman"/>
    </w:rPr>
  </w:style>
  <w:style w:type="character" w:customStyle="1" w:styleId="WW8Num14z0">
    <w:name w:val="WW8Num14z0"/>
    <w:rsid w:val="007B2737"/>
    <w:rPr>
      <w:rFonts w:cs="Times New Roman" w:hint="default"/>
    </w:rPr>
  </w:style>
  <w:style w:type="character" w:customStyle="1" w:styleId="WW8Num15z0">
    <w:name w:val="WW8Num15z0"/>
    <w:rsid w:val="007B2737"/>
    <w:rPr>
      <w:rFonts w:cs="Times New Roman"/>
    </w:rPr>
  </w:style>
  <w:style w:type="character" w:customStyle="1" w:styleId="WW8Num16z0">
    <w:name w:val="WW8Num16z0"/>
    <w:rsid w:val="007B2737"/>
    <w:rPr>
      <w:rFonts w:ascii="Times New Roman" w:hAnsi="Times New Roman" w:cs="Times New Roman" w:hint="default"/>
      <w:b/>
      <w:iCs/>
      <w:color w:val="000000"/>
      <w:sz w:val="24"/>
      <w:szCs w:val="24"/>
      <w:highlight w:val="yellow"/>
    </w:rPr>
  </w:style>
  <w:style w:type="character" w:customStyle="1" w:styleId="WW8Num16z1">
    <w:name w:val="WW8Num16z1"/>
    <w:rsid w:val="007B2737"/>
    <w:rPr>
      <w:rFonts w:hint="default"/>
    </w:rPr>
  </w:style>
  <w:style w:type="character" w:customStyle="1" w:styleId="WW8Num17z0">
    <w:name w:val="WW8Num17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18z0">
    <w:name w:val="WW8Num18z0"/>
    <w:rsid w:val="007B2737"/>
    <w:rPr>
      <w:rFonts w:cs="Times New Roman" w:hint="default"/>
    </w:rPr>
  </w:style>
  <w:style w:type="character" w:customStyle="1" w:styleId="WW8Num19z0">
    <w:name w:val="WW8Num19z0"/>
    <w:rsid w:val="007B2737"/>
    <w:rPr>
      <w:rFonts w:cs="Times New Roman" w:hint="default"/>
    </w:rPr>
  </w:style>
  <w:style w:type="character" w:customStyle="1" w:styleId="WW8Num20z0">
    <w:name w:val="WW8Num20z0"/>
    <w:rsid w:val="007B2737"/>
    <w:rPr>
      <w:rFonts w:cs="Times New Roman"/>
    </w:rPr>
  </w:style>
  <w:style w:type="character" w:customStyle="1" w:styleId="1f7">
    <w:name w:val="Основной шрифт абзаца1"/>
    <w:uiPriority w:val="99"/>
    <w:rsid w:val="007B2737"/>
  </w:style>
  <w:style w:type="character" w:customStyle="1" w:styleId="affffffc">
    <w:name w:val="Знак Знак"/>
    <w:rsid w:val="007B2737"/>
    <w:rPr>
      <w:rFonts w:ascii="Tahoma" w:hAnsi="Tahoma" w:cs="Tahoma"/>
      <w:sz w:val="16"/>
      <w:szCs w:val="16"/>
    </w:rPr>
  </w:style>
  <w:style w:type="character" w:customStyle="1" w:styleId="1f8">
    <w:name w:val="Гиперссылка1"/>
    <w:rsid w:val="007B2737"/>
    <w:rPr>
      <w:rFonts w:cs="Times New Roman"/>
      <w:color w:val="0000FF"/>
      <w:u w:val="single"/>
    </w:rPr>
  </w:style>
  <w:style w:type="paragraph" w:styleId="affffffd">
    <w:name w:val="List"/>
    <w:basedOn w:val="afffe"/>
    <w:uiPriority w:val="99"/>
    <w:rsid w:val="007B2737"/>
    <w:pPr>
      <w:suppressAutoHyphens/>
      <w:spacing w:after="140" w:line="276" w:lineRule="auto"/>
    </w:pPr>
    <w:rPr>
      <w:rFonts w:ascii="Calibri" w:hAnsi="Calibri" w:cs="Lucida Sans"/>
      <w:sz w:val="22"/>
      <w:lang w:eastAsia="zh-CN"/>
    </w:rPr>
  </w:style>
  <w:style w:type="paragraph" w:styleId="affffffe">
    <w:name w:val="caption"/>
    <w:basedOn w:val="a0"/>
    <w:uiPriority w:val="99"/>
    <w:qFormat/>
    <w:rsid w:val="00604E93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2f7">
    <w:name w:val="Указатель2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1f9">
    <w:name w:val="Название объекта1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1fa">
    <w:name w:val="Указатель1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xl109">
    <w:name w:val="xl109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/>
      <w:b/>
      <w:bCs/>
      <w:i/>
      <w:iCs/>
      <w:szCs w:val="24"/>
      <w:lang w:eastAsia="zh-CN"/>
    </w:rPr>
  </w:style>
  <w:style w:type="paragraph" w:customStyle="1" w:styleId="xl110">
    <w:name w:val="xl11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1">
    <w:name w:val="xl1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112">
    <w:name w:val="xl11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3">
    <w:name w:val="xl113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4">
    <w:name w:val="xl114"/>
    <w:basedOn w:val="a0"/>
    <w:uiPriority w:val="99"/>
    <w:rsid w:val="007B2737"/>
    <w:pP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5">
    <w:name w:val="xl115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Cs w:val="24"/>
      <w:lang w:eastAsia="zh-CN"/>
    </w:rPr>
  </w:style>
  <w:style w:type="paragraph" w:customStyle="1" w:styleId="xl116">
    <w:name w:val="xl116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xl117">
    <w:name w:val="xl117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18">
    <w:name w:val="xl118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9">
    <w:name w:val="xl119"/>
    <w:basedOn w:val="a0"/>
    <w:uiPriority w:val="99"/>
    <w:rsid w:val="007B2737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0">
    <w:name w:val="xl12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1">
    <w:name w:val="xl121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2">
    <w:name w:val="xl12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3">
    <w:name w:val="xl123"/>
    <w:basedOn w:val="a0"/>
    <w:uiPriority w:val="99"/>
    <w:rsid w:val="007B2737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4">
    <w:name w:val="xl124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5">
    <w:name w:val="xl125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6">
    <w:name w:val="xl126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7">
    <w:name w:val="xl127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8">
    <w:name w:val="xl128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9">
    <w:name w:val="xl129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0">
    <w:name w:val="xl130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1">
    <w:name w:val="xl131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2">
    <w:name w:val="xl132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font8">
    <w:name w:val="font8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9">
    <w:name w:val="font9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333333"/>
      <w:sz w:val="20"/>
      <w:szCs w:val="20"/>
      <w:lang w:eastAsia="zh-CN"/>
    </w:rPr>
  </w:style>
  <w:style w:type="paragraph" w:customStyle="1" w:styleId="font10">
    <w:name w:val="font10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11">
    <w:name w:val="font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i/>
      <w:iCs/>
      <w:color w:val="000000"/>
      <w:sz w:val="20"/>
      <w:szCs w:val="20"/>
      <w:lang w:eastAsia="zh-CN"/>
    </w:rPr>
  </w:style>
  <w:style w:type="paragraph" w:customStyle="1" w:styleId="font12">
    <w:name w:val="font12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bigtext">
    <w:name w:val="bigtext"/>
    <w:basedOn w:val="a0"/>
    <w:uiPriority w:val="99"/>
    <w:rsid w:val="007B2737"/>
    <w:pPr>
      <w:suppressAutoHyphens/>
      <w:spacing w:before="280" w:after="280"/>
    </w:pPr>
    <w:rPr>
      <w:rFonts w:eastAsia="Batang"/>
      <w:szCs w:val="24"/>
      <w:lang w:eastAsia="ko-KR"/>
    </w:rPr>
  </w:style>
  <w:style w:type="paragraph" w:customStyle="1" w:styleId="afffffff">
    <w:name w:val="Содержимое таблицы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afffffff0">
    <w:name w:val="Заголовок таблицы"/>
    <w:basedOn w:val="afffffff"/>
    <w:uiPriority w:val="99"/>
    <w:rsid w:val="007B2737"/>
    <w:pPr>
      <w:jc w:val="center"/>
    </w:pPr>
    <w:rPr>
      <w:b/>
      <w:bCs/>
    </w:rPr>
  </w:style>
  <w:style w:type="character" w:customStyle="1" w:styleId="3f4">
    <w:name w:val="Основной шрифт абзаца3"/>
    <w:rsid w:val="007B2737"/>
  </w:style>
  <w:style w:type="paragraph" w:customStyle="1" w:styleId="3f5">
    <w:name w:val="Указатель3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2f8">
    <w:name w:val="Название объекта2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table" w:customStyle="1" w:styleId="54">
    <w:name w:val="Сетка таблицы5"/>
    <w:basedOn w:val="a2"/>
    <w:next w:val="af9"/>
    <w:uiPriority w:val="99"/>
    <w:rsid w:val="007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Абзац списка3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afffffff3">
    <w:name w:val="Примечание"/>
    <w:basedOn w:val="a0"/>
    <w:link w:val="afffffff4"/>
    <w:qFormat/>
    <w:rsid w:val="00604E93"/>
    <w:pPr>
      <w:spacing w:after="240"/>
      <w:jc w:val="both"/>
    </w:pPr>
    <w:rPr>
      <w:szCs w:val="24"/>
    </w:rPr>
  </w:style>
  <w:style w:type="character" w:customStyle="1" w:styleId="afffffff4">
    <w:name w:val="Примечание Знак"/>
    <w:basedOn w:val="a1"/>
    <w:link w:val="afffffff3"/>
    <w:rsid w:val="00604E93"/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Абзац списка4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numbering" w:customStyle="1" w:styleId="48">
    <w:name w:val="Нет списка4"/>
    <w:next w:val="a3"/>
    <w:uiPriority w:val="99"/>
    <w:semiHidden/>
    <w:unhideWhenUsed/>
    <w:rsid w:val="00BE03B1"/>
  </w:style>
  <w:style w:type="numbering" w:customStyle="1" w:styleId="55">
    <w:name w:val="Нет списка5"/>
    <w:next w:val="a3"/>
    <w:uiPriority w:val="99"/>
    <w:semiHidden/>
    <w:unhideWhenUsed/>
    <w:rsid w:val="00BE03B1"/>
  </w:style>
  <w:style w:type="paragraph" w:customStyle="1" w:styleId="afffffff5">
    <w:name w:val="ТекстОт"/>
    <w:basedOn w:val="affff9"/>
    <w:link w:val="afffffff6"/>
    <w:uiPriority w:val="99"/>
    <w:rsid w:val="00BE03B1"/>
    <w:pPr>
      <w:widowControl w:val="0"/>
      <w:spacing w:before="120" w:after="0" w:line="240" w:lineRule="auto"/>
      <w:ind w:left="0"/>
    </w:pPr>
    <w:rPr>
      <w:rFonts w:cstheme="minorBidi"/>
      <w:b/>
      <w:szCs w:val="20"/>
    </w:rPr>
  </w:style>
  <w:style w:type="character" w:customStyle="1" w:styleId="afffffff6">
    <w:name w:val="ТекстОт Знак"/>
    <w:basedOn w:val="a1"/>
    <w:link w:val="afffffff5"/>
    <w:uiPriority w:val="99"/>
    <w:locked/>
    <w:rsid w:val="00BE03B1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ffff7">
    <w:name w:val="СноскаП"/>
    <w:basedOn w:val="a0"/>
    <w:link w:val="afffffff8"/>
    <w:uiPriority w:val="99"/>
    <w:rsid w:val="00BE03B1"/>
    <w:pPr>
      <w:spacing w:before="120"/>
    </w:pPr>
    <w:rPr>
      <w:rFonts w:ascii="Arial" w:hAnsi="Arial" w:cs="Arial"/>
      <w:sz w:val="20"/>
      <w:lang w:eastAsia="ru-RU"/>
    </w:rPr>
  </w:style>
  <w:style w:type="character" w:customStyle="1" w:styleId="afffffff8">
    <w:name w:val="СноскаП Знак"/>
    <w:basedOn w:val="a1"/>
    <w:link w:val="afffffff7"/>
    <w:uiPriority w:val="99"/>
    <w:rsid w:val="00BE03B1"/>
    <w:rPr>
      <w:rFonts w:ascii="Arial" w:eastAsia="Calibri" w:hAnsi="Arial" w:cs="Arial"/>
      <w:sz w:val="20"/>
      <w:lang w:eastAsia="ru-RU"/>
    </w:rPr>
  </w:style>
  <w:style w:type="paragraph" w:customStyle="1" w:styleId="afffffff9">
    <w:name w:val="ТабП"/>
    <w:basedOn w:val="a0"/>
    <w:link w:val="afffffffa"/>
    <w:uiPriority w:val="99"/>
    <w:rsid w:val="00BE03B1"/>
    <w:pPr>
      <w:spacing w:before="240"/>
      <w:jc w:val="both"/>
    </w:pPr>
    <w:rPr>
      <w:rFonts w:eastAsia="Times New Roman" w:cs="Arial"/>
      <w:b/>
      <w:sz w:val="26"/>
      <w:szCs w:val="24"/>
    </w:rPr>
  </w:style>
  <w:style w:type="character" w:customStyle="1" w:styleId="afffffffa">
    <w:name w:val="ТабП Знак"/>
    <w:link w:val="afffffff9"/>
    <w:uiPriority w:val="99"/>
    <w:rsid w:val="00BE03B1"/>
    <w:rPr>
      <w:rFonts w:ascii="Times New Roman" w:eastAsia="Times New Roman" w:hAnsi="Times New Roman" w:cs="Arial"/>
      <w:b/>
      <w:sz w:val="26"/>
      <w:szCs w:val="24"/>
    </w:rPr>
  </w:style>
  <w:style w:type="paragraph" w:customStyle="1" w:styleId="afffffffb">
    <w:name w:val="Подпись РИСУНКА"/>
    <w:basedOn w:val="a0"/>
    <w:link w:val="afffffffc"/>
    <w:uiPriority w:val="99"/>
    <w:rsid w:val="00BE03B1"/>
    <w:pPr>
      <w:spacing w:beforeLines="20" w:before="48" w:afterLines="100" w:after="240"/>
      <w:jc w:val="center"/>
    </w:pPr>
    <w:rPr>
      <w:rFonts w:eastAsia="MS Mincho"/>
      <w:kern w:val="1"/>
      <w:sz w:val="26"/>
      <w:szCs w:val="26"/>
      <w:lang w:eastAsia="ja-JP"/>
    </w:rPr>
  </w:style>
  <w:style w:type="character" w:customStyle="1" w:styleId="afffffffc">
    <w:name w:val="Подпись РИСУНКА Знак"/>
    <w:basedOn w:val="a1"/>
    <w:link w:val="afffffffb"/>
    <w:uiPriority w:val="99"/>
    <w:rsid w:val="00BE03B1"/>
    <w:rPr>
      <w:rFonts w:ascii="Times New Roman" w:eastAsia="MS Mincho" w:hAnsi="Times New Roman" w:cs="Times New Roman"/>
      <w:kern w:val="1"/>
      <w:sz w:val="26"/>
      <w:szCs w:val="26"/>
      <w:lang w:eastAsia="ja-JP"/>
    </w:rPr>
  </w:style>
  <w:style w:type="character" w:customStyle="1" w:styleId="1fb">
    <w:name w:val="Текст выноски Знак1"/>
    <w:uiPriority w:val="99"/>
    <w:semiHidden/>
    <w:rsid w:val="00BE03B1"/>
    <w:rPr>
      <w:rFonts w:ascii="Tahoma" w:hAnsi="Tahoma" w:cs="Tahoma"/>
      <w:sz w:val="16"/>
      <w:szCs w:val="16"/>
    </w:rPr>
  </w:style>
  <w:style w:type="paragraph" w:customStyle="1" w:styleId="1fc">
    <w:name w:val="Без интервала1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Без интервала2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3f7">
    <w:name w:val="Plain Table 3"/>
    <w:basedOn w:val="a2"/>
    <w:uiPriority w:val="43"/>
    <w:rsid w:val="00BE03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ffffffd">
    <w:name w:val="Табл_прогноз"/>
    <w:basedOn w:val="a0"/>
    <w:link w:val="afffffffe"/>
    <w:autoRedefine/>
    <w:uiPriority w:val="99"/>
    <w:rsid w:val="00BE03B1"/>
    <w:pPr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fffe">
    <w:name w:val="Табл_прогноз Знак"/>
    <w:basedOn w:val="a1"/>
    <w:link w:val="afffffffd"/>
    <w:uiPriority w:val="99"/>
    <w:rsid w:val="00BE03B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9">
    <w:name w:val="Основной шрифт абзаца4"/>
    <w:rsid w:val="00300DDE"/>
  </w:style>
  <w:style w:type="character" w:customStyle="1" w:styleId="1fd">
    <w:name w:val="Знак Знак1"/>
    <w:rsid w:val="00300D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fffffff">
    <w:name w:val="Знак Знак"/>
    <w:rsid w:val="00300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00DDE"/>
    <w:rPr>
      <w:rFonts w:ascii="Cambria" w:hAnsi="Cambria" w:cs="Cambria"/>
      <w:b/>
      <w:bCs/>
      <w:color w:val="365F91"/>
      <w:sz w:val="28"/>
      <w:szCs w:val="28"/>
      <w:lang w:val="ru-RU" w:eastAsia="zh-CN" w:bidi="ar-SA"/>
    </w:rPr>
  </w:style>
  <w:style w:type="character" w:customStyle="1" w:styleId="TitleChar">
    <w:name w:val="Title Char"/>
    <w:rsid w:val="00300DDE"/>
    <w:rPr>
      <w:rFonts w:ascii="Liberation Sans" w:eastAsia="Microsoft YaHei" w:hAnsi="Liberation Sans" w:cs="Lucida Sans"/>
      <w:sz w:val="28"/>
      <w:szCs w:val="28"/>
      <w:lang w:val="ru-RU" w:eastAsia="zh-CN" w:bidi="ar-SA"/>
    </w:rPr>
  </w:style>
  <w:style w:type="character" w:customStyle="1" w:styleId="BodyTextChar">
    <w:name w:val="Body Text Char"/>
    <w:aliases w:val="Основной текст Знак Знак Знак Char,Основной текст Знак Знак Char,Подпункт Char,Заг1 Char,BO Char,ID Char,body indent Char,ändrad Char,EHPT Char,Body Text2 Знак Char,Body Text2 Char"/>
    <w:uiPriority w:val="99"/>
    <w:rsid w:val="00300DDE"/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BalloonTextChar">
    <w:name w:val="Balloon Text Char"/>
    <w:rsid w:val="00300DDE"/>
    <w:rPr>
      <w:rFonts w:ascii="Tahoma" w:eastAsia="Calibri" w:hAnsi="Tahoma" w:cs="Tahoma"/>
      <w:sz w:val="16"/>
      <w:szCs w:val="16"/>
      <w:lang w:val="ru-RU" w:eastAsia="zh-CN" w:bidi="ar-SA"/>
    </w:rPr>
  </w:style>
  <w:style w:type="paragraph" w:customStyle="1" w:styleId="4a">
    <w:name w:val="Указатель4"/>
    <w:basedOn w:val="a0"/>
    <w:rsid w:val="00300DDE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3f8">
    <w:name w:val="Название объекта3"/>
    <w:basedOn w:val="a0"/>
    <w:rsid w:val="00300DDE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56">
    <w:name w:val="Абзац списка5"/>
    <w:basedOn w:val="a0"/>
    <w:uiPriority w:val="99"/>
    <w:rsid w:val="00300D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3f9">
    <w:name w:val="Подз3"/>
    <w:basedOn w:val="24"/>
    <w:link w:val="3fa"/>
    <w:qFormat/>
    <w:rsid w:val="00604E93"/>
    <w:pPr>
      <w:spacing w:before="120" w:after="120"/>
    </w:pPr>
  </w:style>
  <w:style w:type="character" w:customStyle="1" w:styleId="3fa">
    <w:name w:val="Подз3 Знак"/>
    <w:basedOn w:val="25"/>
    <w:link w:val="3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fffff0">
    <w:name w:val="Подз черта"/>
    <w:basedOn w:val="3f9"/>
    <w:link w:val="affffffff1"/>
    <w:qFormat/>
    <w:rsid w:val="00604E93"/>
    <w:rPr>
      <w:b w:val="0"/>
      <w:bCs w:val="0"/>
      <w:u w:val="single"/>
    </w:rPr>
  </w:style>
  <w:style w:type="character" w:customStyle="1" w:styleId="affffffff1">
    <w:name w:val="Подз черта Знак"/>
    <w:basedOn w:val="3fa"/>
    <w:link w:val="affffffff0"/>
    <w:rsid w:val="00604E93"/>
    <w:rPr>
      <w:rFonts w:ascii="Times New Roman" w:eastAsia="Calibri" w:hAnsi="Times New Roman" w:cs="Times New Roman"/>
      <w:b w:val="0"/>
      <w:bCs w:val="0"/>
      <w:sz w:val="26"/>
      <w:szCs w:val="24"/>
      <w:u w:val="single"/>
    </w:rPr>
  </w:style>
  <w:style w:type="character" w:customStyle="1" w:styleId="13">
    <w:name w:val="Обычный (Интернет) Знак1"/>
    <w:basedOn w:val="a1"/>
    <w:link w:val="ad"/>
    <w:uiPriority w:val="99"/>
    <w:locked/>
    <w:rsid w:val="008D291F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8D291F"/>
    <w:rPr>
      <w:rFonts w:ascii="Calibri Light" w:eastAsia="Calibri" w:hAnsi="Calibri Light" w:cs="Calibri Light"/>
      <w:i/>
      <w:iCs/>
      <w:color w:val="1F3763"/>
    </w:rPr>
  </w:style>
  <w:style w:type="character" w:customStyle="1" w:styleId="90">
    <w:name w:val="Заголовок 9 Знак"/>
    <w:basedOn w:val="a1"/>
    <w:link w:val="9"/>
    <w:uiPriority w:val="9"/>
    <w:semiHidden/>
    <w:rsid w:val="008D2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e">
    <w:name w:val="Основной текст с отступом Знак1"/>
    <w:aliases w:val="Основной текст с отступом Знак Знак"/>
    <w:basedOn w:val="a1"/>
    <w:uiPriority w:val="99"/>
    <w:semiHidden/>
    <w:rsid w:val="008D291F"/>
  </w:style>
  <w:style w:type="paragraph" w:customStyle="1" w:styleId="3fb">
    <w:name w:val="Без интервала3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b">
    <w:name w:val="Без интервала4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f">
    <w:name w:val="Ñòèëü1"/>
    <w:basedOn w:val="a0"/>
    <w:uiPriority w:val="99"/>
    <w:rsid w:val="008D291F"/>
    <w:pPr>
      <w:widowControl w:val="0"/>
      <w:spacing w:line="360" w:lineRule="auto"/>
      <w:ind w:firstLine="709"/>
      <w:jc w:val="both"/>
    </w:pPr>
    <w:rPr>
      <w:rFonts w:ascii="Arial" w:hAnsi="Arial" w:cs="Arial"/>
      <w:sz w:val="22"/>
      <w:lang w:eastAsia="ru-RU"/>
    </w:rPr>
  </w:style>
  <w:style w:type="paragraph" w:customStyle="1" w:styleId="BodyTextIndent21">
    <w:name w:val="Body Text Indent 21"/>
    <w:basedOn w:val="a0"/>
    <w:uiPriority w:val="99"/>
    <w:rsid w:val="008D291F"/>
    <w:pPr>
      <w:widowControl w:val="0"/>
      <w:ind w:right="-618" w:firstLine="720"/>
      <w:jc w:val="both"/>
    </w:pPr>
    <w:rPr>
      <w:rFonts w:ascii="Calibri" w:hAnsi="Calibri" w:cs="Calibri"/>
      <w:szCs w:val="24"/>
      <w:lang w:eastAsia="ru-RU"/>
    </w:rPr>
  </w:style>
  <w:style w:type="paragraph" w:customStyle="1" w:styleId="BodyText21">
    <w:name w:val="Body Text 21"/>
    <w:basedOn w:val="a0"/>
    <w:uiPriority w:val="99"/>
    <w:rsid w:val="008D291F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szCs w:val="24"/>
      <w:lang w:eastAsia="ru-RU"/>
    </w:rPr>
  </w:style>
  <w:style w:type="paragraph" w:customStyle="1" w:styleId="2fa">
    <w:name w:val="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2">
    <w:name w:val="СИ разделы"/>
    <w:basedOn w:val="a0"/>
    <w:link w:val="affffffff3"/>
    <w:uiPriority w:val="99"/>
    <w:rsid w:val="008D291F"/>
    <w:pPr>
      <w:spacing w:line="228" w:lineRule="auto"/>
      <w:outlineLvl w:val="0"/>
    </w:pPr>
    <w:rPr>
      <w:rFonts w:eastAsia="Times New Roman"/>
      <w:color w:val="000000"/>
      <w:sz w:val="22"/>
    </w:rPr>
  </w:style>
  <w:style w:type="character" w:customStyle="1" w:styleId="affffffff3">
    <w:name w:val="СИ разделы Знак"/>
    <w:basedOn w:val="a1"/>
    <w:link w:val="affffffff2"/>
    <w:uiPriority w:val="99"/>
    <w:locked/>
    <w:rsid w:val="008D291F"/>
    <w:rPr>
      <w:rFonts w:ascii="Times New Roman" w:eastAsia="Times New Roman" w:hAnsi="Times New Roman" w:cs="Times New Roman"/>
      <w:color w:val="000000"/>
    </w:rPr>
  </w:style>
  <w:style w:type="paragraph" w:customStyle="1" w:styleId="1ff0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0"/>
    <w:link w:val="ListParagraphChar"/>
    <w:uiPriority w:val="99"/>
    <w:rsid w:val="008D291F"/>
    <w:pPr>
      <w:spacing w:after="160" w:line="259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8D291F"/>
    <w:rPr>
      <w:rFonts w:ascii="Calibri" w:eastAsia="Times New Roman" w:hAnsi="Calibri" w:cs="Calibri"/>
      <w:sz w:val="20"/>
      <w:szCs w:val="20"/>
    </w:rPr>
  </w:style>
  <w:style w:type="paragraph" w:customStyle="1" w:styleId="200">
    <w:name w:val="Знак20"/>
    <w:basedOn w:val="a0"/>
    <w:next w:val="afffffb"/>
    <w:link w:val="afffffd"/>
    <w:uiPriority w:val="99"/>
    <w:rsid w:val="008D291F"/>
    <w:pPr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wmi-callto">
    <w:name w:val="wmi-callto"/>
    <w:uiPriority w:val="99"/>
    <w:rsid w:val="008D291F"/>
  </w:style>
  <w:style w:type="character" w:customStyle="1" w:styleId="1ff1">
    <w:name w:val="Заголовок Знак1"/>
    <w:aliases w:val="Знак20 Знак1"/>
    <w:basedOn w:val="a1"/>
    <w:uiPriority w:val="99"/>
    <w:rsid w:val="008D291F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fffffff4">
    <w:name w:val="Body Text First Indent"/>
    <w:basedOn w:val="afffe"/>
    <w:link w:val="affffffff5"/>
    <w:uiPriority w:val="99"/>
    <w:semiHidden/>
    <w:rsid w:val="008D291F"/>
    <w:pPr>
      <w:ind w:firstLine="210"/>
    </w:pPr>
    <w:rPr>
      <w:rFonts w:eastAsia="Times New Roman"/>
      <w:szCs w:val="24"/>
    </w:rPr>
  </w:style>
  <w:style w:type="character" w:customStyle="1" w:styleId="affffffff5">
    <w:name w:val="Красная строка Знак"/>
    <w:basedOn w:val="affff"/>
    <w:link w:val="affffffff4"/>
    <w:uiPriority w:val="99"/>
    <w:semiHidden/>
    <w:rsid w:val="008D291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paragraph" w:customStyle="1" w:styleId="a30">
    <w:name w:val="a3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character" w:customStyle="1" w:styleId="affffffff6">
    <w:name w:val="Обычный (Интернет) Знак"/>
    <w:locked/>
    <w:rsid w:val="008D291F"/>
    <w:rPr>
      <w:sz w:val="24"/>
      <w:szCs w:val="24"/>
      <w:lang w:val="ru-RU" w:eastAsia="ru-RU"/>
    </w:rPr>
  </w:style>
  <w:style w:type="character" w:customStyle="1" w:styleId="normaltextrunscxw239729680bcx0">
    <w:name w:val="normaltextrun scxw239729680 bcx0"/>
    <w:basedOn w:val="a1"/>
    <w:uiPriority w:val="99"/>
    <w:rsid w:val="008D291F"/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8D291F"/>
    <w:rPr>
      <w:rFonts w:ascii="Courier New" w:hAnsi="Courier New" w:cs="Courier New"/>
      <w:lang w:val="en-US" w:eastAsia="ja-JP"/>
    </w:rPr>
  </w:style>
  <w:style w:type="paragraph" w:styleId="HTML0">
    <w:name w:val="HTML Preformatted"/>
    <w:basedOn w:val="a0"/>
    <w:link w:val="HTML"/>
    <w:uiPriority w:val="99"/>
    <w:semiHidden/>
    <w:rsid w:val="008D2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Theme="minorHAnsi" w:hAnsi="Courier New" w:cs="Courier New"/>
      <w:sz w:val="22"/>
      <w:lang w:val="en-US" w:eastAsia="ja-JP"/>
    </w:rPr>
  </w:style>
  <w:style w:type="character" w:customStyle="1" w:styleId="HTML1">
    <w:name w:val="Стандартный HTML Знак1"/>
    <w:basedOn w:val="a1"/>
    <w:uiPriority w:val="99"/>
    <w:semiHidden/>
    <w:rsid w:val="008D291F"/>
    <w:rPr>
      <w:rFonts w:ascii="Consolas" w:eastAsia="Calibri" w:hAnsi="Consolas" w:cs="Times New Roman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8D291F"/>
    <w:rPr>
      <w:rFonts w:ascii="Courier New" w:hAnsi="Courier New" w:cs="Courier New"/>
      <w:sz w:val="20"/>
      <w:szCs w:val="20"/>
      <w:lang w:eastAsia="en-US"/>
    </w:rPr>
  </w:style>
  <w:style w:type="paragraph" w:styleId="affffffff7">
    <w:name w:val="footnote text"/>
    <w:basedOn w:val="a0"/>
    <w:link w:val="affffffff8"/>
    <w:uiPriority w:val="99"/>
    <w:semiHidden/>
    <w:rsid w:val="008D291F"/>
    <w:pPr>
      <w:ind w:firstLine="567"/>
      <w:jc w:val="both"/>
    </w:pPr>
    <w:rPr>
      <w:rFonts w:ascii="Calibri" w:hAnsi="Calibri"/>
      <w:sz w:val="20"/>
      <w:szCs w:val="20"/>
      <w:lang w:val="en-US" w:eastAsia="ja-JP"/>
    </w:rPr>
  </w:style>
  <w:style w:type="character" w:customStyle="1" w:styleId="affffffff8">
    <w:name w:val="Текст сноски Знак"/>
    <w:basedOn w:val="a1"/>
    <w:link w:val="affffffff7"/>
    <w:uiPriority w:val="99"/>
    <w:semiHidden/>
    <w:rsid w:val="008D291F"/>
    <w:rPr>
      <w:rFonts w:ascii="Calibri" w:eastAsia="Calibri" w:hAnsi="Calibri" w:cs="Times New Roman"/>
      <w:sz w:val="20"/>
      <w:szCs w:val="20"/>
      <w:lang w:val="en-US" w:eastAsia="ja-JP"/>
    </w:rPr>
  </w:style>
  <w:style w:type="character" w:customStyle="1" w:styleId="CommentTextChar1">
    <w:name w:val="Comment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character" w:customStyle="1" w:styleId="1ff2">
    <w:name w:val="Текст примечания Знак1"/>
    <w:basedOn w:val="a1"/>
    <w:uiPriority w:val="99"/>
    <w:semiHidden/>
    <w:rsid w:val="008D291F"/>
    <w:rPr>
      <w:sz w:val="20"/>
      <w:szCs w:val="20"/>
      <w:lang w:eastAsia="en-US"/>
    </w:rPr>
  </w:style>
  <w:style w:type="character" w:customStyle="1" w:styleId="HeaderChar1">
    <w:name w:val="Header Char1"/>
    <w:basedOn w:val="a1"/>
    <w:uiPriority w:val="99"/>
    <w:locked/>
    <w:rsid w:val="008D291F"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DocumentMapChar1">
    <w:name w:val="Document Map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ff9"/>
    <w:uiPriority w:val="99"/>
    <w:semiHidden/>
    <w:rsid w:val="008D291F"/>
    <w:rPr>
      <w:rFonts w:ascii="Times New Roman" w:eastAsia="Times New Roman" w:hAnsi="Times New Roman" w:cs="Calibri"/>
      <w:b/>
      <w:bCs/>
      <w:sz w:val="20"/>
      <w:szCs w:val="20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paragraph" w:customStyle="1" w:styleId="p1">
    <w:name w:val="p1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2">
    <w:name w:val="p2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3">
    <w:name w:val="p3"/>
    <w:basedOn w:val="a0"/>
    <w:uiPriority w:val="99"/>
    <w:rsid w:val="008D291F"/>
    <w:pPr>
      <w:ind w:firstLine="567"/>
      <w:jc w:val="both"/>
    </w:pPr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  <w:lang w:val="en-US" w:eastAsia="ja-JP"/>
    </w:rPr>
  </w:style>
  <w:style w:type="paragraph" w:customStyle="1" w:styleId="p4">
    <w:name w:val="p4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E4AF0A"/>
      <w:sz w:val="18"/>
      <w:szCs w:val="18"/>
      <w:lang w:val="en-US" w:eastAsia="ja-JP"/>
    </w:rPr>
  </w:style>
  <w:style w:type="paragraph" w:customStyle="1" w:styleId="affffffff9">
    <w:name w:val="Реферат"/>
    <w:basedOn w:val="a0"/>
    <w:uiPriority w:val="99"/>
    <w:rsid w:val="008D291F"/>
    <w:pPr>
      <w:autoSpaceDE w:val="0"/>
      <w:autoSpaceDN w:val="0"/>
      <w:spacing w:before="240" w:after="240"/>
      <w:ind w:left="567" w:firstLine="454"/>
      <w:jc w:val="both"/>
    </w:pPr>
    <w:rPr>
      <w:rFonts w:ascii="Calibri" w:hAnsi="Calibri"/>
      <w:sz w:val="20"/>
      <w:szCs w:val="20"/>
    </w:rPr>
  </w:style>
  <w:style w:type="paragraph" w:customStyle="1" w:styleId="1ff3">
    <w:name w:val="заголовок 1"/>
    <w:basedOn w:val="a0"/>
    <w:next w:val="a0"/>
    <w:uiPriority w:val="99"/>
    <w:rsid w:val="008D291F"/>
    <w:pPr>
      <w:keepNext/>
      <w:autoSpaceDE w:val="0"/>
      <w:autoSpaceDN w:val="0"/>
      <w:spacing w:before="240" w:after="60"/>
      <w:ind w:firstLine="454"/>
      <w:jc w:val="both"/>
    </w:pPr>
    <w:rPr>
      <w:rFonts w:ascii="Calibri" w:hAnsi="Calibri"/>
      <w:b/>
      <w:bCs/>
      <w:caps/>
      <w:kern w:val="28"/>
      <w:szCs w:val="24"/>
    </w:rPr>
  </w:style>
  <w:style w:type="character" w:customStyle="1" w:styleId="s1">
    <w:name w:val="s1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sz w:val="18"/>
      <w:szCs w:val="18"/>
    </w:rPr>
  </w:style>
  <w:style w:type="character" w:customStyle="1" w:styleId="s2">
    <w:name w:val="s2"/>
    <w:basedOn w:val="a1"/>
    <w:uiPriority w:val="99"/>
    <w:rsid w:val="008D291F"/>
    <w:rPr>
      <w:rFonts w:ascii="Helvetica Neue" w:hAnsi="Helvetica Neue" w:cs="Helvetica Neue"/>
      <w:sz w:val="18"/>
      <w:szCs w:val="18"/>
    </w:rPr>
  </w:style>
  <w:style w:type="character" w:customStyle="1" w:styleId="s3">
    <w:name w:val="s3"/>
    <w:basedOn w:val="a1"/>
    <w:uiPriority w:val="99"/>
    <w:rsid w:val="008D291F"/>
    <w:rPr>
      <w:color w:val="454545"/>
    </w:rPr>
  </w:style>
  <w:style w:type="character" w:customStyle="1" w:styleId="s4">
    <w:name w:val="s4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</w:rPr>
  </w:style>
  <w:style w:type="character" w:customStyle="1" w:styleId="title-text">
    <w:name w:val="title-text"/>
    <w:basedOn w:val="a1"/>
    <w:uiPriority w:val="99"/>
    <w:rsid w:val="008D291F"/>
  </w:style>
  <w:style w:type="character" w:customStyle="1" w:styleId="al-author-name">
    <w:name w:val="al-author-name"/>
    <w:basedOn w:val="a1"/>
    <w:uiPriority w:val="99"/>
    <w:rsid w:val="008D291F"/>
  </w:style>
  <w:style w:type="character" w:customStyle="1" w:styleId="nlmarticle-title">
    <w:name w:val="nlm_article-title"/>
    <w:basedOn w:val="a1"/>
    <w:uiPriority w:val="99"/>
    <w:rsid w:val="008D291F"/>
  </w:style>
  <w:style w:type="character" w:customStyle="1" w:styleId="contribdegrees">
    <w:name w:val="contribdegrees"/>
    <w:basedOn w:val="a1"/>
    <w:uiPriority w:val="99"/>
    <w:rsid w:val="008D291F"/>
  </w:style>
  <w:style w:type="character" w:customStyle="1" w:styleId="popupw">
    <w:name w:val="popupw"/>
    <w:basedOn w:val="a1"/>
    <w:uiPriority w:val="99"/>
    <w:rsid w:val="008D291F"/>
  </w:style>
  <w:style w:type="character" w:customStyle="1" w:styleId="st1">
    <w:name w:val="st1"/>
    <w:basedOn w:val="a1"/>
    <w:uiPriority w:val="99"/>
    <w:rsid w:val="008D291F"/>
  </w:style>
  <w:style w:type="paragraph" w:customStyle="1" w:styleId="1-b">
    <w:name w:val="1-РИС"/>
    <w:basedOn w:val="a0"/>
    <w:link w:val="1-c"/>
    <w:uiPriority w:val="99"/>
    <w:rsid w:val="008D291F"/>
    <w:pPr>
      <w:spacing w:before="240"/>
      <w:jc w:val="center"/>
    </w:pPr>
    <w:rPr>
      <w:rFonts w:ascii="Calibri" w:hAnsi="Calibri"/>
      <w:noProof/>
      <w:sz w:val="26"/>
      <w:szCs w:val="26"/>
      <w:lang w:eastAsia="ru-RU"/>
    </w:rPr>
  </w:style>
  <w:style w:type="character" w:customStyle="1" w:styleId="1-c">
    <w:name w:val="1-РИС Знак"/>
    <w:basedOn w:val="a1"/>
    <w:link w:val="1-b"/>
    <w:uiPriority w:val="99"/>
    <w:locked/>
    <w:rsid w:val="008D291F"/>
    <w:rPr>
      <w:rFonts w:ascii="Calibri" w:eastAsia="Calibri" w:hAnsi="Calibri" w:cs="Times New Roman"/>
      <w:noProof/>
      <w:sz w:val="26"/>
      <w:szCs w:val="26"/>
      <w:lang w:eastAsia="ru-RU"/>
    </w:rPr>
  </w:style>
  <w:style w:type="character" w:customStyle="1" w:styleId="1ff4">
    <w:name w:val="Обычный1 Знак"/>
    <w:uiPriority w:val="99"/>
    <w:locked/>
    <w:rsid w:val="008D291F"/>
    <w:rPr>
      <w:rFonts w:ascii="Courier New" w:hAnsi="Courier New" w:cs="Courier New"/>
      <w:b/>
      <w:bCs/>
      <w:sz w:val="22"/>
      <w:szCs w:val="22"/>
      <w:lang w:val="ru-RU" w:eastAsia="ru-RU"/>
    </w:rPr>
  </w:style>
  <w:style w:type="character" w:customStyle="1" w:styleId="EndnoteTextChar1">
    <w:name w:val="Endnote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paragraph" w:customStyle="1" w:styleId="3fc">
    <w:name w:val="3"/>
    <w:basedOn w:val="a0"/>
    <w:next w:val="afffffb"/>
    <w:uiPriority w:val="99"/>
    <w:rsid w:val="008D291F"/>
    <w:pPr>
      <w:spacing w:line="360" w:lineRule="auto"/>
      <w:jc w:val="center"/>
    </w:pPr>
    <w:rPr>
      <w:rFonts w:eastAsia="Times New Roman"/>
      <w:b/>
      <w:bCs/>
      <w:caps/>
      <w:sz w:val="28"/>
      <w:szCs w:val="28"/>
      <w:lang w:eastAsia="ru-RU"/>
    </w:rPr>
  </w:style>
  <w:style w:type="character" w:customStyle="1" w:styleId="BodyText3Char1">
    <w:name w:val="Body Text 3 Char1"/>
    <w:basedOn w:val="a1"/>
    <w:uiPriority w:val="99"/>
    <w:semiHidden/>
    <w:rsid w:val="008D291F"/>
    <w:rPr>
      <w:rFonts w:cs="Calibri"/>
      <w:sz w:val="16"/>
      <w:szCs w:val="16"/>
      <w:lang w:eastAsia="en-US"/>
    </w:rPr>
  </w:style>
  <w:style w:type="table" w:customStyle="1" w:styleId="312">
    <w:name w:val="Таблица простая 3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0"/>
    <w:uiPriority w:val="99"/>
    <w:rsid w:val="008D291F"/>
    <w:pPr>
      <w:widowControl w:val="0"/>
      <w:ind w:right="-618" w:firstLine="720"/>
      <w:jc w:val="both"/>
    </w:pPr>
    <w:rPr>
      <w:rFonts w:eastAsia="Times New Roman"/>
      <w:szCs w:val="24"/>
      <w:lang w:eastAsia="ru-RU"/>
    </w:rPr>
  </w:style>
  <w:style w:type="paragraph" w:customStyle="1" w:styleId="1ff5">
    <w:name w:val="Знак1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1">
    <w:name w:val="Iau?iue1"/>
    <w:uiPriority w:val="99"/>
    <w:rsid w:val="008D2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D291F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3">
    <w:name w:val="заголовок 9"/>
    <w:basedOn w:val="a0"/>
    <w:next w:val="a0"/>
    <w:uiPriority w:val="99"/>
    <w:rsid w:val="008D291F"/>
    <w:pPr>
      <w:keepNext/>
      <w:autoSpaceDE w:val="0"/>
      <w:autoSpaceDN w:val="0"/>
      <w:jc w:val="center"/>
    </w:pPr>
    <w:rPr>
      <w:rFonts w:eastAsia="Times New Roman"/>
      <w:sz w:val="28"/>
      <w:szCs w:val="28"/>
      <w:lang w:eastAsia="ru-RU"/>
    </w:rPr>
  </w:style>
  <w:style w:type="paragraph" w:styleId="2fb">
    <w:name w:val="List 2"/>
    <w:basedOn w:val="a0"/>
    <w:uiPriority w:val="99"/>
    <w:rsid w:val="008D291F"/>
    <w:pPr>
      <w:overflowPunct w:val="0"/>
      <w:autoSpaceDE w:val="0"/>
      <w:autoSpaceDN w:val="0"/>
      <w:adjustRightInd w:val="0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acionoiii15">
    <w:name w:val="Aac iono.ii?i.1.5"/>
    <w:basedOn w:val="a0"/>
    <w:next w:val="a0"/>
    <w:uiPriority w:val="99"/>
    <w:rsid w:val="008D291F"/>
    <w:pPr>
      <w:spacing w:line="360" w:lineRule="auto"/>
      <w:jc w:val="both"/>
    </w:pPr>
    <w:rPr>
      <w:rFonts w:eastAsia="Times New Roman"/>
      <w:szCs w:val="24"/>
      <w:lang w:eastAsia="ru-RU"/>
    </w:rPr>
  </w:style>
  <w:style w:type="paragraph" w:customStyle="1" w:styleId="BodyText22">
    <w:name w:val="Body Text 2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hl">
    <w:name w:val="hl"/>
    <w:uiPriority w:val="99"/>
    <w:rsid w:val="008D291F"/>
  </w:style>
  <w:style w:type="paragraph" w:customStyle="1" w:styleId="msonospacing0">
    <w:name w:val="msonospacing"/>
    <w:uiPriority w:val="99"/>
    <w:rsid w:val="008D29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7">
    <w:name w:val="Абзац списка11"/>
    <w:basedOn w:val="a0"/>
    <w:uiPriority w:val="99"/>
    <w:rsid w:val="008D291F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1ff6">
    <w:name w:val="Текст сноски Знак1"/>
    <w:basedOn w:val="a1"/>
    <w:uiPriority w:val="99"/>
    <w:rsid w:val="008D291F"/>
    <w:rPr>
      <w:rFonts w:ascii="Times New Roman" w:hAnsi="Times New Roman" w:cs="Times New Roman"/>
      <w:sz w:val="20"/>
      <w:szCs w:val="20"/>
    </w:rPr>
  </w:style>
  <w:style w:type="character" w:customStyle="1" w:styleId="1ff7">
    <w:name w:val="1_Заг Знак"/>
    <w:link w:val="1ff8"/>
    <w:uiPriority w:val="99"/>
    <w:locked/>
    <w:rsid w:val="008D291F"/>
    <w:rPr>
      <w:b/>
      <w:bCs/>
      <w:noProof/>
      <w:sz w:val="24"/>
      <w:szCs w:val="24"/>
    </w:rPr>
  </w:style>
  <w:style w:type="paragraph" w:customStyle="1" w:styleId="1ff8">
    <w:name w:val="1_Заг"/>
    <w:basedOn w:val="a0"/>
    <w:link w:val="1ff7"/>
    <w:uiPriority w:val="99"/>
    <w:rsid w:val="008D291F"/>
    <w:pPr>
      <w:suppressAutoHyphens/>
      <w:spacing w:before="240" w:after="240"/>
      <w:jc w:val="center"/>
    </w:pPr>
    <w:rPr>
      <w:rFonts w:asciiTheme="minorHAnsi" w:eastAsiaTheme="minorHAnsi" w:hAnsiTheme="minorHAnsi" w:cstheme="minorBidi"/>
      <w:b/>
      <w:bCs/>
      <w:noProof/>
      <w:szCs w:val="24"/>
    </w:rPr>
  </w:style>
  <w:style w:type="character" w:customStyle="1" w:styleId="1-d">
    <w:name w:val="1-подз Знак"/>
    <w:link w:val="1-e"/>
    <w:uiPriority w:val="99"/>
    <w:locked/>
    <w:rsid w:val="008D291F"/>
    <w:rPr>
      <w:b/>
      <w:bCs/>
      <w:sz w:val="24"/>
      <w:szCs w:val="24"/>
      <w:u w:val="single"/>
      <w:lang w:eastAsia="zh-CN"/>
    </w:rPr>
  </w:style>
  <w:style w:type="paragraph" w:customStyle="1" w:styleId="1-e">
    <w:name w:val="1-подз"/>
    <w:basedOn w:val="a0"/>
    <w:link w:val="1-d"/>
    <w:uiPriority w:val="99"/>
    <w:rsid w:val="008D291F"/>
    <w:pPr>
      <w:suppressAutoHyphens/>
      <w:spacing w:before="240" w:after="120"/>
    </w:pPr>
    <w:rPr>
      <w:rFonts w:asciiTheme="minorHAnsi" w:eastAsiaTheme="minorHAnsi" w:hAnsiTheme="minorHAnsi" w:cstheme="minorBidi"/>
      <w:b/>
      <w:bCs/>
      <w:szCs w:val="24"/>
      <w:u w:val="single"/>
      <w:lang w:eastAsia="zh-CN"/>
    </w:rPr>
  </w:style>
  <w:style w:type="paragraph" w:customStyle="1" w:styleId="BodyText24">
    <w:name w:val="Body Text 24"/>
    <w:basedOn w:val="a0"/>
    <w:uiPriority w:val="99"/>
    <w:rsid w:val="008D291F"/>
    <w:pPr>
      <w:spacing w:after="120"/>
      <w:jc w:val="both"/>
    </w:pPr>
    <w:rPr>
      <w:rFonts w:eastAsia="Times New Roman"/>
      <w:sz w:val="22"/>
      <w:lang w:eastAsia="ru-RU"/>
    </w:rPr>
  </w:style>
  <w:style w:type="paragraph" w:customStyle="1" w:styleId="122">
    <w:name w:val="Знак Знак1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a">
    <w:name w:val="РисП"/>
    <w:basedOn w:val="a0"/>
    <w:link w:val="affffffffb"/>
    <w:uiPriority w:val="99"/>
    <w:rsid w:val="008D291F"/>
    <w:pPr>
      <w:spacing w:before="60" w:after="120"/>
      <w:jc w:val="both"/>
    </w:pPr>
    <w:rPr>
      <w:rFonts w:ascii="Arial" w:hAnsi="Arial" w:cs="Arial"/>
      <w:b/>
      <w:bCs/>
      <w:sz w:val="22"/>
    </w:rPr>
  </w:style>
  <w:style w:type="character" w:customStyle="1" w:styleId="affffffffb">
    <w:name w:val="РисП Знак"/>
    <w:basedOn w:val="a1"/>
    <w:link w:val="affffffffa"/>
    <w:uiPriority w:val="99"/>
    <w:locked/>
    <w:rsid w:val="008D291F"/>
    <w:rPr>
      <w:rFonts w:ascii="Arial" w:eastAsia="Calibri" w:hAnsi="Arial" w:cs="Arial"/>
      <w:b/>
      <w:bCs/>
    </w:rPr>
  </w:style>
  <w:style w:type="paragraph" w:customStyle="1" w:styleId="-3">
    <w:name w:val="разреж-ц"/>
    <w:basedOn w:val="afff"/>
    <w:link w:val="-4"/>
    <w:uiPriority w:val="99"/>
    <w:rsid w:val="008D291F"/>
    <w:pPr>
      <w:widowControl w:val="0"/>
      <w:spacing w:before="120" w:after="120" w:line="240" w:lineRule="auto"/>
      <w:ind w:firstLine="0"/>
      <w:jc w:val="center"/>
    </w:pPr>
    <w:rPr>
      <w:rFonts w:ascii="Calibri" w:hAnsi="Calibri"/>
      <w:szCs w:val="26"/>
      <w:u w:val="single"/>
      <w:lang w:eastAsia="ru-RU"/>
    </w:rPr>
  </w:style>
  <w:style w:type="character" w:customStyle="1" w:styleId="-4">
    <w:name w:val="разреж-ц Знак"/>
    <w:basedOn w:val="afff0"/>
    <w:link w:val="-3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fffffffc">
    <w:name w:val="Обычный (веб) Знак"/>
    <w:uiPriority w:val="99"/>
    <w:locked/>
    <w:rsid w:val="008D291F"/>
    <w:rPr>
      <w:rFonts w:eastAsia="Times New Roman"/>
      <w:sz w:val="24"/>
      <w:szCs w:val="24"/>
      <w:lang w:val="ru-RU" w:eastAsia="ru-RU"/>
    </w:rPr>
  </w:style>
  <w:style w:type="paragraph" w:styleId="1ff9">
    <w:name w:val="toc 1"/>
    <w:basedOn w:val="a0"/>
    <w:next w:val="a0"/>
    <w:autoRedefine/>
    <w:uiPriority w:val="99"/>
    <w:semiHidden/>
    <w:rsid w:val="008D291F"/>
    <w:pPr>
      <w:tabs>
        <w:tab w:val="right" w:leader="dot" w:pos="9345"/>
      </w:tabs>
      <w:spacing w:line="360" w:lineRule="auto"/>
      <w:ind w:right="567"/>
    </w:pPr>
    <w:rPr>
      <w:rFonts w:ascii="Calibri" w:hAnsi="Calibri"/>
      <w:szCs w:val="24"/>
      <w:lang w:eastAsia="ru-RU"/>
    </w:rPr>
  </w:style>
  <w:style w:type="paragraph" w:customStyle="1" w:styleId="1ffa">
    <w:name w:val="Заголовок оглавления1"/>
    <w:basedOn w:val="1"/>
    <w:next w:val="a0"/>
    <w:uiPriority w:val="99"/>
    <w:rsid w:val="008D291F"/>
    <w:pPr>
      <w:spacing w:line="259" w:lineRule="auto"/>
      <w:outlineLvl w:val="9"/>
    </w:pPr>
    <w:rPr>
      <w:rFonts w:ascii="Cambria" w:eastAsia="Calibri" w:hAnsi="Cambria" w:cs="Cambria"/>
      <w:color w:val="365F91"/>
      <w:lang w:eastAsia="ru-RU"/>
    </w:rPr>
  </w:style>
  <w:style w:type="paragraph" w:customStyle="1" w:styleId="1ffb">
    <w:name w:val="Знак Знак Знак1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d">
    <w:name w:val="Знак Знак Знак Знак Знак Знак Знак"/>
    <w:basedOn w:val="a0"/>
    <w:uiPriority w:val="99"/>
    <w:rsid w:val="008D291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2">
    <w:name w:val="caaieiaie 2"/>
    <w:basedOn w:val="a0"/>
    <w:next w:val="a0"/>
    <w:uiPriority w:val="99"/>
    <w:rsid w:val="008D291F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8D291F"/>
    <w:pPr>
      <w:spacing w:line="360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8D291F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160">
    <w:name w:val="Знак Знак16"/>
    <w:uiPriority w:val="99"/>
    <w:rsid w:val="008D291F"/>
    <w:rPr>
      <w:sz w:val="24"/>
      <w:szCs w:val="24"/>
    </w:rPr>
  </w:style>
  <w:style w:type="paragraph" w:styleId="affffffffe">
    <w:name w:val="Signature"/>
    <w:basedOn w:val="a0"/>
    <w:link w:val="afffffffff"/>
    <w:autoRedefine/>
    <w:uiPriority w:val="99"/>
    <w:rsid w:val="008D291F"/>
    <w:pPr>
      <w:ind w:firstLine="720"/>
    </w:pPr>
    <w:rPr>
      <w:rFonts w:eastAsia="Times New Roman"/>
      <w:b/>
      <w:bCs/>
      <w:sz w:val="26"/>
      <w:szCs w:val="26"/>
      <w:lang w:eastAsia="ru-RU"/>
    </w:rPr>
  </w:style>
  <w:style w:type="character" w:customStyle="1" w:styleId="afffffffff">
    <w:name w:val="Подпись Знак"/>
    <w:basedOn w:val="a1"/>
    <w:link w:val="affffffffe"/>
    <w:uiPriority w:val="99"/>
    <w:rsid w:val="008D2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ffffffff0">
    <w:name w:val="Emphasis"/>
    <w:basedOn w:val="a1"/>
    <w:uiPriority w:val="99"/>
    <w:rsid w:val="008D291F"/>
    <w:rPr>
      <w:i/>
      <w:iCs/>
    </w:rPr>
  </w:style>
  <w:style w:type="character" w:customStyle="1" w:styleId="afffffffff1">
    <w:name w:val="Символ нумерации"/>
    <w:uiPriority w:val="99"/>
    <w:rsid w:val="008D291F"/>
  </w:style>
  <w:style w:type="character" w:customStyle="1" w:styleId="Absatz-Standardschriftart">
    <w:name w:val="Absatz-Standardschriftart"/>
    <w:uiPriority w:val="99"/>
    <w:rsid w:val="008D291F"/>
  </w:style>
  <w:style w:type="character" w:customStyle="1" w:styleId="WW-Absatz-Standardschriftart">
    <w:name w:val="WW-Absatz-Standardschriftart"/>
    <w:uiPriority w:val="99"/>
    <w:rsid w:val="008D291F"/>
  </w:style>
  <w:style w:type="character" w:customStyle="1" w:styleId="WW-Absatz-Standardschriftart1">
    <w:name w:val="WW-Absatz-Standardschriftart1"/>
    <w:uiPriority w:val="99"/>
    <w:rsid w:val="008D291F"/>
  </w:style>
  <w:style w:type="character" w:customStyle="1" w:styleId="WW-Absatz-Standardschriftart11">
    <w:name w:val="WW-Absatz-Standardschriftart11"/>
    <w:uiPriority w:val="99"/>
    <w:rsid w:val="008D291F"/>
  </w:style>
  <w:style w:type="character" w:customStyle="1" w:styleId="WW-Absatz-Standardschriftart111">
    <w:name w:val="WW-Absatz-Standardschriftart111"/>
    <w:uiPriority w:val="99"/>
    <w:rsid w:val="008D291F"/>
  </w:style>
  <w:style w:type="character" w:customStyle="1" w:styleId="WW-Absatz-Standardschriftart1111">
    <w:name w:val="WW-Absatz-Standardschriftart1111"/>
    <w:uiPriority w:val="99"/>
    <w:rsid w:val="008D291F"/>
  </w:style>
  <w:style w:type="paragraph" w:customStyle="1" w:styleId="1ffc">
    <w:name w:val="Название1"/>
    <w:basedOn w:val="a0"/>
    <w:uiPriority w:val="99"/>
    <w:rsid w:val="008D291F"/>
    <w:pPr>
      <w:suppressLineNumbers/>
      <w:suppressAutoHyphens/>
      <w:spacing w:before="120" w:after="120"/>
    </w:pPr>
    <w:rPr>
      <w:rFonts w:eastAsia="Times New Roman"/>
      <w:i/>
      <w:iCs/>
      <w:szCs w:val="24"/>
      <w:lang w:eastAsia="ar-SA"/>
    </w:rPr>
  </w:style>
  <w:style w:type="table" w:customStyle="1" w:styleId="1ffd">
    <w:name w:val="Стиль таблицы1"/>
    <w:uiPriority w:val="99"/>
    <w:rsid w:val="008D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uiPriority w:val="99"/>
    <w:rsid w:val="008D291F"/>
    <w:pPr>
      <w:spacing w:line="360" w:lineRule="auto"/>
      <w:ind w:left="720" w:firstLine="709"/>
      <w:jc w:val="both"/>
    </w:pPr>
    <w:rPr>
      <w:rFonts w:eastAsia="Times New Roman"/>
      <w:sz w:val="28"/>
      <w:szCs w:val="28"/>
      <w:lang w:eastAsia="ru-RU"/>
    </w:rPr>
  </w:style>
  <w:style w:type="table" w:customStyle="1" w:styleId="118">
    <w:name w:val="Сетка таблицы1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">
    <w:name w:val="Знак Знак4"/>
    <w:uiPriority w:val="99"/>
    <w:locked/>
    <w:rsid w:val="008D291F"/>
    <w:rPr>
      <w:rFonts w:ascii="Calibri" w:hAnsi="Calibri" w:cs="Calibri"/>
      <w:sz w:val="24"/>
      <w:szCs w:val="24"/>
      <w:lang w:val="ru-RU" w:eastAsia="ru-RU"/>
    </w:rPr>
  </w:style>
  <w:style w:type="paragraph" w:customStyle="1" w:styleId="afffffffff2">
    <w:name w:val="методика"/>
    <w:basedOn w:val="51"/>
    <w:link w:val="afffffffff3"/>
    <w:uiPriority w:val="99"/>
    <w:rsid w:val="008D291F"/>
    <w:pPr>
      <w:widowControl w:val="0"/>
      <w:spacing w:before="240" w:after="240"/>
      <w:ind w:firstLine="709"/>
      <w:jc w:val="both"/>
    </w:pPr>
    <w:rPr>
      <w:rFonts w:ascii="Calibri" w:hAnsi="Calibri"/>
      <w:szCs w:val="26"/>
      <w:u w:val="single"/>
      <w:lang w:eastAsia="ru-RU"/>
    </w:rPr>
  </w:style>
  <w:style w:type="character" w:customStyle="1" w:styleId="afffffffff3">
    <w:name w:val="методика Знак"/>
    <w:basedOn w:val="52"/>
    <w:link w:val="afffffffff2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afffffffff4">
    <w:name w:val="БА"/>
    <w:basedOn w:val="0-"/>
    <w:link w:val="afffffffff5"/>
    <w:uiPriority w:val="99"/>
    <w:rsid w:val="008D291F"/>
    <w:pPr>
      <w:ind w:firstLine="284"/>
    </w:pPr>
    <w:rPr>
      <w:rFonts w:ascii="Calibri" w:hAnsi="Calibri"/>
      <w:sz w:val="24"/>
      <w:lang w:eastAsia="ja-JP"/>
    </w:rPr>
  </w:style>
  <w:style w:type="character" w:customStyle="1" w:styleId="afffffffff5">
    <w:name w:val="БА Знак"/>
    <w:basedOn w:val="0-0"/>
    <w:link w:val="afffffffff4"/>
    <w:uiPriority w:val="99"/>
    <w:locked/>
    <w:rsid w:val="008D291F"/>
    <w:rPr>
      <w:rFonts w:ascii="Calibri" w:eastAsia="Calibri" w:hAnsi="Calibri" w:cs="Times New Roman"/>
      <w:sz w:val="24"/>
      <w:szCs w:val="24"/>
      <w:lang w:eastAsia="ja-JP"/>
    </w:rPr>
  </w:style>
  <w:style w:type="paragraph" w:customStyle="1" w:styleId="2fc">
    <w:name w:val="Прим2"/>
    <w:basedOn w:val="affd"/>
    <w:link w:val="2fd"/>
    <w:rsid w:val="008D291F"/>
    <w:pPr>
      <w:widowControl w:val="0"/>
    </w:pPr>
    <w:rPr>
      <w:rFonts w:ascii="Calibri" w:hAnsi="Calibri"/>
      <w:sz w:val="24"/>
      <w:szCs w:val="24"/>
      <w:lang w:eastAsia="ru-RU"/>
    </w:rPr>
  </w:style>
  <w:style w:type="character" w:customStyle="1" w:styleId="2fd">
    <w:name w:val="Прим2 Знак"/>
    <w:basedOn w:val="affe"/>
    <w:link w:val="2fc"/>
    <w:locked/>
    <w:rsid w:val="008D291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57">
    <w:name w:val="Без интервала5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4">
    <w:name w:val="Основной текст 2 Знак1"/>
    <w:uiPriority w:val="99"/>
    <w:rsid w:val="008D291F"/>
    <w:rPr>
      <w:sz w:val="24"/>
      <w:szCs w:val="24"/>
    </w:rPr>
  </w:style>
  <w:style w:type="paragraph" w:customStyle="1" w:styleId="123">
    <w:name w:val="Знак Знак12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2">
    <w:name w:val="Без интервала6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QuoteChar">
    <w:name w:val="Quote Char"/>
    <w:basedOn w:val="a1"/>
    <w:link w:val="Quote1"/>
    <w:uiPriority w:val="99"/>
    <w:locked/>
    <w:rsid w:val="008D291F"/>
    <w:rPr>
      <w:i/>
      <w:iCs/>
      <w:color w:val="000000"/>
    </w:rPr>
  </w:style>
  <w:style w:type="paragraph" w:customStyle="1" w:styleId="Quote1">
    <w:name w:val="Quote1"/>
    <w:basedOn w:val="a0"/>
    <w:next w:val="a0"/>
    <w:link w:val="QuoteChar"/>
    <w:uiPriority w:val="99"/>
    <w:rsid w:val="008D291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</w:rPr>
  </w:style>
  <w:style w:type="character" w:customStyle="1" w:styleId="215">
    <w:name w:val="Цитата 2 Знак1"/>
    <w:basedOn w:val="a1"/>
    <w:uiPriority w:val="99"/>
    <w:rsid w:val="008D291F"/>
    <w:rPr>
      <w:rFonts w:ascii="Times New Roman" w:hAnsi="Times New Roman" w:cs="Times New Roman"/>
      <w:i/>
      <w:iCs/>
      <w:color w:val="auto"/>
      <w:sz w:val="24"/>
      <w:szCs w:val="24"/>
      <w:lang w:eastAsia="ru-RU"/>
    </w:rPr>
  </w:style>
  <w:style w:type="table" w:customStyle="1" w:styleId="1112">
    <w:name w:val="Сетка таблицы111"/>
    <w:uiPriority w:val="99"/>
    <w:rsid w:val="008D29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Pa1">
    <w:name w:val="Pa1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Reference">
    <w:name w:val="Reference"/>
    <w:uiPriority w:val="99"/>
    <w:rsid w:val="008D291F"/>
    <w:pPr>
      <w:widowControl w:val="0"/>
      <w:numPr>
        <w:numId w:val="13"/>
      </w:numPr>
      <w:tabs>
        <w:tab w:val="left" w:pos="567"/>
      </w:tabs>
      <w:spacing w:after="0" w:line="240" w:lineRule="auto"/>
      <w:jc w:val="both"/>
    </w:pPr>
    <w:rPr>
      <w:rFonts w:ascii="Times" w:eastAsia="Calibri" w:hAnsi="Times" w:cs="Times"/>
      <w:noProof/>
      <w:color w:val="000000"/>
      <w:lang w:val="en-GB"/>
    </w:rPr>
  </w:style>
  <w:style w:type="table" w:customStyle="1" w:styleId="TableNormal">
    <w:name w:val="Table Normal"/>
    <w:uiPriority w:val="2"/>
    <w:semiHidden/>
    <w:unhideWhenUsed/>
    <w:qFormat/>
    <w:rsid w:val="008D2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Без интервала Знак"/>
    <w:link w:val="afff5"/>
    <w:uiPriority w:val="1"/>
    <w:rsid w:val="008D291F"/>
    <w:rPr>
      <w:rFonts w:ascii="Calibri" w:eastAsia="Times New Roman" w:hAnsi="Calibri" w:cs="Times New Roman"/>
      <w:lang w:eastAsia="ru-RU"/>
    </w:rPr>
  </w:style>
  <w:style w:type="paragraph" w:customStyle="1" w:styleId="HellyRIR">
    <w:name w:val="Helly RIR"/>
    <w:link w:val="HellyRIR4"/>
    <w:uiPriority w:val="99"/>
    <w:rsid w:val="00EC0B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lyRIR4">
    <w:name w:val="Helly RIR Знак4"/>
    <w:link w:val="HellyRIR"/>
    <w:rsid w:val="00EC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EC0B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3">
    <w:name w:val="Абзац списка6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71">
    <w:name w:val="Абзац списка7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83">
    <w:name w:val="Абзац списка8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sectionnewspageinfosupport">
    <w:name w:val="sectionnewspage__infosupport"/>
    <w:basedOn w:val="a0"/>
    <w:rsid w:val="00EC0BE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ffffffff6">
    <w:name w:val="Название статьи"/>
    <w:basedOn w:val="a0"/>
    <w:link w:val="afffffffff7"/>
    <w:rsid w:val="0092204F"/>
    <w:pPr>
      <w:spacing w:after="360"/>
      <w:jc w:val="center"/>
    </w:pPr>
    <w:rPr>
      <w:rFonts w:ascii="PT Serif" w:eastAsiaTheme="minorHAnsi" w:hAnsi="PT Serif"/>
      <w:b/>
      <w:color w:val="336699"/>
      <w:sz w:val="28"/>
    </w:rPr>
  </w:style>
  <w:style w:type="character" w:customStyle="1" w:styleId="afffffffff7">
    <w:name w:val="Название статьи Знак"/>
    <w:basedOn w:val="a1"/>
    <w:link w:val="afffffffff6"/>
    <w:rsid w:val="0092204F"/>
    <w:rPr>
      <w:rFonts w:ascii="PT Serif" w:hAnsi="PT Serif" w:cs="Times New Roman"/>
      <w:b/>
      <w:color w:val="336699"/>
      <w:sz w:val="28"/>
    </w:rPr>
  </w:style>
  <w:style w:type="paragraph" w:customStyle="1" w:styleId="afffffffff8">
    <w:name w:val="авторы"/>
    <w:basedOn w:val="afffffffff6"/>
    <w:link w:val="afffffffff9"/>
    <w:rsid w:val="0092204F"/>
    <w:pPr>
      <w:spacing w:after="240"/>
    </w:pPr>
    <w:rPr>
      <w:b w:val="0"/>
      <w:i/>
      <w:color w:val="000000" w:themeColor="text1"/>
      <w:sz w:val="24"/>
    </w:rPr>
  </w:style>
  <w:style w:type="character" w:customStyle="1" w:styleId="afffffffff9">
    <w:name w:val="авторы Знак"/>
    <w:basedOn w:val="afffffffff7"/>
    <w:link w:val="afffffffff8"/>
    <w:rsid w:val="0092204F"/>
    <w:rPr>
      <w:rFonts w:ascii="PT Serif" w:hAnsi="PT Serif" w:cs="Times New Roman"/>
      <w:b w:val="0"/>
      <w:i/>
      <w:color w:val="000000" w:themeColor="text1"/>
      <w:sz w:val="24"/>
    </w:rPr>
  </w:style>
  <w:style w:type="paragraph" w:customStyle="1" w:styleId="afffffffffa">
    <w:name w:val="лев колонтитул"/>
    <w:basedOn w:val="afe"/>
    <w:link w:val="afffffffffb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character" w:customStyle="1" w:styleId="afffffffffb">
    <w:name w:val="лев колонтитул Знак"/>
    <w:basedOn w:val="aff"/>
    <w:link w:val="afffffffffa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paragraph" w:customStyle="1" w:styleId="afffffffffc">
    <w:name w:val="прав колонт"/>
    <w:basedOn w:val="afffffffffa"/>
    <w:link w:val="afffffffffd"/>
    <w:rsid w:val="0092204F"/>
    <w:pPr>
      <w:jc w:val="right"/>
    </w:pPr>
    <w:rPr>
      <w:sz w:val="16"/>
    </w:rPr>
  </w:style>
  <w:style w:type="character" w:customStyle="1" w:styleId="afffffffffd">
    <w:name w:val="прав колонт Знак"/>
    <w:basedOn w:val="afffffffffb"/>
    <w:link w:val="afffffffffc"/>
    <w:rsid w:val="0092204F"/>
    <w:rPr>
      <w:rFonts w:ascii="PT Sans" w:hAnsi="PT Sans"/>
      <w:i/>
      <w:color w:val="595959" w:themeColor="text1" w:themeTint="A6"/>
      <w:sz w:val="16"/>
      <w:szCs w:val="19"/>
    </w:rPr>
  </w:style>
  <w:style w:type="paragraph" w:customStyle="1" w:styleId="afffffffffe">
    <w:name w:val="содерж"/>
    <w:basedOn w:val="a0"/>
    <w:link w:val="affffffffff"/>
    <w:rsid w:val="0092204F"/>
    <w:pPr>
      <w:tabs>
        <w:tab w:val="right" w:leader="dot" w:pos="9356"/>
      </w:tabs>
      <w:ind w:left="284"/>
    </w:pPr>
    <w:rPr>
      <w:rFonts w:ascii="PT Serif" w:eastAsiaTheme="minorHAnsi" w:hAnsi="PT Serif" w:cstheme="minorBidi"/>
      <w:sz w:val="22"/>
    </w:rPr>
  </w:style>
  <w:style w:type="character" w:customStyle="1" w:styleId="affffffffff">
    <w:name w:val="содерж Знак"/>
    <w:basedOn w:val="a1"/>
    <w:link w:val="afffffffffe"/>
    <w:rsid w:val="0092204F"/>
    <w:rPr>
      <w:rFonts w:ascii="PT Serif" w:hAnsi="PT Serif"/>
    </w:rPr>
  </w:style>
  <w:style w:type="paragraph" w:customStyle="1" w:styleId="-5">
    <w:name w:val="Содерж -радел"/>
    <w:basedOn w:val="afffffffffe"/>
    <w:link w:val="-6"/>
    <w:rsid w:val="0092204F"/>
    <w:pPr>
      <w:spacing w:after="240"/>
      <w:ind w:left="0"/>
    </w:pPr>
    <w:rPr>
      <w:b/>
      <w:color w:val="336699"/>
    </w:rPr>
  </w:style>
  <w:style w:type="character" w:customStyle="1" w:styleId="-6">
    <w:name w:val="Содерж -радел Знак"/>
    <w:basedOn w:val="affffffffff"/>
    <w:link w:val="-5"/>
    <w:rsid w:val="0092204F"/>
    <w:rPr>
      <w:rFonts w:ascii="PT Serif" w:hAnsi="PT Serif"/>
      <w:b/>
      <w:color w:val="336699"/>
    </w:rPr>
  </w:style>
  <w:style w:type="paragraph" w:customStyle="1" w:styleId="affffffffff0">
    <w:name w:val="содерж авторы"/>
    <w:basedOn w:val="afffffffffe"/>
    <w:link w:val="affffffffff1"/>
    <w:rsid w:val="0092204F"/>
    <w:pPr>
      <w:spacing w:before="60"/>
      <w:ind w:left="0"/>
    </w:pPr>
    <w:rPr>
      <w:i/>
      <w:sz w:val="21"/>
      <w:szCs w:val="21"/>
    </w:rPr>
  </w:style>
  <w:style w:type="character" w:customStyle="1" w:styleId="affffffffff1">
    <w:name w:val="содерж авторы Знак"/>
    <w:basedOn w:val="affffffffff"/>
    <w:link w:val="affffffffff0"/>
    <w:rsid w:val="0092204F"/>
    <w:rPr>
      <w:rFonts w:ascii="PT Serif" w:hAnsi="PT Serif"/>
      <w:i/>
      <w:sz w:val="21"/>
      <w:szCs w:val="21"/>
    </w:rPr>
  </w:style>
  <w:style w:type="paragraph" w:customStyle="1" w:styleId="1-f">
    <w:name w:val="1-Подзагол статья"/>
    <w:basedOn w:val="1-7"/>
    <w:link w:val="1-f0"/>
    <w:rsid w:val="0092204F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1-f0">
    <w:name w:val="1-Подзагол статья Знак"/>
    <w:basedOn w:val="1-8"/>
    <w:link w:val="1-f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f1">
    <w:name w:val="1-таблица"/>
    <w:basedOn w:val="a0"/>
    <w:link w:val="1-f2"/>
    <w:rsid w:val="0092204F"/>
    <w:pPr>
      <w:spacing w:before="240" w:after="60" w:line="216" w:lineRule="auto"/>
      <w:jc w:val="right"/>
    </w:pPr>
    <w:rPr>
      <w:rFonts w:ascii="PT Serif" w:eastAsiaTheme="minorHAnsi" w:hAnsi="PT Serif" w:cstheme="minorBidi"/>
      <w:i/>
      <w:sz w:val="18"/>
      <w:szCs w:val="24"/>
    </w:rPr>
  </w:style>
  <w:style w:type="character" w:customStyle="1" w:styleId="1-f2">
    <w:name w:val="1-таблица Знак"/>
    <w:basedOn w:val="a1"/>
    <w:link w:val="1-f1"/>
    <w:rsid w:val="0092204F"/>
    <w:rPr>
      <w:rFonts w:ascii="PT Serif" w:hAnsi="PT Serif"/>
      <w:i/>
      <w:sz w:val="18"/>
      <w:szCs w:val="24"/>
    </w:rPr>
  </w:style>
  <w:style w:type="paragraph" w:customStyle="1" w:styleId="1-f3">
    <w:name w:val="1-ТабЗаг"/>
    <w:basedOn w:val="a0"/>
    <w:link w:val="1-f4"/>
    <w:rsid w:val="0092204F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1-f4">
    <w:name w:val="1-ТабЗаг Знак"/>
    <w:basedOn w:val="a1"/>
    <w:link w:val="1-f3"/>
    <w:rsid w:val="0092204F"/>
    <w:rPr>
      <w:rFonts w:ascii="PT Serif" w:hAnsi="PT Serif"/>
      <w:b/>
      <w:sz w:val="20"/>
      <w:szCs w:val="24"/>
    </w:rPr>
  </w:style>
  <w:style w:type="paragraph" w:customStyle="1" w:styleId="1-5">
    <w:name w:val="1-Рис"/>
    <w:basedOn w:val="a0"/>
    <w:link w:val="1-6"/>
    <w:rsid w:val="0092204F"/>
    <w:pPr>
      <w:spacing w:before="120" w:after="240"/>
      <w:jc w:val="center"/>
    </w:pPr>
    <w:rPr>
      <w:rFonts w:ascii="PT Serif" w:eastAsiaTheme="minorHAnsi" w:hAnsi="PT Serif" w:cstheme="minorBidi"/>
      <w:sz w:val="20"/>
      <w:szCs w:val="24"/>
    </w:rPr>
  </w:style>
  <w:style w:type="character" w:customStyle="1" w:styleId="1-6">
    <w:name w:val="1-Рис Знак"/>
    <w:basedOn w:val="a1"/>
    <w:link w:val="1-5"/>
    <w:rsid w:val="0092204F"/>
    <w:rPr>
      <w:rFonts w:ascii="PT Serif" w:hAnsi="PT Serif"/>
      <w:sz w:val="20"/>
      <w:szCs w:val="24"/>
    </w:rPr>
  </w:style>
  <w:style w:type="paragraph" w:customStyle="1" w:styleId="affffffffff2">
    <w:name w:val="КлСл"/>
    <w:basedOn w:val="a0"/>
    <w:link w:val="affffffffff3"/>
    <w:rsid w:val="0092204F"/>
    <w:pPr>
      <w:spacing w:before="240" w:after="240"/>
      <w:jc w:val="both"/>
    </w:pPr>
    <w:rPr>
      <w:rFonts w:ascii="PT Serif" w:eastAsiaTheme="minorHAnsi" w:hAnsi="PT Serif" w:cstheme="minorBidi"/>
      <w:i/>
      <w:sz w:val="22"/>
      <w:szCs w:val="24"/>
    </w:rPr>
  </w:style>
  <w:style w:type="character" w:customStyle="1" w:styleId="affffffffff3">
    <w:name w:val="КлСл Знак"/>
    <w:basedOn w:val="a1"/>
    <w:link w:val="affffffffff2"/>
    <w:rsid w:val="0092204F"/>
    <w:rPr>
      <w:rFonts w:ascii="PT Serif" w:hAnsi="PT Serif"/>
      <w:i/>
      <w:szCs w:val="24"/>
    </w:rPr>
  </w:style>
  <w:style w:type="paragraph" w:customStyle="1" w:styleId="affffffffff4">
    <w:name w:val="Аннот"/>
    <w:basedOn w:val="1-7"/>
    <w:link w:val="affffffffff5"/>
    <w:rsid w:val="0092204F"/>
    <w:pPr>
      <w:spacing w:after="240"/>
      <w:ind w:firstLine="0"/>
    </w:pPr>
    <w:rPr>
      <w:rFonts w:ascii="PT Sans" w:hAnsi="PT Sans" w:cstheme="majorHAnsi"/>
      <w:sz w:val="20"/>
      <w:szCs w:val="21"/>
    </w:rPr>
  </w:style>
  <w:style w:type="character" w:customStyle="1" w:styleId="affffffffff5">
    <w:name w:val="Аннот Знак"/>
    <w:basedOn w:val="1-8"/>
    <w:link w:val="affffffffff4"/>
    <w:rsid w:val="0092204F"/>
    <w:rPr>
      <w:rFonts w:ascii="PT Sans" w:eastAsia="Times New Roman" w:hAnsi="PT Sans" w:cstheme="majorHAnsi"/>
      <w:color w:val="000000"/>
      <w:sz w:val="20"/>
      <w:szCs w:val="21"/>
      <w:lang w:eastAsia="ru-RU"/>
    </w:rPr>
  </w:style>
  <w:style w:type="paragraph" w:customStyle="1" w:styleId="610">
    <w:name w:val="Заголовок 61"/>
    <w:basedOn w:val="19"/>
    <w:next w:val="19"/>
    <w:uiPriority w:val="9"/>
    <w:rsid w:val="0092204F"/>
    <w:pPr>
      <w:keepNext/>
      <w:widowControl/>
    </w:pPr>
    <w:rPr>
      <w:rFonts w:eastAsia="Calibri"/>
      <w:sz w:val="24"/>
    </w:rPr>
  </w:style>
  <w:style w:type="paragraph" w:customStyle="1" w:styleId="affffffffff6">
    <w:name w:val="Сноски"/>
    <w:basedOn w:val="a0"/>
    <w:link w:val="affffffffff7"/>
    <w:rsid w:val="0092204F"/>
    <w:pPr>
      <w:jc w:val="both"/>
    </w:pPr>
    <w:rPr>
      <w:rFonts w:eastAsiaTheme="minorHAnsi" w:cstheme="minorBidi"/>
      <w:i/>
      <w:spacing w:val="1"/>
      <w:sz w:val="22"/>
      <w:lang w:eastAsia="ru-RU"/>
    </w:rPr>
  </w:style>
  <w:style w:type="character" w:customStyle="1" w:styleId="affffffffff7">
    <w:name w:val="Сноски Знак"/>
    <w:basedOn w:val="a1"/>
    <w:link w:val="affffffffff6"/>
    <w:rsid w:val="0092204F"/>
    <w:rPr>
      <w:rFonts w:ascii="Times New Roman" w:hAnsi="Times New Roman"/>
      <w:i/>
      <w:spacing w:val="1"/>
      <w:lang w:eastAsia="ru-RU"/>
    </w:rPr>
  </w:style>
  <w:style w:type="paragraph" w:customStyle="1" w:styleId="affffffffff8">
    <w:name w:val="Обычный_без_красной_строки"/>
    <w:basedOn w:val="a0"/>
    <w:rsid w:val="0092204F"/>
    <w:pPr>
      <w:spacing w:line="276" w:lineRule="auto"/>
    </w:pPr>
    <w:rPr>
      <w:sz w:val="28"/>
      <w:lang w:eastAsia="ru-RU"/>
    </w:rPr>
  </w:style>
  <w:style w:type="paragraph" w:customStyle="1" w:styleId="affffffffff9">
    <w:name w:val="Статьи"/>
    <w:basedOn w:val="a0"/>
    <w:link w:val="affffffffffa"/>
    <w:rsid w:val="0092204F"/>
    <w:pPr>
      <w:spacing w:line="360" w:lineRule="auto"/>
      <w:ind w:firstLine="709"/>
    </w:pPr>
    <w:rPr>
      <w:sz w:val="28"/>
      <w:szCs w:val="28"/>
      <w:lang w:val="x-none"/>
    </w:rPr>
  </w:style>
  <w:style w:type="character" w:customStyle="1" w:styleId="affffffffffa">
    <w:name w:val="Статьи Знак"/>
    <w:link w:val="affffffffff9"/>
    <w:rsid w:val="0092204F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1-f5">
    <w:name w:val="1-ПодзН"/>
    <w:basedOn w:val="1-f"/>
    <w:link w:val="1-f6"/>
    <w:rsid w:val="0092204F"/>
    <w:pPr>
      <w:spacing w:before="0"/>
    </w:pPr>
  </w:style>
  <w:style w:type="character" w:customStyle="1" w:styleId="1-f6">
    <w:name w:val="1-ПодзН Знак"/>
    <w:basedOn w:val="1-f0"/>
    <w:link w:val="1-f5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-7">
    <w:name w:val="Лит-неспис"/>
    <w:basedOn w:val="a"/>
    <w:link w:val="-8"/>
    <w:rsid w:val="0092204F"/>
    <w:pPr>
      <w:numPr>
        <w:numId w:val="0"/>
      </w:numPr>
      <w:spacing w:before="60"/>
      <w:ind w:firstLine="454"/>
    </w:pPr>
    <w:rPr>
      <w:lang w:val="en-US"/>
    </w:rPr>
  </w:style>
  <w:style w:type="character" w:customStyle="1" w:styleId="-8">
    <w:name w:val="Лит-неспис Знак"/>
    <w:basedOn w:val="affff6"/>
    <w:link w:val="-7"/>
    <w:rsid w:val="0092204F"/>
    <w:rPr>
      <w:rFonts w:ascii="PT Serif" w:eastAsia="Times New Roman" w:hAnsi="PT Serif" w:cs="Times New Roman"/>
      <w:color w:val="000000"/>
      <w:sz w:val="20"/>
      <w:szCs w:val="24"/>
      <w:lang w:val="en-US" w:eastAsia="ru-RU"/>
    </w:rPr>
  </w:style>
  <w:style w:type="paragraph" w:customStyle="1" w:styleId="affffffffffb">
    <w:name w:val="Примеч"/>
    <w:basedOn w:val="a0"/>
    <w:link w:val="affffffffffc"/>
    <w:rsid w:val="0092204F"/>
    <w:pPr>
      <w:jc w:val="both"/>
    </w:pPr>
    <w:rPr>
      <w:rFonts w:ascii="PT Serif" w:eastAsiaTheme="minorHAnsi" w:hAnsi="PT Serif" w:cstheme="minorBidi"/>
      <w:sz w:val="20"/>
      <w:szCs w:val="20"/>
    </w:rPr>
  </w:style>
  <w:style w:type="character" w:customStyle="1" w:styleId="affffffffffc">
    <w:name w:val="Примеч Знак"/>
    <w:basedOn w:val="a1"/>
    <w:link w:val="affffffffffb"/>
    <w:rsid w:val="0092204F"/>
    <w:rPr>
      <w:rFonts w:ascii="PT Serif" w:hAnsi="PT Serif"/>
      <w:sz w:val="20"/>
      <w:szCs w:val="20"/>
    </w:rPr>
  </w:style>
  <w:style w:type="paragraph" w:customStyle="1" w:styleId="1-f7">
    <w:name w:val="1-Форм"/>
    <w:basedOn w:val="1-7"/>
    <w:link w:val="1-f8"/>
    <w:rsid w:val="0092204F"/>
    <w:pPr>
      <w:tabs>
        <w:tab w:val="right" w:pos="4536"/>
      </w:tabs>
      <w:spacing w:before="240" w:after="240"/>
      <w:ind w:firstLine="0"/>
    </w:pPr>
    <w:rPr>
      <w:rFonts w:eastAsia="Calibri"/>
      <w:lang w:val="en-US"/>
    </w:rPr>
  </w:style>
  <w:style w:type="character" w:customStyle="1" w:styleId="1-f8">
    <w:name w:val="1-Форм Знак"/>
    <w:basedOn w:val="1-8"/>
    <w:link w:val="1-f7"/>
    <w:rsid w:val="0092204F"/>
    <w:rPr>
      <w:rFonts w:ascii="PT Serif" w:eastAsia="Calibri" w:hAnsi="PT Serif" w:cs="Times New Roman"/>
      <w:color w:val="000000"/>
      <w:sz w:val="16"/>
      <w:szCs w:val="24"/>
      <w:lang w:val="en-US" w:eastAsia="ru-RU"/>
    </w:rPr>
  </w:style>
  <w:style w:type="paragraph" w:customStyle="1" w:styleId="2fe">
    <w:name w:val="список 2"/>
    <w:basedOn w:val="affffffd"/>
    <w:link w:val="2ff"/>
    <w:rsid w:val="0092204F"/>
    <w:pPr>
      <w:suppressAutoHyphens w:val="0"/>
      <w:spacing w:after="120" w:line="240" w:lineRule="auto"/>
      <w:ind w:left="1491" w:hanging="357"/>
      <w:jc w:val="both"/>
    </w:pPr>
    <w:rPr>
      <w:rFonts w:ascii="Arial" w:eastAsia="Times New Roman" w:hAnsi="Arial" w:cs="Arial"/>
      <w:color w:val="000000"/>
      <w:sz w:val="16"/>
      <w:szCs w:val="26"/>
      <w:lang w:eastAsia="ar-SA"/>
    </w:rPr>
  </w:style>
  <w:style w:type="character" w:customStyle="1" w:styleId="2ff">
    <w:name w:val="список 2 Знак"/>
    <w:basedOn w:val="a1"/>
    <w:link w:val="2fe"/>
    <w:rsid w:val="0092204F"/>
    <w:rPr>
      <w:rFonts w:ascii="Arial" w:eastAsia="Times New Roman" w:hAnsi="Arial" w:cs="Arial"/>
      <w:color w:val="000000"/>
      <w:sz w:val="16"/>
      <w:szCs w:val="26"/>
      <w:lang w:eastAsia="ar-SA"/>
    </w:rPr>
  </w:style>
  <w:style w:type="paragraph" w:customStyle="1" w:styleId="affffffffffd">
    <w:name w:val="Литер"/>
    <w:basedOn w:val="1-f"/>
    <w:link w:val="affffffffffe"/>
    <w:rsid w:val="0092204F"/>
    <w:pPr>
      <w:jc w:val="center"/>
    </w:pPr>
  </w:style>
  <w:style w:type="character" w:customStyle="1" w:styleId="affffffffffe">
    <w:name w:val="Литер Знак"/>
    <w:basedOn w:val="1-f0"/>
    <w:link w:val="affffffffffd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20">
    <w:name w:val="1-Подз2"/>
    <w:basedOn w:val="1-f"/>
    <w:link w:val="1-21"/>
    <w:rsid w:val="0092204F"/>
    <w:rPr>
      <w:b w:val="0"/>
      <w:i/>
      <w:iCs/>
    </w:rPr>
  </w:style>
  <w:style w:type="character" w:customStyle="1" w:styleId="1-21">
    <w:name w:val="1-Подз2 Знак"/>
    <w:basedOn w:val="1-f0"/>
    <w:link w:val="1-20"/>
    <w:rsid w:val="0092204F"/>
    <w:rPr>
      <w:rFonts w:ascii="PT Serif" w:eastAsia="Times New Roman" w:hAnsi="PT Serif" w:cs="Times New Roman"/>
      <w:b w:val="0"/>
      <w:i/>
      <w:iCs/>
      <w:color w:val="000000" w:themeColor="text1"/>
      <w:sz w:val="24"/>
      <w:szCs w:val="24"/>
      <w:lang w:eastAsia="ru-RU"/>
    </w:rPr>
  </w:style>
  <w:style w:type="paragraph" w:customStyle="1" w:styleId="1-f9">
    <w:name w:val="1-таблН"/>
    <w:basedOn w:val="1-f1"/>
    <w:link w:val="1-fa"/>
    <w:rsid w:val="0092204F"/>
    <w:pPr>
      <w:spacing w:before="0"/>
    </w:pPr>
    <w:rPr>
      <w:lang w:eastAsia="zh-CN"/>
    </w:rPr>
  </w:style>
  <w:style w:type="character" w:customStyle="1" w:styleId="1-fa">
    <w:name w:val="1-таблН Знак"/>
    <w:basedOn w:val="1-f2"/>
    <w:link w:val="1-f9"/>
    <w:rsid w:val="0092204F"/>
    <w:rPr>
      <w:rFonts w:ascii="PT Serif" w:hAnsi="PT Serif"/>
      <w:i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8B8C-0108-499B-9618-7D21E71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</dc:creator>
  <cp:keywords/>
  <dc:description/>
  <cp:lastModifiedBy>Наталья Ивановна Санжарова</cp:lastModifiedBy>
  <cp:revision>4</cp:revision>
  <cp:lastPrinted>2022-12-07T05:36:00Z</cp:lastPrinted>
  <dcterms:created xsi:type="dcterms:W3CDTF">2025-03-13T11:02:00Z</dcterms:created>
  <dcterms:modified xsi:type="dcterms:W3CDTF">2025-03-13T11:08:00Z</dcterms:modified>
</cp:coreProperties>
</file>